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4"/>
        <w:gridCol w:w="5229"/>
      </w:tblGrid>
      <w:tr w:rsidR="00A6701B" w:rsidRPr="0026291F" w:rsidTr="00A6701B">
        <w:tc>
          <w:tcPr>
            <w:tcW w:w="4926" w:type="dxa"/>
          </w:tcPr>
          <w:p w:rsidR="00A6701B" w:rsidRPr="0026291F" w:rsidRDefault="00A6701B" w:rsidP="0026291F">
            <w:pPr>
              <w:spacing w:line="276" w:lineRule="auto"/>
              <w:jc w:val="right"/>
              <w:rPr>
                <w:rFonts w:cs="Times New Roman"/>
                <w:sz w:val="26"/>
                <w:szCs w:val="26"/>
              </w:rPr>
            </w:pPr>
          </w:p>
        </w:tc>
        <w:tc>
          <w:tcPr>
            <w:tcW w:w="4927" w:type="dxa"/>
          </w:tcPr>
          <w:p w:rsidR="00A6701B" w:rsidRPr="0026291F" w:rsidRDefault="00A6701B" w:rsidP="0026291F">
            <w:pPr>
              <w:spacing w:line="276" w:lineRule="auto"/>
              <w:jc w:val="right"/>
              <w:rPr>
                <w:rFonts w:cs="Times New Roman"/>
                <w:sz w:val="26"/>
                <w:szCs w:val="26"/>
              </w:rPr>
            </w:pPr>
            <w:r w:rsidRPr="0026291F">
              <w:rPr>
                <w:rFonts w:cs="Times New Roman"/>
                <w:noProof/>
                <w:sz w:val="26"/>
                <w:szCs w:val="26"/>
                <w:lang w:eastAsia="ru-RU" w:bidi="ar-SA"/>
              </w:rPr>
              <w:drawing>
                <wp:inline distT="0" distB="0" distL="0" distR="0">
                  <wp:extent cx="3163824" cy="1431036"/>
                  <wp:effectExtent l="19050" t="0" r="0" b="0"/>
                  <wp:docPr id="1" name="Рисунок 0" descr="титул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0002.jpg"/>
                          <pic:cNvPicPr/>
                        </pic:nvPicPr>
                        <pic:blipFill>
                          <a:blip r:embed="rId8" cstate="print">
                            <a:lum contrast="20000"/>
                          </a:blip>
                          <a:stretch>
                            <a:fillRect/>
                          </a:stretch>
                        </pic:blipFill>
                        <pic:spPr>
                          <a:xfrm>
                            <a:off x="0" y="0"/>
                            <a:ext cx="3163824" cy="1431036"/>
                          </a:xfrm>
                          <a:prstGeom prst="rect">
                            <a:avLst/>
                          </a:prstGeom>
                        </pic:spPr>
                      </pic:pic>
                    </a:graphicData>
                  </a:graphic>
                </wp:inline>
              </w:drawing>
            </w:r>
          </w:p>
        </w:tc>
      </w:tr>
    </w:tbl>
    <w:p w:rsidR="004754D7" w:rsidRPr="0026291F" w:rsidRDefault="004754D7" w:rsidP="0026291F">
      <w:pPr>
        <w:spacing w:line="276" w:lineRule="auto"/>
        <w:jc w:val="right"/>
        <w:rPr>
          <w:rFonts w:cs="Times New Roman"/>
          <w:sz w:val="26"/>
          <w:szCs w:val="26"/>
        </w:rPr>
      </w:pPr>
    </w:p>
    <w:p w:rsidR="004754D7" w:rsidRPr="0026291F" w:rsidRDefault="004754D7" w:rsidP="0026291F">
      <w:pPr>
        <w:spacing w:line="276" w:lineRule="auto"/>
        <w:jc w:val="right"/>
        <w:rPr>
          <w:rFonts w:cs="Times New Roman"/>
          <w:sz w:val="26"/>
          <w:szCs w:val="26"/>
        </w:rPr>
      </w:pPr>
    </w:p>
    <w:p w:rsidR="004754D7" w:rsidRPr="0026291F" w:rsidRDefault="004754D7" w:rsidP="0026291F">
      <w:pPr>
        <w:spacing w:line="276" w:lineRule="auto"/>
        <w:jc w:val="right"/>
        <w:rPr>
          <w:rFonts w:cs="Times New Roman"/>
          <w:sz w:val="26"/>
          <w:szCs w:val="26"/>
        </w:rPr>
      </w:pPr>
    </w:p>
    <w:p w:rsidR="004754D7" w:rsidRPr="0026291F" w:rsidRDefault="004754D7" w:rsidP="0026291F">
      <w:pPr>
        <w:spacing w:line="276" w:lineRule="auto"/>
        <w:jc w:val="right"/>
        <w:rPr>
          <w:rFonts w:cs="Times New Roman"/>
          <w:sz w:val="26"/>
          <w:szCs w:val="26"/>
        </w:rPr>
      </w:pPr>
    </w:p>
    <w:p w:rsidR="004754D7" w:rsidRPr="0026291F" w:rsidRDefault="004754D7" w:rsidP="0026291F">
      <w:pPr>
        <w:spacing w:line="276" w:lineRule="auto"/>
        <w:jc w:val="right"/>
        <w:rPr>
          <w:rFonts w:cs="Times New Roman"/>
          <w:sz w:val="26"/>
          <w:szCs w:val="26"/>
        </w:rPr>
      </w:pPr>
    </w:p>
    <w:p w:rsidR="004754D7" w:rsidRPr="0026291F" w:rsidRDefault="004754D7" w:rsidP="0026291F">
      <w:pPr>
        <w:spacing w:line="276" w:lineRule="auto"/>
        <w:jc w:val="right"/>
        <w:rPr>
          <w:rFonts w:cs="Times New Roman"/>
          <w:sz w:val="26"/>
          <w:szCs w:val="26"/>
        </w:rPr>
      </w:pPr>
    </w:p>
    <w:p w:rsidR="002B4AF7" w:rsidRPr="0026291F" w:rsidRDefault="002B4AF7" w:rsidP="0026291F">
      <w:pPr>
        <w:spacing w:line="276" w:lineRule="auto"/>
        <w:rPr>
          <w:rFonts w:cs="Times New Roman"/>
          <w:sz w:val="52"/>
          <w:szCs w:val="52"/>
        </w:rPr>
      </w:pPr>
    </w:p>
    <w:p w:rsidR="00B72E45" w:rsidRPr="0026291F" w:rsidRDefault="004754D7" w:rsidP="0026291F">
      <w:pPr>
        <w:spacing w:line="276" w:lineRule="auto"/>
        <w:jc w:val="center"/>
        <w:rPr>
          <w:rFonts w:cs="Times New Roman"/>
          <w:sz w:val="52"/>
          <w:szCs w:val="52"/>
        </w:rPr>
      </w:pPr>
      <w:r w:rsidRPr="0026291F">
        <w:rPr>
          <w:rFonts w:cs="Times New Roman"/>
          <w:sz w:val="52"/>
          <w:szCs w:val="52"/>
        </w:rPr>
        <w:t xml:space="preserve">Адаптированная основная </w:t>
      </w:r>
      <w:r w:rsidR="00B72E45" w:rsidRPr="0026291F">
        <w:rPr>
          <w:rFonts w:cs="Times New Roman"/>
          <w:sz w:val="52"/>
          <w:szCs w:val="52"/>
        </w:rPr>
        <w:t>обще</w:t>
      </w:r>
      <w:r w:rsidRPr="0026291F">
        <w:rPr>
          <w:rFonts w:cs="Times New Roman"/>
          <w:sz w:val="52"/>
          <w:szCs w:val="52"/>
        </w:rPr>
        <w:t>образовательная программа начального</w:t>
      </w:r>
      <w:r w:rsidR="00666E72" w:rsidRPr="0026291F">
        <w:rPr>
          <w:rFonts w:cs="Times New Roman"/>
          <w:sz w:val="52"/>
          <w:szCs w:val="52"/>
        </w:rPr>
        <w:t xml:space="preserve"> общего образования</w:t>
      </w:r>
    </w:p>
    <w:p w:rsidR="004754D7" w:rsidRPr="0026291F" w:rsidRDefault="00666E72" w:rsidP="0026291F">
      <w:pPr>
        <w:spacing w:line="276" w:lineRule="auto"/>
        <w:jc w:val="center"/>
        <w:rPr>
          <w:rFonts w:cs="Times New Roman"/>
          <w:sz w:val="52"/>
          <w:szCs w:val="52"/>
        </w:rPr>
      </w:pPr>
      <w:r w:rsidRPr="0026291F">
        <w:rPr>
          <w:rFonts w:cs="Times New Roman"/>
          <w:sz w:val="52"/>
          <w:szCs w:val="52"/>
        </w:rPr>
        <w:t>для детей</w:t>
      </w:r>
    </w:p>
    <w:p w:rsidR="004754D7" w:rsidRPr="0026291F" w:rsidRDefault="004754D7" w:rsidP="0026291F">
      <w:pPr>
        <w:spacing w:line="276" w:lineRule="auto"/>
        <w:jc w:val="center"/>
        <w:rPr>
          <w:rFonts w:cs="Times New Roman"/>
          <w:sz w:val="52"/>
          <w:szCs w:val="52"/>
        </w:rPr>
      </w:pPr>
      <w:r w:rsidRPr="0026291F">
        <w:rPr>
          <w:rFonts w:cs="Times New Roman"/>
          <w:sz w:val="52"/>
          <w:szCs w:val="52"/>
        </w:rPr>
        <w:t>с задержкой психического развития</w:t>
      </w:r>
    </w:p>
    <w:p w:rsidR="007E3060" w:rsidRPr="0026291F" w:rsidRDefault="007E3060" w:rsidP="0026291F">
      <w:pPr>
        <w:spacing w:line="276" w:lineRule="auto"/>
        <w:rPr>
          <w:rFonts w:cs="Times New Roman"/>
          <w:sz w:val="52"/>
          <w:szCs w:val="52"/>
        </w:rPr>
      </w:pPr>
    </w:p>
    <w:p w:rsidR="004754D7" w:rsidRPr="0026291F" w:rsidRDefault="004754D7" w:rsidP="0026291F">
      <w:pPr>
        <w:spacing w:line="276" w:lineRule="auto"/>
        <w:jc w:val="center"/>
        <w:rPr>
          <w:rFonts w:cs="Times New Roman"/>
          <w:sz w:val="52"/>
          <w:szCs w:val="52"/>
        </w:rPr>
      </w:pPr>
    </w:p>
    <w:p w:rsidR="004754D7" w:rsidRPr="0026291F" w:rsidRDefault="004754D7" w:rsidP="0026291F">
      <w:pPr>
        <w:spacing w:line="276" w:lineRule="auto"/>
        <w:jc w:val="center"/>
        <w:rPr>
          <w:rFonts w:cs="Times New Roman"/>
          <w:sz w:val="52"/>
          <w:szCs w:val="52"/>
        </w:rPr>
      </w:pPr>
    </w:p>
    <w:p w:rsidR="004754D7" w:rsidRPr="0026291F" w:rsidRDefault="004754D7" w:rsidP="0026291F">
      <w:pPr>
        <w:spacing w:line="276" w:lineRule="auto"/>
        <w:jc w:val="center"/>
        <w:rPr>
          <w:rFonts w:cs="Times New Roman"/>
          <w:sz w:val="52"/>
          <w:szCs w:val="52"/>
        </w:rPr>
      </w:pPr>
    </w:p>
    <w:p w:rsidR="004754D7" w:rsidRPr="0026291F" w:rsidRDefault="004754D7" w:rsidP="0026291F">
      <w:pPr>
        <w:spacing w:line="276" w:lineRule="auto"/>
        <w:jc w:val="center"/>
        <w:rPr>
          <w:rFonts w:cs="Times New Roman"/>
          <w:sz w:val="48"/>
          <w:szCs w:val="48"/>
        </w:rPr>
      </w:pPr>
    </w:p>
    <w:p w:rsidR="004754D7" w:rsidRPr="0026291F" w:rsidRDefault="004754D7" w:rsidP="0026291F">
      <w:pPr>
        <w:spacing w:line="276" w:lineRule="auto"/>
        <w:jc w:val="center"/>
        <w:rPr>
          <w:rFonts w:cs="Times New Roman"/>
          <w:sz w:val="48"/>
          <w:szCs w:val="48"/>
        </w:rPr>
      </w:pPr>
    </w:p>
    <w:p w:rsidR="004754D7" w:rsidRPr="0026291F" w:rsidRDefault="004754D7" w:rsidP="0026291F">
      <w:pPr>
        <w:spacing w:line="276" w:lineRule="auto"/>
        <w:jc w:val="center"/>
        <w:rPr>
          <w:rFonts w:cs="Times New Roman"/>
          <w:sz w:val="48"/>
          <w:szCs w:val="48"/>
        </w:rPr>
      </w:pPr>
    </w:p>
    <w:p w:rsidR="004754D7" w:rsidRPr="0026291F" w:rsidRDefault="004754D7" w:rsidP="0026291F">
      <w:pPr>
        <w:spacing w:line="276" w:lineRule="auto"/>
        <w:jc w:val="center"/>
        <w:rPr>
          <w:rFonts w:cs="Times New Roman"/>
          <w:sz w:val="48"/>
          <w:szCs w:val="48"/>
        </w:rPr>
      </w:pPr>
    </w:p>
    <w:p w:rsidR="0034390A" w:rsidRPr="0026291F" w:rsidRDefault="00F26A29" w:rsidP="0026291F">
      <w:pPr>
        <w:spacing w:line="276" w:lineRule="auto"/>
        <w:jc w:val="center"/>
        <w:rPr>
          <w:rFonts w:cs="Times New Roman"/>
          <w:szCs w:val="28"/>
        </w:rPr>
      </w:pPr>
      <w:r w:rsidRPr="0026291F">
        <w:rPr>
          <w:rFonts w:cs="Times New Roman"/>
          <w:szCs w:val="28"/>
        </w:rPr>
        <w:t>Р.п. Городище</w:t>
      </w:r>
    </w:p>
    <w:p w:rsidR="0026291F" w:rsidRPr="0026291F" w:rsidRDefault="00CB3ADF" w:rsidP="0026291F">
      <w:pPr>
        <w:spacing w:line="276" w:lineRule="auto"/>
        <w:jc w:val="center"/>
        <w:rPr>
          <w:rFonts w:cs="Times New Roman"/>
          <w:szCs w:val="28"/>
        </w:rPr>
      </w:pPr>
      <w:r w:rsidRPr="0026291F">
        <w:rPr>
          <w:rFonts w:cs="Times New Roman"/>
          <w:szCs w:val="28"/>
        </w:rPr>
        <w:t>2016</w:t>
      </w:r>
    </w:p>
    <w:p w:rsidR="005B15E8" w:rsidRPr="0026291F" w:rsidRDefault="004754D7" w:rsidP="0026291F">
      <w:pPr>
        <w:spacing w:line="276" w:lineRule="auto"/>
        <w:jc w:val="center"/>
        <w:rPr>
          <w:rFonts w:cs="Times New Roman"/>
          <w:sz w:val="26"/>
          <w:szCs w:val="26"/>
        </w:rPr>
      </w:pPr>
      <w:r w:rsidRPr="0026291F">
        <w:rPr>
          <w:rFonts w:cs="Times New Roman"/>
          <w:sz w:val="26"/>
          <w:szCs w:val="26"/>
        </w:rPr>
        <w:lastRenderedPageBreak/>
        <w:t>АДАПТИРОВАННАЯ ОСНОВНАЯ ОБРАЗОВАТЕЛЬНАЯ ПРОГРАММА НАЧАЛЬНОГО</w:t>
      </w:r>
      <w:r w:rsidR="009A1F63" w:rsidRPr="0026291F">
        <w:rPr>
          <w:rFonts w:cs="Times New Roman"/>
          <w:sz w:val="26"/>
          <w:szCs w:val="26"/>
        </w:rPr>
        <w:t xml:space="preserve"> ОБЩЕГО ОБРАЗОВАНИЯ ДЛЯ ДЕТЕЙ</w:t>
      </w:r>
      <w:r w:rsidRPr="0026291F">
        <w:rPr>
          <w:rFonts w:cs="Times New Roman"/>
          <w:sz w:val="26"/>
          <w:szCs w:val="26"/>
        </w:rPr>
        <w:t xml:space="preserve"> С ЗАДЕРЖКОЙ ПСИХИЧЕСКОГО РАЗВИТИЯ </w:t>
      </w:r>
    </w:p>
    <w:p w:rsidR="00971812" w:rsidRPr="0026291F" w:rsidRDefault="00971812" w:rsidP="00971812">
      <w:pPr>
        <w:spacing w:line="276" w:lineRule="auto"/>
        <w:rPr>
          <w:rFonts w:cs="Times New Roman"/>
          <w:b/>
          <w:szCs w:val="28"/>
        </w:rPr>
      </w:pPr>
      <w:r w:rsidRPr="0026291F">
        <w:rPr>
          <w:rFonts w:cs="Times New Roman"/>
          <w:b/>
          <w:szCs w:val="28"/>
        </w:rPr>
        <w:t>Оглавление</w:t>
      </w:r>
    </w:p>
    <w:p w:rsidR="00971812" w:rsidRDefault="00E30656" w:rsidP="00971812">
      <w:pPr>
        <w:pStyle w:val="17"/>
        <w:rPr>
          <w:rFonts w:asciiTheme="minorHAnsi" w:eastAsiaTheme="minorEastAsia" w:hAnsiTheme="minorHAnsi" w:cstheme="minorBidi"/>
          <w:noProof/>
          <w:kern w:val="0"/>
          <w:sz w:val="22"/>
          <w:szCs w:val="22"/>
          <w:lang w:eastAsia="ru-RU" w:bidi="ar-SA"/>
        </w:rPr>
      </w:pPr>
      <w:r>
        <w:rPr>
          <w:rFonts w:cs="Times New Roman"/>
          <w:b/>
          <w:sz w:val="26"/>
          <w:szCs w:val="26"/>
        </w:rPr>
        <w:fldChar w:fldCharType="begin"/>
      </w:r>
      <w:r w:rsidR="007C1643">
        <w:rPr>
          <w:rFonts w:cs="Times New Roman"/>
          <w:b/>
          <w:sz w:val="26"/>
          <w:szCs w:val="26"/>
        </w:rPr>
        <w:instrText xml:space="preserve"> TOC \o "1-3" \h \z \u </w:instrText>
      </w:r>
      <w:r>
        <w:rPr>
          <w:rFonts w:cs="Times New Roman"/>
          <w:b/>
          <w:sz w:val="26"/>
          <w:szCs w:val="26"/>
        </w:rPr>
        <w:fldChar w:fldCharType="separate"/>
      </w:r>
      <w:hyperlink w:anchor="_Toc477990825" w:history="1">
        <w:r w:rsidR="00971812" w:rsidRPr="000C0AEA">
          <w:rPr>
            <w:rStyle w:val="af5"/>
            <w:noProof/>
          </w:rPr>
          <w:t>1. ПОЯСНИТЕЛЬНАЯ ЗАПИСКА</w:t>
        </w:r>
        <w:r w:rsidR="00971812">
          <w:rPr>
            <w:noProof/>
            <w:webHidden/>
          </w:rPr>
          <w:tab/>
        </w:r>
        <w:r>
          <w:rPr>
            <w:noProof/>
            <w:webHidden/>
          </w:rPr>
          <w:fldChar w:fldCharType="begin"/>
        </w:r>
        <w:r w:rsidR="00971812">
          <w:rPr>
            <w:noProof/>
            <w:webHidden/>
          </w:rPr>
          <w:instrText xml:space="preserve"> PAGEREF _Toc477990825 \h </w:instrText>
        </w:r>
        <w:r>
          <w:rPr>
            <w:noProof/>
            <w:webHidden/>
          </w:rPr>
        </w:r>
        <w:r>
          <w:rPr>
            <w:noProof/>
            <w:webHidden/>
          </w:rPr>
          <w:fldChar w:fldCharType="separate"/>
        </w:r>
        <w:r w:rsidR="00971812">
          <w:rPr>
            <w:noProof/>
            <w:webHidden/>
          </w:rPr>
          <w:t>4</w:t>
        </w:r>
        <w:r>
          <w:rPr>
            <w:noProof/>
            <w:webHidden/>
          </w:rPr>
          <w:fldChar w:fldCharType="end"/>
        </w:r>
      </w:hyperlink>
    </w:p>
    <w:p w:rsidR="00971812" w:rsidRDefault="00E30656" w:rsidP="00971812">
      <w:pPr>
        <w:pStyle w:val="17"/>
        <w:rPr>
          <w:rFonts w:asciiTheme="minorHAnsi" w:eastAsiaTheme="minorEastAsia" w:hAnsiTheme="minorHAnsi" w:cstheme="minorBidi"/>
          <w:noProof/>
          <w:kern w:val="0"/>
          <w:sz w:val="22"/>
          <w:szCs w:val="22"/>
          <w:lang w:eastAsia="ru-RU" w:bidi="ar-SA"/>
        </w:rPr>
      </w:pPr>
      <w:hyperlink w:anchor="_Toc477990826" w:history="1">
        <w:r w:rsidR="00971812" w:rsidRPr="000C0AEA">
          <w:rPr>
            <w:rStyle w:val="af5"/>
            <w:noProof/>
            <w:lang w:eastAsia="ar-SA"/>
          </w:rPr>
          <w:t>2. ПЛАНИРУЕМЫЕ РЕЗУЛЬТАТЫ ОСВОЕНИЯ ОБУЧАЮЩИМИСЯ АДАПТИРОВАННОЙ ОСНОВНОЙ ОБРАЗОВАТЕЛЬНОЙ ПРОГРАММЫ НАЧАЛЬНОГО ОБЩЕГО ОБРАЗОВАНИЯ</w:t>
        </w:r>
        <w:r w:rsidR="00971812">
          <w:rPr>
            <w:noProof/>
            <w:webHidden/>
          </w:rPr>
          <w:tab/>
        </w:r>
        <w:r>
          <w:rPr>
            <w:noProof/>
            <w:webHidden/>
          </w:rPr>
          <w:fldChar w:fldCharType="begin"/>
        </w:r>
        <w:r w:rsidR="00971812">
          <w:rPr>
            <w:noProof/>
            <w:webHidden/>
          </w:rPr>
          <w:instrText xml:space="preserve"> PAGEREF _Toc477990826 \h </w:instrText>
        </w:r>
        <w:r>
          <w:rPr>
            <w:noProof/>
            <w:webHidden/>
          </w:rPr>
        </w:r>
        <w:r>
          <w:rPr>
            <w:noProof/>
            <w:webHidden/>
          </w:rPr>
          <w:fldChar w:fldCharType="separate"/>
        </w:r>
        <w:r w:rsidR="00971812">
          <w:rPr>
            <w:noProof/>
            <w:webHidden/>
          </w:rPr>
          <w:t>10</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27" w:history="1">
        <w:r w:rsidR="00971812" w:rsidRPr="000C0AEA">
          <w:rPr>
            <w:rStyle w:val="af5"/>
            <w:noProof/>
            <w:lang w:eastAsia="ar-SA"/>
          </w:rPr>
          <w:t>Формирование универсальных учебных действий</w:t>
        </w:r>
        <w:r w:rsidR="00971812">
          <w:rPr>
            <w:noProof/>
            <w:webHidden/>
          </w:rPr>
          <w:tab/>
        </w:r>
        <w:r>
          <w:rPr>
            <w:noProof/>
            <w:webHidden/>
          </w:rPr>
          <w:fldChar w:fldCharType="begin"/>
        </w:r>
        <w:r w:rsidR="00971812">
          <w:rPr>
            <w:noProof/>
            <w:webHidden/>
          </w:rPr>
          <w:instrText xml:space="preserve"> PAGEREF _Toc477990827 \h </w:instrText>
        </w:r>
        <w:r>
          <w:rPr>
            <w:noProof/>
            <w:webHidden/>
          </w:rPr>
        </w:r>
        <w:r>
          <w:rPr>
            <w:noProof/>
            <w:webHidden/>
          </w:rPr>
          <w:fldChar w:fldCharType="separate"/>
        </w:r>
        <w:r w:rsidR="00971812">
          <w:rPr>
            <w:noProof/>
            <w:webHidden/>
          </w:rPr>
          <w:t>10</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28" w:history="1">
        <w:r w:rsidR="00971812" w:rsidRPr="000C0AEA">
          <w:rPr>
            <w:rStyle w:val="af5"/>
            <w:noProof/>
            <w:lang w:eastAsia="ar-SA"/>
          </w:rPr>
          <w:t>Планируемые результаты освоения обучающимися АООП НОО по предметам.</w:t>
        </w:r>
        <w:r w:rsidR="00971812">
          <w:rPr>
            <w:noProof/>
            <w:webHidden/>
          </w:rPr>
          <w:tab/>
        </w:r>
        <w:r>
          <w:rPr>
            <w:noProof/>
            <w:webHidden/>
          </w:rPr>
          <w:fldChar w:fldCharType="begin"/>
        </w:r>
        <w:r w:rsidR="00971812">
          <w:rPr>
            <w:noProof/>
            <w:webHidden/>
          </w:rPr>
          <w:instrText xml:space="preserve"> PAGEREF _Toc477990828 \h </w:instrText>
        </w:r>
        <w:r>
          <w:rPr>
            <w:noProof/>
            <w:webHidden/>
          </w:rPr>
        </w:r>
        <w:r>
          <w:rPr>
            <w:noProof/>
            <w:webHidden/>
          </w:rPr>
          <w:fldChar w:fldCharType="separate"/>
        </w:r>
        <w:r w:rsidR="00971812">
          <w:rPr>
            <w:noProof/>
            <w:webHidden/>
          </w:rPr>
          <w:t>13</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29" w:history="1">
        <w:r w:rsidR="00971812" w:rsidRPr="000C0AEA">
          <w:rPr>
            <w:rStyle w:val="af5"/>
            <w:noProof/>
            <w:lang w:eastAsia="ar-SA"/>
          </w:rPr>
          <w:t>Русский язык</w:t>
        </w:r>
        <w:r w:rsidR="00971812">
          <w:rPr>
            <w:noProof/>
            <w:webHidden/>
          </w:rPr>
          <w:tab/>
        </w:r>
        <w:r>
          <w:rPr>
            <w:noProof/>
            <w:webHidden/>
          </w:rPr>
          <w:fldChar w:fldCharType="begin"/>
        </w:r>
        <w:r w:rsidR="00971812">
          <w:rPr>
            <w:noProof/>
            <w:webHidden/>
          </w:rPr>
          <w:instrText xml:space="preserve"> PAGEREF _Toc477990829 \h </w:instrText>
        </w:r>
        <w:r>
          <w:rPr>
            <w:noProof/>
            <w:webHidden/>
          </w:rPr>
        </w:r>
        <w:r>
          <w:rPr>
            <w:noProof/>
            <w:webHidden/>
          </w:rPr>
          <w:fldChar w:fldCharType="separate"/>
        </w:r>
        <w:r w:rsidR="00971812">
          <w:rPr>
            <w:noProof/>
            <w:webHidden/>
          </w:rPr>
          <w:t>13</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30" w:history="1">
        <w:r w:rsidR="00971812" w:rsidRPr="000C0AEA">
          <w:rPr>
            <w:rStyle w:val="af5"/>
            <w:noProof/>
            <w:lang w:eastAsia="ar-SA"/>
          </w:rPr>
          <w:t>Литературное чтение.</w:t>
        </w:r>
        <w:r w:rsidR="00971812">
          <w:rPr>
            <w:noProof/>
            <w:webHidden/>
          </w:rPr>
          <w:tab/>
        </w:r>
        <w:r>
          <w:rPr>
            <w:noProof/>
            <w:webHidden/>
          </w:rPr>
          <w:fldChar w:fldCharType="begin"/>
        </w:r>
        <w:r w:rsidR="00971812">
          <w:rPr>
            <w:noProof/>
            <w:webHidden/>
          </w:rPr>
          <w:instrText xml:space="preserve"> PAGEREF _Toc477990830 \h </w:instrText>
        </w:r>
        <w:r>
          <w:rPr>
            <w:noProof/>
            <w:webHidden/>
          </w:rPr>
        </w:r>
        <w:r>
          <w:rPr>
            <w:noProof/>
            <w:webHidden/>
          </w:rPr>
          <w:fldChar w:fldCharType="separate"/>
        </w:r>
        <w:r w:rsidR="00971812">
          <w:rPr>
            <w:noProof/>
            <w:webHidden/>
          </w:rPr>
          <w:t>14</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31" w:history="1">
        <w:r w:rsidR="00971812" w:rsidRPr="000C0AEA">
          <w:rPr>
            <w:rStyle w:val="af5"/>
            <w:noProof/>
            <w:lang w:eastAsia="ar-SA"/>
          </w:rPr>
          <w:t>Математика.</w:t>
        </w:r>
        <w:r w:rsidR="00971812">
          <w:rPr>
            <w:noProof/>
            <w:webHidden/>
          </w:rPr>
          <w:tab/>
        </w:r>
        <w:r>
          <w:rPr>
            <w:noProof/>
            <w:webHidden/>
          </w:rPr>
          <w:fldChar w:fldCharType="begin"/>
        </w:r>
        <w:r w:rsidR="00971812">
          <w:rPr>
            <w:noProof/>
            <w:webHidden/>
          </w:rPr>
          <w:instrText xml:space="preserve"> PAGEREF _Toc477990831 \h </w:instrText>
        </w:r>
        <w:r>
          <w:rPr>
            <w:noProof/>
            <w:webHidden/>
          </w:rPr>
        </w:r>
        <w:r>
          <w:rPr>
            <w:noProof/>
            <w:webHidden/>
          </w:rPr>
          <w:fldChar w:fldCharType="separate"/>
        </w:r>
        <w:r w:rsidR="00971812">
          <w:rPr>
            <w:noProof/>
            <w:webHidden/>
          </w:rPr>
          <w:t>15</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32" w:history="1">
        <w:r w:rsidR="00971812" w:rsidRPr="000C0AEA">
          <w:rPr>
            <w:rStyle w:val="af5"/>
            <w:noProof/>
            <w:lang w:eastAsia="ar-SA"/>
          </w:rPr>
          <w:t>Окружающий мир</w:t>
        </w:r>
        <w:r w:rsidR="00971812">
          <w:rPr>
            <w:noProof/>
            <w:webHidden/>
          </w:rPr>
          <w:tab/>
        </w:r>
        <w:r>
          <w:rPr>
            <w:noProof/>
            <w:webHidden/>
          </w:rPr>
          <w:fldChar w:fldCharType="begin"/>
        </w:r>
        <w:r w:rsidR="00971812">
          <w:rPr>
            <w:noProof/>
            <w:webHidden/>
          </w:rPr>
          <w:instrText xml:space="preserve"> PAGEREF _Toc477990832 \h </w:instrText>
        </w:r>
        <w:r>
          <w:rPr>
            <w:noProof/>
            <w:webHidden/>
          </w:rPr>
        </w:r>
        <w:r>
          <w:rPr>
            <w:noProof/>
            <w:webHidden/>
          </w:rPr>
          <w:fldChar w:fldCharType="separate"/>
        </w:r>
        <w:r w:rsidR="00971812">
          <w:rPr>
            <w:noProof/>
            <w:webHidden/>
          </w:rPr>
          <w:t>15</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33" w:history="1">
        <w:r w:rsidR="00971812" w:rsidRPr="000C0AEA">
          <w:rPr>
            <w:rStyle w:val="af5"/>
            <w:noProof/>
            <w:lang w:eastAsia="ar-SA"/>
          </w:rPr>
          <w:t>Музыка.</w:t>
        </w:r>
        <w:r w:rsidR="00971812">
          <w:rPr>
            <w:noProof/>
            <w:webHidden/>
          </w:rPr>
          <w:tab/>
        </w:r>
        <w:r>
          <w:rPr>
            <w:noProof/>
            <w:webHidden/>
          </w:rPr>
          <w:fldChar w:fldCharType="begin"/>
        </w:r>
        <w:r w:rsidR="00971812">
          <w:rPr>
            <w:noProof/>
            <w:webHidden/>
          </w:rPr>
          <w:instrText xml:space="preserve"> PAGEREF _Toc477990833 \h </w:instrText>
        </w:r>
        <w:r>
          <w:rPr>
            <w:noProof/>
            <w:webHidden/>
          </w:rPr>
        </w:r>
        <w:r>
          <w:rPr>
            <w:noProof/>
            <w:webHidden/>
          </w:rPr>
          <w:fldChar w:fldCharType="separate"/>
        </w:r>
        <w:r w:rsidR="00971812">
          <w:rPr>
            <w:noProof/>
            <w:webHidden/>
          </w:rPr>
          <w:t>18</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34" w:history="1">
        <w:r w:rsidR="00971812" w:rsidRPr="000C0AEA">
          <w:rPr>
            <w:rStyle w:val="af5"/>
            <w:noProof/>
            <w:lang w:eastAsia="ar-SA"/>
          </w:rPr>
          <w:t>Физическая культура.</w:t>
        </w:r>
        <w:r w:rsidR="00971812">
          <w:rPr>
            <w:noProof/>
            <w:webHidden/>
          </w:rPr>
          <w:tab/>
        </w:r>
        <w:r>
          <w:rPr>
            <w:noProof/>
            <w:webHidden/>
          </w:rPr>
          <w:fldChar w:fldCharType="begin"/>
        </w:r>
        <w:r w:rsidR="00971812">
          <w:rPr>
            <w:noProof/>
            <w:webHidden/>
          </w:rPr>
          <w:instrText xml:space="preserve"> PAGEREF _Toc477990834 \h </w:instrText>
        </w:r>
        <w:r>
          <w:rPr>
            <w:noProof/>
            <w:webHidden/>
          </w:rPr>
        </w:r>
        <w:r>
          <w:rPr>
            <w:noProof/>
            <w:webHidden/>
          </w:rPr>
          <w:fldChar w:fldCharType="separate"/>
        </w:r>
        <w:r w:rsidR="00971812">
          <w:rPr>
            <w:noProof/>
            <w:webHidden/>
          </w:rPr>
          <w:t>19</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35" w:history="1">
        <w:r w:rsidR="00971812" w:rsidRPr="000C0AEA">
          <w:rPr>
            <w:rStyle w:val="af5"/>
            <w:noProof/>
            <w:lang w:eastAsia="ar-SA"/>
          </w:rPr>
          <w:t>Иностранный язык.</w:t>
        </w:r>
        <w:r w:rsidR="00971812">
          <w:rPr>
            <w:noProof/>
            <w:webHidden/>
          </w:rPr>
          <w:tab/>
        </w:r>
        <w:r>
          <w:rPr>
            <w:noProof/>
            <w:webHidden/>
          </w:rPr>
          <w:fldChar w:fldCharType="begin"/>
        </w:r>
        <w:r w:rsidR="00971812">
          <w:rPr>
            <w:noProof/>
            <w:webHidden/>
          </w:rPr>
          <w:instrText xml:space="preserve"> PAGEREF _Toc477990835 \h </w:instrText>
        </w:r>
        <w:r>
          <w:rPr>
            <w:noProof/>
            <w:webHidden/>
          </w:rPr>
        </w:r>
        <w:r>
          <w:rPr>
            <w:noProof/>
            <w:webHidden/>
          </w:rPr>
          <w:fldChar w:fldCharType="separate"/>
        </w:r>
        <w:r w:rsidR="00971812">
          <w:rPr>
            <w:noProof/>
            <w:webHidden/>
          </w:rPr>
          <w:t>20</w:t>
        </w:r>
        <w:r>
          <w:rPr>
            <w:noProof/>
            <w:webHidden/>
          </w:rPr>
          <w:fldChar w:fldCharType="end"/>
        </w:r>
      </w:hyperlink>
    </w:p>
    <w:p w:rsidR="00971812" w:rsidRDefault="00E30656" w:rsidP="00971812">
      <w:pPr>
        <w:pStyle w:val="17"/>
        <w:rPr>
          <w:rFonts w:asciiTheme="minorHAnsi" w:eastAsiaTheme="minorEastAsia" w:hAnsiTheme="minorHAnsi" w:cstheme="minorBidi"/>
          <w:noProof/>
          <w:kern w:val="0"/>
          <w:sz w:val="22"/>
          <w:szCs w:val="22"/>
          <w:lang w:eastAsia="ru-RU" w:bidi="ar-SA"/>
        </w:rPr>
      </w:pPr>
      <w:hyperlink w:anchor="_Toc477990836" w:history="1">
        <w:r w:rsidR="00971812" w:rsidRPr="000C0AEA">
          <w:rPr>
            <w:rStyle w:val="af5"/>
            <w:noProof/>
            <w:lang w:eastAsia="ar-SA"/>
          </w:rPr>
          <w:t>3.  СИСТЕМА ОЦЕНКИ ДОСТИЖЕНИЯ ОБУЧАЮЩИХСЯ С ЗПР ПЛАНИРУЕМЫХ РЕЗУЛЬТАТОВ ОСВОЕНИЯ АДАПТИРОВАННОЙ ОСНОВНОЙ ОБРАЗОВАТЕЛЬНОЙ ПРОГРАММЫ НАЧАЛЬНОГО ОБЩЕГО ОБРАЗОВАНИЯ ДЛЯ ДЕТЕЙ С ЗПР</w:t>
        </w:r>
        <w:r w:rsidR="00971812">
          <w:rPr>
            <w:noProof/>
            <w:webHidden/>
          </w:rPr>
          <w:tab/>
        </w:r>
        <w:r>
          <w:rPr>
            <w:noProof/>
            <w:webHidden/>
          </w:rPr>
          <w:fldChar w:fldCharType="begin"/>
        </w:r>
        <w:r w:rsidR="00971812">
          <w:rPr>
            <w:noProof/>
            <w:webHidden/>
          </w:rPr>
          <w:instrText xml:space="preserve"> PAGEREF _Toc477990836 \h </w:instrText>
        </w:r>
        <w:r>
          <w:rPr>
            <w:noProof/>
            <w:webHidden/>
          </w:rPr>
        </w:r>
        <w:r>
          <w:rPr>
            <w:noProof/>
            <w:webHidden/>
          </w:rPr>
          <w:fldChar w:fldCharType="separate"/>
        </w:r>
        <w:r w:rsidR="00971812">
          <w:rPr>
            <w:noProof/>
            <w:webHidden/>
          </w:rPr>
          <w:t>21</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37" w:history="1">
        <w:r w:rsidR="00971812" w:rsidRPr="000C0AEA">
          <w:rPr>
            <w:rStyle w:val="af5"/>
            <w:noProof/>
            <w:lang w:eastAsia="ar-SA"/>
          </w:rPr>
          <w:t>Оценка личностных результатов</w:t>
        </w:r>
        <w:r w:rsidR="00971812">
          <w:rPr>
            <w:noProof/>
            <w:webHidden/>
          </w:rPr>
          <w:tab/>
        </w:r>
        <w:r>
          <w:rPr>
            <w:noProof/>
            <w:webHidden/>
          </w:rPr>
          <w:fldChar w:fldCharType="begin"/>
        </w:r>
        <w:r w:rsidR="00971812">
          <w:rPr>
            <w:noProof/>
            <w:webHidden/>
          </w:rPr>
          <w:instrText xml:space="preserve"> PAGEREF _Toc477990837 \h </w:instrText>
        </w:r>
        <w:r>
          <w:rPr>
            <w:noProof/>
            <w:webHidden/>
          </w:rPr>
        </w:r>
        <w:r>
          <w:rPr>
            <w:noProof/>
            <w:webHidden/>
          </w:rPr>
          <w:fldChar w:fldCharType="separate"/>
        </w:r>
        <w:r w:rsidR="00971812">
          <w:rPr>
            <w:noProof/>
            <w:webHidden/>
          </w:rPr>
          <w:t>21</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38" w:history="1">
        <w:r w:rsidR="00971812" w:rsidRPr="000C0AEA">
          <w:rPr>
            <w:rStyle w:val="af5"/>
            <w:noProof/>
            <w:lang w:eastAsia="ar-SA"/>
          </w:rPr>
          <w:t>Оценка метапредметных результатов</w:t>
        </w:r>
        <w:r w:rsidR="00971812">
          <w:rPr>
            <w:noProof/>
            <w:webHidden/>
          </w:rPr>
          <w:tab/>
        </w:r>
        <w:r>
          <w:rPr>
            <w:noProof/>
            <w:webHidden/>
          </w:rPr>
          <w:fldChar w:fldCharType="begin"/>
        </w:r>
        <w:r w:rsidR="00971812">
          <w:rPr>
            <w:noProof/>
            <w:webHidden/>
          </w:rPr>
          <w:instrText xml:space="preserve"> PAGEREF _Toc477990838 \h </w:instrText>
        </w:r>
        <w:r>
          <w:rPr>
            <w:noProof/>
            <w:webHidden/>
          </w:rPr>
        </w:r>
        <w:r>
          <w:rPr>
            <w:noProof/>
            <w:webHidden/>
          </w:rPr>
          <w:fldChar w:fldCharType="separate"/>
        </w:r>
        <w:r w:rsidR="00971812">
          <w:rPr>
            <w:noProof/>
            <w:webHidden/>
          </w:rPr>
          <w:t>23</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39" w:history="1">
        <w:r w:rsidR="00971812" w:rsidRPr="000C0AEA">
          <w:rPr>
            <w:rStyle w:val="af5"/>
            <w:noProof/>
            <w:lang w:eastAsia="ar-SA"/>
          </w:rPr>
          <w:t>Оценка предметных результатов</w:t>
        </w:r>
        <w:r w:rsidR="00971812">
          <w:rPr>
            <w:noProof/>
            <w:webHidden/>
          </w:rPr>
          <w:tab/>
        </w:r>
        <w:r>
          <w:rPr>
            <w:noProof/>
            <w:webHidden/>
          </w:rPr>
          <w:fldChar w:fldCharType="begin"/>
        </w:r>
        <w:r w:rsidR="00971812">
          <w:rPr>
            <w:noProof/>
            <w:webHidden/>
          </w:rPr>
          <w:instrText xml:space="preserve"> PAGEREF _Toc477990839 \h </w:instrText>
        </w:r>
        <w:r>
          <w:rPr>
            <w:noProof/>
            <w:webHidden/>
          </w:rPr>
        </w:r>
        <w:r>
          <w:rPr>
            <w:noProof/>
            <w:webHidden/>
          </w:rPr>
          <w:fldChar w:fldCharType="separate"/>
        </w:r>
        <w:r w:rsidR="00971812">
          <w:rPr>
            <w:noProof/>
            <w:webHidden/>
          </w:rPr>
          <w:t>24</w:t>
        </w:r>
        <w:r>
          <w:rPr>
            <w:noProof/>
            <w:webHidden/>
          </w:rPr>
          <w:fldChar w:fldCharType="end"/>
        </w:r>
      </w:hyperlink>
    </w:p>
    <w:p w:rsidR="00971812" w:rsidRDefault="00E30656" w:rsidP="00971812">
      <w:pPr>
        <w:pStyle w:val="17"/>
        <w:rPr>
          <w:rFonts w:asciiTheme="minorHAnsi" w:eastAsiaTheme="minorEastAsia" w:hAnsiTheme="minorHAnsi" w:cstheme="minorBidi"/>
          <w:noProof/>
          <w:kern w:val="0"/>
          <w:sz w:val="22"/>
          <w:szCs w:val="22"/>
          <w:lang w:eastAsia="ru-RU" w:bidi="ar-SA"/>
        </w:rPr>
      </w:pPr>
      <w:hyperlink w:anchor="_Toc477990840" w:history="1">
        <w:r w:rsidR="00971812" w:rsidRPr="000C0AEA">
          <w:rPr>
            <w:rStyle w:val="af5"/>
            <w:noProof/>
            <w:lang w:eastAsia="ar-SA"/>
          </w:rPr>
          <w:t>4. СОДЕРЖАНИЕ ОБРАЗОВАНИЯ</w:t>
        </w:r>
        <w:r w:rsidR="00971812">
          <w:rPr>
            <w:noProof/>
            <w:webHidden/>
          </w:rPr>
          <w:tab/>
        </w:r>
        <w:r>
          <w:rPr>
            <w:noProof/>
            <w:webHidden/>
          </w:rPr>
          <w:fldChar w:fldCharType="begin"/>
        </w:r>
        <w:r w:rsidR="00971812">
          <w:rPr>
            <w:noProof/>
            <w:webHidden/>
          </w:rPr>
          <w:instrText xml:space="preserve"> PAGEREF _Toc477990840 \h </w:instrText>
        </w:r>
        <w:r>
          <w:rPr>
            <w:noProof/>
            <w:webHidden/>
          </w:rPr>
        </w:r>
        <w:r>
          <w:rPr>
            <w:noProof/>
            <w:webHidden/>
          </w:rPr>
          <w:fldChar w:fldCharType="separate"/>
        </w:r>
        <w:r w:rsidR="00971812">
          <w:rPr>
            <w:noProof/>
            <w:webHidden/>
          </w:rPr>
          <w:t>28</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41" w:history="1">
        <w:r w:rsidR="00971812" w:rsidRPr="000C0AEA">
          <w:rPr>
            <w:rStyle w:val="af5"/>
            <w:noProof/>
            <w:lang w:eastAsia="ar-SA"/>
          </w:rPr>
          <w:t>4.1.Учебный план начального общего образования обучающихся</w:t>
        </w:r>
        <w:r w:rsidR="00971812">
          <w:rPr>
            <w:noProof/>
            <w:webHidden/>
          </w:rPr>
          <w:tab/>
        </w:r>
        <w:r>
          <w:rPr>
            <w:noProof/>
            <w:webHidden/>
          </w:rPr>
          <w:fldChar w:fldCharType="begin"/>
        </w:r>
        <w:r w:rsidR="00971812">
          <w:rPr>
            <w:noProof/>
            <w:webHidden/>
          </w:rPr>
          <w:instrText xml:space="preserve"> PAGEREF _Toc477990841 \h </w:instrText>
        </w:r>
        <w:r>
          <w:rPr>
            <w:noProof/>
            <w:webHidden/>
          </w:rPr>
        </w:r>
        <w:r>
          <w:rPr>
            <w:noProof/>
            <w:webHidden/>
          </w:rPr>
          <w:fldChar w:fldCharType="separate"/>
        </w:r>
        <w:r w:rsidR="00971812">
          <w:rPr>
            <w:noProof/>
            <w:webHidden/>
          </w:rPr>
          <w:t>28</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42" w:history="1">
        <w:r w:rsidR="00971812" w:rsidRPr="000C0AEA">
          <w:rPr>
            <w:rStyle w:val="af5"/>
            <w:noProof/>
            <w:lang w:eastAsia="ar-SA"/>
          </w:rPr>
          <w:t>с задержкой психического развития</w:t>
        </w:r>
        <w:r w:rsidR="00971812">
          <w:rPr>
            <w:noProof/>
            <w:webHidden/>
          </w:rPr>
          <w:tab/>
        </w:r>
        <w:r>
          <w:rPr>
            <w:noProof/>
            <w:webHidden/>
          </w:rPr>
          <w:fldChar w:fldCharType="begin"/>
        </w:r>
        <w:r w:rsidR="00971812">
          <w:rPr>
            <w:noProof/>
            <w:webHidden/>
          </w:rPr>
          <w:instrText xml:space="preserve"> PAGEREF _Toc477990842 \h </w:instrText>
        </w:r>
        <w:r>
          <w:rPr>
            <w:noProof/>
            <w:webHidden/>
          </w:rPr>
        </w:r>
        <w:r>
          <w:rPr>
            <w:noProof/>
            <w:webHidden/>
          </w:rPr>
          <w:fldChar w:fldCharType="separate"/>
        </w:r>
        <w:r w:rsidR="00971812">
          <w:rPr>
            <w:noProof/>
            <w:webHidden/>
          </w:rPr>
          <w:t>28</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43" w:history="1">
        <w:r w:rsidR="00971812" w:rsidRPr="000C0AEA">
          <w:rPr>
            <w:rStyle w:val="af5"/>
            <w:noProof/>
          </w:rPr>
          <w:t>4.2. Программы учебных предметов</w:t>
        </w:r>
        <w:r w:rsidR="00971812">
          <w:rPr>
            <w:noProof/>
            <w:webHidden/>
          </w:rPr>
          <w:tab/>
        </w:r>
        <w:r>
          <w:rPr>
            <w:noProof/>
            <w:webHidden/>
          </w:rPr>
          <w:fldChar w:fldCharType="begin"/>
        </w:r>
        <w:r w:rsidR="00971812">
          <w:rPr>
            <w:noProof/>
            <w:webHidden/>
          </w:rPr>
          <w:instrText xml:space="preserve"> PAGEREF _Toc477990843 \h </w:instrText>
        </w:r>
        <w:r>
          <w:rPr>
            <w:noProof/>
            <w:webHidden/>
          </w:rPr>
        </w:r>
        <w:r>
          <w:rPr>
            <w:noProof/>
            <w:webHidden/>
          </w:rPr>
          <w:fldChar w:fldCharType="separate"/>
        </w:r>
        <w:r w:rsidR="00971812">
          <w:rPr>
            <w:noProof/>
            <w:webHidden/>
          </w:rPr>
          <w:t>33</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44" w:history="1">
        <w:r w:rsidR="00971812" w:rsidRPr="000C0AEA">
          <w:rPr>
            <w:rStyle w:val="af5"/>
            <w:noProof/>
          </w:rPr>
          <w:t>4.3.Основное содержание учебных предметов</w:t>
        </w:r>
        <w:r w:rsidR="00971812">
          <w:rPr>
            <w:noProof/>
            <w:webHidden/>
          </w:rPr>
          <w:tab/>
        </w:r>
        <w:r>
          <w:rPr>
            <w:noProof/>
            <w:webHidden/>
          </w:rPr>
          <w:fldChar w:fldCharType="begin"/>
        </w:r>
        <w:r w:rsidR="00971812">
          <w:rPr>
            <w:noProof/>
            <w:webHidden/>
          </w:rPr>
          <w:instrText xml:space="preserve"> PAGEREF _Toc477990844 \h </w:instrText>
        </w:r>
        <w:r>
          <w:rPr>
            <w:noProof/>
            <w:webHidden/>
          </w:rPr>
        </w:r>
        <w:r>
          <w:rPr>
            <w:noProof/>
            <w:webHidden/>
          </w:rPr>
          <w:fldChar w:fldCharType="separate"/>
        </w:r>
        <w:r w:rsidR="00971812">
          <w:rPr>
            <w:noProof/>
            <w:webHidden/>
          </w:rPr>
          <w:t>33</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45" w:history="1">
        <w:r w:rsidR="00971812" w:rsidRPr="000C0AEA">
          <w:rPr>
            <w:rStyle w:val="af5"/>
            <w:noProof/>
          </w:rPr>
          <w:t>1. Русский язык</w:t>
        </w:r>
        <w:r w:rsidR="00971812">
          <w:rPr>
            <w:noProof/>
            <w:webHidden/>
          </w:rPr>
          <w:tab/>
        </w:r>
        <w:r>
          <w:rPr>
            <w:noProof/>
            <w:webHidden/>
          </w:rPr>
          <w:fldChar w:fldCharType="begin"/>
        </w:r>
        <w:r w:rsidR="00971812">
          <w:rPr>
            <w:noProof/>
            <w:webHidden/>
          </w:rPr>
          <w:instrText xml:space="preserve"> PAGEREF _Toc477990845 \h </w:instrText>
        </w:r>
        <w:r>
          <w:rPr>
            <w:noProof/>
            <w:webHidden/>
          </w:rPr>
        </w:r>
        <w:r>
          <w:rPr>
            <w:noProof/>
            <w:webHidden/>
          </w:rPr>
          <w:fldChar w:fldCharType="separate"/>
        </w:r>
        <w:r w:rsidR="00971812">
          <w:rPr>
            <w:noProof/>
            <w:webHidden/>
          </w:rPr>
          <w:t>34</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46" w:history="1">
        <w:r w:rsidR="00971812" w:rsidRPr="000C0AEA">
          <w:rPr>
            <w:rStyle w:val="af5"/>
            <w:noProof/>
          </w:rPr>
          <w:t>2. Литературное чтение</w:t>
        </w:r>
        <w:r w:rsidR="00971812">
          <w:rPr>
            <w:noProof/>
            <w:webHidden/>
          </w:rPr>
          <w:tab/>
        </w:r>
        <w:r>
          <w:rPr>
            <w:noProof/>
            <w:webHidden/>
          </w:rPr>
          <w:fldChar w:fldCharType="begin"/>
        </w:r>
        <w:r w:rsidR="00971812">
          <w:rPr>
            <w:noProof/>
            <w:webHidden/>
          </w:rPr>
          <w:instrText xml:space="preserve"> PAGEREF _Toc477990846 \h </w:instrText>
        </w:r>
        <w:r>
          <w:rPr>
            <w:noProof/>
            <w:webHidden/>
          </w:rPr>
        </w:r>
        <w:r>
          <w:rPr>
            <w:noProof/>
            <w:webHidden/>
          </w:rPr>
          <w:fldChar w:fldCharType="separate"/>
        </w:r>
        <w:r w:rsidR="00971812">
          <w:rPr>
            <w:noProof/>
            <w:webHidden/>
          </w:rPr>
          <w:t>40</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47" w:history="1">
        <w:r w:rsidR="00971812" w:rsidRPr="000C0AEA">
          <w:rPr>
            <w:rStyle w:val="af5"/>
            <w:noProof/>
          </w:rPr>
          <w:t>3. Иностранный язык</w:t>
        </w:r>
        <w:r w:rsidR="00971812">
          <w:rPr>
            <w:noProof/>
            <w:webHidden/>
          </w:rPr>
          <w:tab/>
        </w:r>
        <w:r>
          <w:rPr>
            <w:noProof/>
            <w:webHidden/>
          </w:rPr>
          <w:fldChar w:fldCharType="begin"/>
        </w:r>
        <w:r w:rsidR="00971812">
          <w:rPr>
            <w:noProof/>
            <w:webHidden/>
          </w:rPr>
          <w:instrText xml:space="preserve"> PAGEREF _Toc477990847 \h </w:instrText>
        </w:r>
        <w:r>
          <w:rPr>
            <w:noProof/>
            <w:webHidden/>
          </w:rPr>
        </w:r>
        <w:r>
          <w:rPr>
            <w:noProof/>
            <w:webHidden/>
          </w:rPr>
          <w:fldChar w:fldCharType="separate"/>
        </w:r>
        <w:r w:rsidR="00971812">
          <w:rPr>
            <w:noProof/>
            <w:webHidden/>
          </w:rPr>
          <w:t>44</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48" w:history="1">
        <w:r w:rsidR="00971812" w:rsidRPr="000C0AEA">
          <w:rPr>
            <w:rStyle w:val="af5"/>
            <w:noProof/>
          </w:rPr>
          <w:t>4. Математика</w:t>
        </w:r>
        <w:r w:rsidR="00971812">
          <w:rPr>
            <w:noProof/>
            <w:webHidden/>
          </w:rPr>
          <w:tab/>
        </w:r>
        <w:r>
          <w:rPr>
            <w:noProof/>
            <w:webHidden/>
          </w:rPr>
          <w:fldChar w:fldCharType="begin"/>
        </w:r>
        <w:r w:rsidR="00971812">
          <w:rPr>
            <w:noProof/>
            <w:webHidden/>
          </w:rPr>
          <w:instrText xml:space="preserve"> PAGEREF _Toc477990848 \h </w:instrText>
        </w:r>
        <w:r>
          <w:rPr>
            <w:noProof/>
            <w:webHidden/>
          </w:rPr>
        </w:r>
        <w:r>
          <w:rPr>
            <w:noProof/>
            <w:webHidden/>
          </w:rPr>
          <w:fldChar w:fldCharType="separate"/>
        </w:r>
        <w:r w:rsidR="00971812">
          <w:rPr>
            <w:noProof/>
            <w:webHidden/>
          </w:rPr>
          <w:t>47</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49" w:history="1">
        <w:r w:rsidR="00971812" w:rsidRPr="000C0AEA">
          <w:rPr>
            <w:rStyle w:val="af5"/>
            <w:noProof/>
          </w:rPr>
          <w:t>5. Окружающий мир (Человек, природа, общество)</w:t>
        </w:r>
        <w:r w:rsidR="00971812">
          <w:rPr>
            <w:noProof/>
            <w:webHidden/>
          </w:rPr>
          <w:tab/>
        </w:r>
        <w:r>
          <w:rPr>
            <w:noProof/>
            <w:webHidden/>
          </w:rPr>
          <w:fldChar w:fldCharType="begin"/>
        </w:r>
        <w:r w:rsidR="00971812">
          <w:rPr>
            <w:noProof/>
            <w:webHidden/>
          </w:rPr>
          <w:instrText xml:space="preserve"> PAGEREF _Toc477990849 \h </w:instrText>
        </w:r>
        <w:r>
          <w:rPr>
            <w:noProof/>
            <w:webHidden/>
          </w:rPr>
        </w:r>
        <w:r>
          <w:rPr>
            <w:noProof/>
            <w:webHidden/>
          </w:rPr>
          <w:fldChar w:fldCharType="separate"/>
        </w:r>
        <w:r w:rsidR="00971812">
          <w:rPr>
            <w:noProof/>
            <w:webHidden/>
          </w:rPr>
          <w:t>48</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50" w:history="1">
        <w:r w:rsidR="00971812" w:rsidRPr="000C0AEA">
          <w:rPr>
            <w:rStyle w:val="af5"/>
            <w:noProof/>
          </w:rPr>
          <w:t>6. Основы религиозных культур и светской этики</w:t>
        </w:r>
        <w:r w:rsidR="00971812">
          <w:rPr>
            <w:noProof/>
            <w:webHidden/>
          </w:rPr>
          <w:tab/>
        </w:r>
        <w:r>
          <w:rPr>
            <w:noProof/>
            <w:webHidden/>
          </w:rPr>
          <w:fldChar w:fldCharType="begin"/>
        </w:r>
        <w:r w:rsidR="00971812">
          <w:rPr>
            <w:noProof/>
            <w:webHidden/>
          </w:rPr>
          <w:instrText xml:space="preserve"> PAGEREF _Toc477990850 \h </w:instrText>
        </w:r>
        <w:r>
          <w:rPr>
            <w:noProof/>
            <w:webHidden/>
          </w:rPr>
        </w:r>
        <w:r>
          <w:rPr>
            <w:noProof/>
            <w:webHidden/>
          </w:rPr>
          <w:fldChar w:fldCharType="separate"/>
        </w:r>
        <w:r w:rsidR="00971812">
          <w:rPr>
            <w:noProof/>
            <w:webHidden/>
          </w:rPr>
          <w:t>53</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51" w:history="1">
        <w:r w:rsidR="00971812" w:rsidRPr="000C0AEA">
          <w:rPr>
            <w:rStyle w:val="af5"/>
            <w:noProof/>
          </w:rPr>
          <w:t>7. Изобразительное искусство</w:t>
        </w:r>
        <w:r w:rsidR="00971812">
          <w:rPr>
            <w:noProof/>
            <w:webHidden/>
          </w:rPr>
          <w:tab/>
        </w:r>
        <w:r>
          <w:rPr>
            <w:noProof/>
            <w:webHidden/>
          </w:rPr>
          <w:fldChar w:fldCharType="begin"/>
        </w:r>
        <w:r w:rsidR="00971812">
          <w:rPr>
            <w:noProof/>
            <w:webHidden/>
          </w:rPr>
          <w:instrText xml:space="preserve"> PAGEREF _Toc477990851 \h </w:instrText>
        </w:r>
        <w:r>
          <w:rPr>
            <w:noProof/>
            <w:webHidden/>
          </w:rPr>
        </w:r>
        <w:r>
          <w:rPr>
            <w:noProof/>
            <w:webHidden/>
          </w:rPr>
          <w:fldChar w:fldCharType="separate"/>
        </w:r>
        <w:r w:rsidR="00971812">
          <w:rPr>
            <w:noProof/>
            <w:webHidden/>
          </w:rPr>
          <w:t>53</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52" w:history="1">
        <w:r w:rsidR="00971812" w:rsidRPr="000C0AEA">
          <w:rPr>
            <w:rStyle w:val="af5"/>
            <w:noProof/>
          </w:rPr>
          <w:t>8. Музыка</w:t>
        </w:r>
        <w:r w:rsidR="00971812">
          <w:rPr>
            <w:noProof/>
            <w:webHidden/>
          </w:rPr>
          <w:tab/>
        </w:r>
        <w:r>
          <w:rPr>
            <w:noProof/>
            <w:webHidden/>
          </w:rPr>
          <w:fldChar w:fldCharType="begin"/>
        </w:r>
        <w:r w:rsidR="00971812">
          <w:rPr>
            <w:noProof/>
            <w:webHidden/>
          </w:rPr>
          <w:instrText xml:space="preserve"> PAGEREF _Toc477990852 \h </w:instrText>
        </w:r>
        <w:r>
          <w:rPr>
            <w:noProof/>
            <w:webHidden/>
          </w:rPr>
        </w:r>
        <w:r>
          <w:rPr>
            <w:noProof/>
            <w:webHidden/>
          </w:rPr>
          <w:fldChar w:fldCharType="separate"/>
        </w:r>
        <w:r w:rsidR="00971812">
          <w:rPr>
            <w:noProof/>
            <w:webHidden/>
          </w:rPr>
          <w:t>56</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53" w:history="1">
        <w:r w:rsidR="00971812" w:rsidRPr="000C0AEA">
          <w:rPr>
            <w:rStyle w:val="af5"/>
            <w:noProof/>
          </w:rPr>
          <w:t>9. Технология</w:t>
        </w:r>
        <w:r w:rsidR="00971812">
          <w:rPr>
            <w:noProof/>
            <w:webHidden/>
          </w:rPr>
          <w:tab/>
        </w:r>
        <w:r>
          <w:rPr>
            <w:noProof/>
            <w:webHidden/>
          </w:rPr>
          <w:fldChar w:fldCharType="begin"/>
        </w:r>
        <w:r w:rsidR="00971812">
          <w:rPr>
            <w:noProof/>
            <w:webHidden/>
          </w:rPr>
          <w:instrText xml:space="preserve"> PAGEREF _Toc477990853 \h </w:instrText>
        </w:r>
        <w:r>
          <w:rPr>
            <w:noProof/>
            <w:webHidden/>
          </w:rPr>
        </w:r>
        <w:r>
          <w:rPr>
            <w:noProof/>
            <w:webHidden/>
          </w:rPr>
          <w:fldChar w:fldCharType="separate"/>
        </w:r>
        <w:r w:rsidR="00971812">
          <w:rPr>
            <w:noProof/>
            <w:webHidden/>
          </w:rPr>
          <w:t>58</w:t>
        </w:r>
        <w:r>
          <w:rPr>
            <w:noProof/>
            <w:webHidden/>
          </w:rPr>
          <w:fldChar w:fldCharType="end"/>
        </w:r>
      </w:hyperlink>
    </w:p>
    <w:p w:rsidR="00971812" w:rsidRDefault="00E30656">
      <w:pPr>
        <w:pStyle w:val="32"/>
        <w:tabs>
          <w:tab w:val="right" w:leader="dot" w:pos="9627"/>
        </w:tabs>
        <w:rPr>
          <w:rFonts w:asciiTheme="minorHAnsi" w:eastAsiaTheme="minorEastAsia" w:hAnsiTheme="minorHAnsi" w:cstheme="minorBidi"/>
          <w:noProof/>
          <w:kern w:val="0"/>
          <w:sz w:val="22"/>
          <w:szCs w:val="22"/>
          <w:lang w:eastAsia="ru-RU" w:bidi="ar-SA"/>
        </w:rPr>
      </w:pPr>
      <w:hyperlink w:anchor="_Toc477990854" w:history="1">
        <w:r w:rsidR="00971812" w:rsidRPr="000C0AEA">
          <w:rPr>
            <w:rStyle w:val="af5"/>
            <w:noProof/>
          </w:rPr>
          <w:t>10. Физическая культура (адаптивная)</w:t>
        </w:r>
        <w:r w:rsidR="00971812">
          <w:rPr>
            <w:noProof/>
            <w:webHidden/>
          </w:rPr>
          <w:tab/>
        </w:r>
        <w:r>
          <w:rPr>
            <w:noProof/>
            <w:webHidden/>
          </w:rPr>
          <w:fldChar w:fldCharType="begin"/>
        </w:r>
        <w:r w:rsidR="00971812">
          <w:rPr>
            <w:noProof/>
            <w:webHidden/>
          </w:rPr>
          <w:instrText xml:space="preserve"> PAGEREF _Toc477990854 \h </w:instrText>
        </w:r>
        <w:r>
          <w:rPr>
            <w:noProof/>
            <w:webHidden/>
          </w:rPr>
        </w:r>
        <w:r>
          <w:rPr>
            <w:noProof/>
            <w:webHidden/>
          </w:rPr>
          <w:fldChar w:fldCharType="separate"/>
        </w:r>
        <w:r w:rsidR="00971812">
          <w:rPr>
            <w:noProof/>
            <w:webHidden/>
          </w:rPr>
          <w:t>60</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55" w:history="1">
        <w:r w:rsidR="00971812" w:rsidRPr="000C0AEA">
          <w:rPr>
            <w:rStyle w:val="af5"/>
            <w:noProof/>
            <w:lang w:eastAsia="ar-SA"/>
          </w:rPr>
          <w:t>4.4. ПРОГРАММА КОРРЕКЦИОННОЙ РАБОТЫ</w:t>
        </w:r>
        <w:r w:rsidR="00971812">
          <w:rPr>
            <w:noProof/>
            <w:webHidden/>
          </w:rPr>
          <w:tab/>
        </w:r>
        <w:r>
          <w:rPr>
            <w:noProof/>
            <w:webHidden/>
          </w:rPr>
          <w:fldChar w:fldCharType="begin"/>
        </w:r>
        <w:r w:rsidR="00971812">
          <w:rPr>
            <w:noProof/>
            <w:webHidden/>
          </w:rPr>
          <w:instrText xml:space="preserve"> PAGEREF _Toc477990855 \h </w:instrText>
        </w:r>
        <w:r>
          <w:rPr>
            <w:noProof/>
            <w:webHidden/>
          </w:rPr>
        </w:r>
        <w:r>
          <w:rPr>
            <w:noProof/>
            <w:webHidden/>
          </w:rPr>
          <w:fldChar w:fldCharType="separate"/>
        </w:r>
        <w:r w:rsidR="00971812">
          <w:rPr>
            <w:noProof/>
            <w:webHidden/>
          </w:rPr>
          <w:t>66</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56" w:history="1">
        <w:r w:rsidR="00971812" w:rsidRPr="000C0AEA">
          <w:rPr>
            <w:rStyle w:val="af5"/>
            <w:noProof/>
            <w:lang w:eastAsia="ar-SA"/>
          </w:rPr>
          <w:t>4.5. ПРОГРАММА ФОРМИРОВАНИЯ УНИВЕРСАЛЬНЫХ УЧЕБНЫХ ДЕЙСТВИЙ У ДЕТЕЙ С ЗПР  НАЧАЛЬНОГО ОБЩЕГО ОБРАЗОВАНИЯ</w:t>
        </w:r>
        <w:r w:rsidR="00971812">
          <w:rPr>
            <w:noProof/>
            <w:webHidden/>
          </w:rPr>
          <w:tab/>
        </w:r>
        <w:r>
          <w:rPr>
            <w:noProof/>
            <w:webHidden/>
          </w:rPr>
          <w:fldChar w:fldCharType="begin"/>
        </w:r>
        <w:r w:rsidR="00971812">
          <w:rPr>
            <w:noProof/>
            <w:webHidden/>
          </w:rPr>
          <w:instrText xml:space="preserve"> PAGEREF _Toc477990856 \h </w:instrText>
        </w:r>
        <w:r>
          <w:rPr>
            <w:noProof/>
            <w:webHidden/>
          </w:rPr>
        </w:r>
        <w:r>
          <w:rPr>
            <w:noProof/>
            <w:webHidden/>
          </w:rPr>
          <w:fldChar w:fldCharType="separate"/>
        </w:r>
        <w:r w:rsidR="00971812">
          <w:rPr>
            <w:noProof/>
            <w:webHidden/>
          </w:rPr>
          <w:t>79</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57" w:history="1">
        <w:r w:rsidR="00971812" w:rsidRPr="000C0AEA">
          <w:rPr>
            <w:rStyle w:val="af5"/>
            <w:noProof/>
          </w:rPr>
          <w:t>4.6. ПРОГРАММА ДУХОВНО-НРАВСТВЕННОГО РАЗВИТИЯ И ВОСПИТАНИЯ ДЕТЕЙ С  ЗПР  НА СТУПЕНИ НАЧАЛЬНОГО ОБЩЕГО ОБРАЗОВАНИЯ</w:t>
        </w:r>
        <w:r w:rsidR="00971812">
          <w:rPr>
            <w:noProof/>
            <w:webHidden/>
          </w:rPr>
          <w:tab/>
        </w:r>
        <w:r>
          <w:rPr>
            <w:noProof/>
            <w:webHidden/>
          </w:rPr>
          <w:fldChar w:fldCharType="begin"/>
        </w:r>
        <w:r w:rsidR="00971812">
          <w:rPr>
            <w:noProof/>
            <w:webHidden/>
          </w:rPr>
          <w:instrText xml:space="preserve"> PAGEREF _Toc477990857 \h </w:instrText>
        </w:r>
        <w:r>
          <w:rPr>
            <w:noProof/>
            <w:webHidden/>
          </w:rPr>
        </w:r>
        <w:r>
          <w:rPr>
            <w:noProof/>
            <w:webHidden/>
          </w:rPr>
          <w:fldChar w:fldCharType="separate"/>
        </w:r>
        <w:r w:rsidR="00971812">
          <w:rPr>
            <w:noProof/>
            <w:webHidden/>
          </w:rPr>
          <w:t>97</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58" w:history="1">
        <w:r w:rsidR="00971812" w:rsidRPr="000C0AEA">
          <w:rPr>
            <w:rStyle w:val="af5"/>
            <w:rFonts w:eastAsia="PragmaticaC-Bold"/>
            <w:noProof/>
            <w:lang w:eastAsia="ar-SA"/>
          </w:rPr>
          <w:t>4.7. ПРОГРАММА ФОРМИРОВАНИЯ ЭКОЛОГИЧЕСКОЙ КУЛЬТУРЫ, ЗДОРОВОГО И БЕЗОПАСНОГО ОБРАЗА ЖИЗНИ</w:t>
        </w:r>
        <w:r w:rsidR="00971812">
          <w:rPr>
            <w:noProof/>
            <w:webHidden/>
          </w:rPr>
          <w:tab/>
        </w:r>
        <w:r>
          <w:rPr>
            <w:noProof/>
            <w:webHidden/>
          </w:rPr>
          <w:fldChar w:fldCharType="begin"/>
        </w:r>
        <w:r w:rsidR="00971812">
          <w:rPr>
            <w:noProof/>
            <w:webHidden/>
          </w:rPr>
          <w:instrText xml:space="preserve"> PAGEREF _Toc477990858 \h </w:instrText>
        </w:r>
        <w:r>
          <w:rPr>
            <w:noProof/>
            <w:webHidden/>
          </w:rPr>
        </w:r>
        <w:r>
          <w:rPr>
            <w:noProof/>
            <w:webHidden/>
          </w:rPr>
          <w:fldChar w:fldCharType="separate"/>
        </w:r>
        <w:r w:rsidR="00971812">
          <w:rPr>
            <w:noProof/>
            <w:webHidden/>
          </w:rPr>
          <w:t>122</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59" w:history="1">
        <w:r w:rsidR="00971812" w:rsidRPr="000C0AEA">
          <w:rPr>
            <w:rStyle w:val="af5"/>
            <w:noProof/>
          </w:rPr>
          <w:t>4.8.ПРОГРАММА ВНЕУРОЧНОЙ ДЕЯТЕЛЬНОСТИ</w:t>
        </w:r>
        <w:r w:rsidR="00971812">
          <w:rPr>
            <w:noProof/>
            <w:webHidden/>
          </w:rPr>
          <w:tab/>
        </w:r>
        <w:r>
          <w:rPr>
            <w:noProof/>
            <w:webHidden/>
          </w:rPr>
          <w:fldChar w:fldCharType="begin"/>
        </w:r>
        <w:r w:rsidR="00971812">
          <w:rPr>
            <w:noProof/>
            <w:webHidden/>
          </w:rPr>
          <w:instrText xml:space="preserve"> PAGEREF _Toc477990859 \h </w:instrText>
        </w:r>
        <w:r>
          <w:rPr>
            <w:noProof/>
            <w:webHidden/>
          </w:rPr>
        </w:r>
        <w:r>
          <w:rPr>
            <w:noProof/>
            <w:webHidden/>
          </w:rPr>
          <w:fldChar w:fldCharType="separate"/>
        </w:r>
        <w:r w:rsidR="00971812">
          <w:rPr>
            <w:noProof/>
            <w:webHidden/>
          </w:rPr>
          <w:t>138</w:t>
        </w:r>
        <w:r>
          <w:rPr>
            <w:noProof/>
            <w:webHidden/>
          </w:rPr>
          <w:fldChar w:fldCharType="end"/>
        </w:r>
      </w:hyperlink>
    </w:p>
    <w:p w:rsidR="00971812" w:rsidRDefault="00E30656" w:rsidP="00971812">
      <w:pPr>
        <w:pStyle w:val="17"/>
        <w:rPr>
          <w:rFonts w:asciiTheme="minorHAnsi" w:eastAsiaTheme="minorEastAsia" w:hAnsiTheme="minorHAnsi" w:cstheme="minorBidi"/>
          <w:noProof/>
          <w:kern w:val="0"/>
          <w:sz w:val="22"/>
          <w:szCs w:val="22"/>
          <w:lang w:eastAsia="ru-RU" w:bidi="ar-SA"/>
        </w:rPr>
      </w:pPr>
      <w:hyperlink w:anchor="_Toc477990860" w:history="1">
        <w:r w:rsidR="00971812" w:rsidRPr="000C0AEA">
          <w:rPr>
            <w:rStyle w:val="af5"/>
            <w:noProof/>
          </w:rPr>
          <w:t>5.  УСЛОВИЯ РЕАЛИЗАЦИ АДАПТИРОВАННОЙ ОСНОВНОЙ ОБРАЗОВАТЕЛЬНОЙ ПРОГРАММЫ НАЧАЛЬНОГО ОБЩЕГО ОБРАЗОВАНИЯ ДЛЯ ДЕТЕЙ С ЗПР</w:t>
        </w:r>
        <w:r w:rsidR="00971812">
          <w:rPr>
            <w:noProof/>
            <w:webHidden/>
          </w:rPr>
          <w:tab/>
        </w:r>
        <w:r>
          <w:rPr>
            <w:noProof/>
            <w:webHidden/>
          </w:rPr>
          <w:fldChar w:fldCharType="begin"/>
        </w:r>
        <w:r w:rsidR="00971812">
          <w:rPr>
            <w:noProof/>
            <w:webHidden/>
          </w:rPr>
          <w:instrText xml:space="preserve"> PAGEREF _Toc477990860 \h </w:instrText>
        </w:r>
        <w:r>
          <w:rPr>
            <w:noProof/>
            <w:webHidden/>
          </w:rPr>
        </w:r>
        <w:r>
          <w:rPr>
            <w:noProof/>
            <w:webHidden/>
          </w:rPr>
          <w:fldChar w:fldCharType="separate"/>
        </w:r>
        <w:r w:rsidR="00971812">
          <w:rPr>
            <w:noProof/>
            <w:webHidden/>
          </w:rPr>
          <w:t>143</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61" w:history="1">
        <w:r w:rsidR="00971812" w:rsidRPr="000C0AEA">
          <w:rPr>
            <w:rStyle w:val="af5"/>
            <w:noProof/>
          </w:rPr>
          <w:t>5.1. Кадровые условия</w:t>
        </w:r>
        <w:r w:rsidR="00971812">
          <w:rPr>
            <w:noProof/>
            <w:webHidden/>
          </w:rPr>
          <w:tab/>
        </w:r>
        <w:r>
          <w:rPr>
            <w:noProof/>
            <w:webHidden/>
          </w:rPr>
          <w:fldChar w:fldCharType="begin"/>
        </w:r>
        <w:r w:rsidR="00971812">
          <w:rPr>
            <w:noProof/>
            <w:webHidden/>
          </w:rPr>
          <w:instrText xml:space="preserve"> PAGEREF _Toc477990861 \h </w:instrText>
        </w:r>
        <w:r>
          <w:rPr>
            <w:noProof/>
            <w:webHidden/>
          </w:rPr>
        </w:r>
        <w:r>
          <w:rPr>
            <w:noProof/>
            <w:webHidden/>
          </w:rPr>
          <w:fldChar w:fldCharType="separate"/>
        </w:r>
        <w:r w:rsidR="00971812">
          <w:rPr>
            <w:noProof/>
            <w:webHidden/>
          </w:rPr>
          <w:t>143</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62" w:history="1">
        <w:r w:rsidR="00971812" w:rsidRPr="000C0AEA">
          <w:rPr>
            <w:rStyle w:val="af5"/>
            <w:noProof/>
          </w:rPr>
          <w:t>5.2. Финансово-экономические условия.</w:t>
        </w:r>
        <w:r w:rsidR="00971812">
          <w:rPr>
            <w:noProof/>
            <w:webHidden/>
          </w:rPr>
          <w:tab/>
        </w:r>
        <w:r>
          <w:rPr>
            <w:noProof/>
            <w:webHidden/>
          </w:rPr>
          <w:fldChar w:fldCharType="begin"/>
        </w:r>
        <w:r w:rsidR="00971812">
          <w:rPr>
            <w:noProof/>
            <w:webHidden/>
          </w:rPr>
          <w:instrText xml:space="preserve"> PAGEREF _Toc477990862 \h </w:instrText>
        </w:r>
        <w:r>
          <w:rPr>
            <w:noProof/>
            <w:webHidden/>
          </w:rPr>
        </w:r>
        <w:r>
          <w:rPr>
            <w:noProof/>
            <w:webHidden/>
          </w:rPr>
          <w:fldChar w:fldCharType="separate"/>
        </w:r>
        <w:r w:rsidR="00971812">
          <w:rPr>
            <w:noProof/>
            <w:webHidden/>
          </w:rPr>
          <w:t>143</w:t>
        </w:r>
        <w:r>
          <w:rPr>
            <w:noProof/>
            <w:webHidden/>
          </w:rPr>
          <w:fldChar w:fldCharType="end"/>
        </w:r>
      </w:hyperlink>
    </w:p>
    <w:p w:rsidR="00971812" w:rsidRDefault="00E30656">
      <w:pPr>
        <w:pStyle w:val="25"/>
        <w:tabs>
          <w:tab w:val="right" w:leader="dot" w:pos="9627"/>
        </w:tabs>
        <w:rPr>
          <w:rFonts w:asciiTheme="minorHAnsi" w:eastAsiaTheme="minorEastAsia" w:hAnsiTheme="minorHAnsi" w:cstheme="minorBidi"/>
          <w:noProof/>
          <w:kern w:val="0"/>
          <w:sz w:val="22"/>
          <w:szCs w:val="22"/>
          <w:lang w:eastAsia="ru-RU" w:bidi="ar-SA"/>
        </w:rPr>
      </w:pPr>
      <w:hyperlink w:anchor="_Toc477990863" w:history="1">
        <w:r w:rsidR="00971812" w:rsidRPr="000C0AEA">
          <w:rPr>
            <w:rStyle w:val="af5"/>
            <w:noProof/>
          </w:rPr>
          <w:t>5.3. Материально-технические условия</w:t>
        </w:r>
        <w:r w:rsidR="00971812">
          <w:rPr>
            <w:noProof/>
            <w:webHidden/>
          </w:rPr>
          <w:tab/>
        </w:r>
        <w:r>
          <w:rPr>
            <w:noProof/>
            <w:webHidden/>
          </w:rPr>
          <w:fldChar w:fldCharType="begin"/>
        </w:r>
        <w:r w:rsidR="00971812">
          <w:rPr>
            <w:noProof/>
            <w:webHidden/>
          </w:rPr>
          <w:instrText xml:space="preserve"> PAGEREF _Toc477990863 \h </w:instrText>
        </w:r>
        <w:r>
          <w:rPr>
            <w:noProof/>
            <w:webHidden/>
          </w:rPr>
        </w:r>
        <w:r>
          <w:rPr>
            <w:noProof/>
            <w:webHidden/>
          </w:rPr>
          <w:fldChar w:fldCharType="separate"/>
        </w:r>
        <w:r w:rsidR="00971812">
          <w:rPr>
            <w:noProof/>
            <w:webHidden/>
          </w:rPr>
          <w:t>144</w:t>
        </w:r>
        <w:r>
          <w:rPr>
            <w:noProof/>
            <w:webHidden/>
          </w:rPr>
          <w:fldChar w:fldCharType="end"/>
        </w:r>
      </w:hyperlink>
    </w:p>
    <w:p w:rsidR="005B15E8" w:rsidRPr="0026291F" w:rsidRDefault="00E30656" w:rsidP="0026291F">
      <w:pPr>
        <w:spacing w:line="276" w:lineRule="auto"/>
        <w:jc w:val="center"/>
        <w:rPr>
          <w:rFonts w:cs="Times New Roman"/>
          <w:b/>
          <w:sz w:val="26"/>
          <w:szCs w:val="26"/>
        </w:rPr>
      </w:pPr>
      <w:r>
        <w:rPr>
          <w:rFonts w:cs="Times New Roman"/>
          <w:b/>
          <w:sz w:val="26"/>
          <w:szCs w:val="26"/>
        </w:rPr>
        <w:fldChar w:fldCharType="end"/>
      </w:r>
    </w:p>
    <w:p w:rsidR="00DA5860" w:rsidRPr="0026291F" w:rsidRDefault="00DA5860" w:rsidP="0026291F">
      <w:pPr>
        <w:spacing w:line="276" w:lineRule="auto"/>
        <w:jc w:val="center"/>
        <w:rPr>
          <w:rFonts w:cs="Times New Roman"/>
          <w:b/>
          <w:sz w:val="26"/>
          <w:szCs w:val="26"/>
        </w:rPr>
      </w:pPr>
    </w:p>
    <w:p w:rsidR="0026291F" w:rsidRPr="0026291F" w:rsidRDefault="0026291F" w:rsidP="0026291F">
      <w:pPr>
        <w:widowControl/>
        <w:suppressAutoHyphens w:val="0"/>
        <w:spacing w:line="276" w:lineRule="auto"/>
        <w:rPr>
          <w:rFonts w:cs="Times New Roman"/>
          <w:b/>
          <w:sz w:val="26"/>
          <w:szCs w:val="26"/>
        </w:rPr>
      </w:pPr>
      <w:r w:rsidRPr="0026291F">
        <w:rPr>
          <w:rFonts w:cs="Times New Roman"/>
          <w:b/>
          <w:sz w:val="26"/>
          <w:szCs w:val="26"/>
        </w:rPr>
        <w:br w:type="page"/>
      </w:r>
    </w:p>
    <w:p w:rsidR="005B15E8" w:rsidRPr="0026291F" w:rsidRDefault="00B83899" w:rsidP="0026291F">
      <w:pPr>
        <w:pStyle w:val="1"/>
        <w:spacing w:before="0" w:line="276" w:lineRule="auto"/>
      </w:pPr>
      <w:bookmarkStart w:id="0" w:name="_Toc477990825"/>
      <w:r w:rsidRPr="0026291F">
        <w:lastRenderedPageBreak/>
        <w:t>1</w:t>
      </w:r>
      <w:r w:rsidR="00B55D83" w:rsidRPr="0026291F">
        <w:t xml:space="preserve">. </w:t>
      </w:r>
      <w:r w:rsidR="005B15E8" w:rsidRPr="0026291F">
        <w:t>ПОЯСНИТЕЛЬНАЯ ЗАПИСКА</w:t>
      </w:r>
      <w:bookmarkEnd w:id="0"/>
    </w:p>
    <w:p w:rsidR="005B15E8" w:rsidRPr="0026291F" w:rsidRDefault="005B15E8" w:rsidP="0026291F">
      <w:pPr>
        <w:spacing w:line="276" w:lineRule="auto"/>
        <w:jc w:val="center"/>
        <w:rPr>
          <w:rFonts w:cs="Times New Roman"/>
          <w:b/>
          <w:sz w:val="26"/>
          <w:szCs w:val="26"/>
        </w:rPr>
      </w:pPr>
    </w:p>
    <w:p w:rsidR="005B15E8" w:rsidRPr="0026291F" w:rsidRDefault="006E787B" w:rsidP="0026291F">
      <w:pPr>
        <w:spacing w:line="276" w:lineRule="auto"/>
        <w:ind w:firstLine="709"/>
        <w:jc w:val="both"/>
        <w:rPr>
          <w:rFonts w:cs="Times New Roman"/>
          <w:szCs w:val="28"/>
        </w:rPr>
      </w:pPr>
      <w:r w:rsidRPr="0026291F">
        <w:rPr>
          <w:rFonts w:cs="Times New Roman"/>
          <w:szCs w:val="28"/>
        </w:rPr>
        <w:t>А</w:t>
      </w:r>
      <w:r w:rsidR="004754D7" w:rsidRPr="0026291F">
        <w:rPr>
          <w:rFonts w:cs="Times New Roman"/>
          <w:szCs w:val="28"/>
        </w:rPr>
        <w:t>даптированная</w:t>
      </w:r>
      <w:r w:rsidRPr="0026291F">
        <w:rPr>
          <w:rFonts w:cs="Times New Roman"/>
          <w:szCs w:val="28"/>
        </w:rPr>
        <w:t xml:space="preserve"> основная образовательная</w:t>
      </w:r>
      <w:r w:rsidR="005B15E8" w:rsidRPr="0026291F">
        <w:rPr>
          <w:rFonts w:cs="Times New Roman"/>
          <w:szCs w:val="28"/>
        </w:rPr>
        <w:t xml:space="preserve"> программа</w:t>
      </w:r>
      <w:r w:rsidRPr="0026291F">
        <w:rPr>
          <w:rFonts w:cs="Times New Roman"/>
          <w:szCs w:val="28"/>
        </w:rPr>
        <w:t xml:space="preserve"> </w:t>
      </w:r>
      <w:r w:rsidR="00CF5336" w:rsidRPr="0026291F">
        <w:rPr>
          <w:rFonts w:cs="Times New Roman"/>
          <w:szCs w:val="28"/>
        </w:rPr>
        <w:t>начального общего образования</w:t>
      </w:r>
      <w:r w:rsidR="00800C48" w:rsidRPr="0026291F">
        <w:rPr>
          <w:rFonts w:cs="Times New Roman"/>
          <w:szCs w:val="28"/>
        </w:rPr>
        <w:t xml:space="preserve"> (далее</w:t>
      </w:r>
      <w:r w:rsidR="002B4AF7" w:rsidRPr="0026291F">
        <w:rPr>
          <w:rFonts w:cs="Times New Roman"/>
          <w:szCs w:val="28"/>
        </w:rPr>
        <w:t xml:space="preserve"> -</w:t>
      </w:r>
      <w:r w:rsidR="00800C48" w:rsidRPr="0026291F">
        <w:rPr>
          <w:rFonts w:cs="Times New Roman"/>
          <w:szCs w:val="28"/>
        </w:rPr>
        <w:t xml:space="preserve"> АООП </w:t>
      </w:r>
      <w:r w:rsidR="000C3EA6" w:rsidRPr="0026291F">
        <w:rPr>
          <w:rFonts w:cs="Times New Roman"/>
          <w:szCs w:val="28"/>
        </w:rPr>
        <w:t>НОО)</w:t>
      </w:r>
      <w:r w:rsidR="00CF5336" w:rsidRPr="0026291F">
        <w:rPr>
          <w:rFonts w:cs="Times New Roman"/>
          <w:szCs w:val="28"/>
        </w:rPr>
        <w:t xml:space="preserve">  для детей с задержкой психического развития</w:t>
      </w:r>
      <w:r w:rsidR="005B15E8" w:rsidRPr="0026291F">
        <w:rPr>
          <w:rFonts w:cs="Times New Roman"/>
          <w:szCs w:val="28"/>
        </w:rPr>
        <w:t xml:space="preserve"> определяет основные напр</w:t>
      </w:r>
      <w:r w:rsidR="00CB3ADF" w:rsidRPr="0026291F">
        <w:rPr>
          <w:rFonts w:cs="Times New Roman"/>
          <w:szCs w:val="28"/>
        </w:rPr>
        <w:t xml:space="preserve">авления работы </w:t>
      </w:r>
      <w:r w:rsidR="005B15E8" w:rsidRPr="0026291F">
        <w:rPr>
          <w:rFonts w:cs="Times New Roman"/>
          <w:szCs w:val="28"/>
        </w:rPr>
        <w:t xml:space="preserve"> </w:t>
      </w:r>
      <w:r w:rsidR="00F26A29" w:rsidRPr="0026291F">
        <w:rPr>
          <w:rFonts w:cs="Times New Roman"/>
          <w:szCs w:val="28"/>
          <w:u w:val="single"/>
        </w:rPr>
        <w:t>на период 2016-2020</w:t>
      </w:r>
      <w:r w:rsidR="00CB3ADF" w:rsidRPr="0026291F">
        <w:rPr>
          <w:rFonts w:cs="Times New Roman"/>
          <w:szCs w:val="28"/>
          <w:u w:val="single"/>
        </w:rPr>
        <w:t>гг.</w:t>
      </w:r>
    </w:p>
    <w:p w:rsidR="00103397" w:rsidRPr="0026291F" w:rsidRDefault="00103397" w:rsidP="0026291F">
      <w:pPr>
        <w:spacing w:line="276" w:lineRule="auto"/>
        <w:ind w:firstLine="709"/>
        <w:jc w:val="both"/>
        <w:rPr>
          <w:rFonts w:cs="Times New Roman"/>
          <w:szCs w:val="28"/>
        </w:rPr>
      </w:pPr>
      <w:r w:rsidRPr="0026291F">
        <w:rPr>
          <w:rFonts w:cs="Times New Roman"/>
          <w:szCs w:val="28"/>
        </w:rPr>
        <w:t>Данная образовательная программа разработана на основе:</w:t>
      </w:r>
    </w:p>
    <w:p w:rsidR="00103397" w:rsidRPr="0026291F" w:rsidRDefault="00103397" w:rsidP="0026291F">
      <w:pPr>
        <w:numPr>
          <w:ilvl w:val="0"/>
          <w:numId w:val="1"/>
        </w:numPr>
        <w:spacing w:line="276" w:lineRule="auto"/>
        <w:ind w:left="0" w:firstLine="709"/>
        <w:jc w:val="both"/>
        <w:rPr>
          <w:rFonts w:cs="Times New Roman"/>
          <w:szCs w:val="28"/>
        </w:rPr>
      </w:pPr>
      <w:r w:rsidRPr="0026291F">
        <w:rPr>
          <w:rFonts w:cs="Times New Roman"/>
          <w:szCs w:val="28"/>
        </w:rPr>
        <w:t>Конвенции о правах ребенка;</w:t>
      </w:r>
    </w:p>
    <w:p w:rsidR="00103397" w:rsidRPr="0026291F" w:rsidRDefault="00103397" w:rsidP="0026291F">
      <w:pPr>
        <w:numPr>
          <w:ilvl w:val="0"/>
          <w:numId w:val="1"/>
        </w:numPr>
        <w:spacing w:line="276" w:lineRule="auto"/>
        <w:ind w:left="0" w:firstLine="709"/>
        <w:jc w:val="both"/>
        <w:rPr>
          <w:rFonts w:cs="Times New Roman"/>
          <w:szCs w:val="28"/>
        </w:rPr>
      </w:pPr>
      <w:r w:rsidRPr="0026291F">
        <w:rPr>
          <w:rFonts w:cs="Times New Roman"/>
          <w:szCs w:val="28"/>
        </w:rPr>
        <w:t>Конституции Российской Федерации;</w:t>
      </w:r>
    </w:p>
    <w:p w:rsidR="00103397" w:rsidRPr="0026291F" w:rsidRDefault="0034390A" w:rsidP="0026291F">
      <w:pPr>
        <w:numPr>
          <w:ilvl w:val="0"/>
          <w:numId w:val="1"/>
        </w:numPr>
        <w:spacing w:line="276" w:lineRule="auto"/>
        <w:ind w:left="0" w:firstLine="709"/>
        <w:jc w:val="both"/>
        <w:rPr>
          <w:rFonts w:cs="Times New Roman"/>
          <w:szCs w:val="28"/>
        </w:rPr>
      </w:pPr>
      <w:r w:rsidRPr="0026291F">
        <w:rPr>
          <w:rFonts w:cs="Times New Roman"/>
          <w:szCs w:val="28"/>
        </w:rPr>
        <w:t>Ф</w:t>
      </w:r>
      <w:r w:rsidR="00103397" w:rsidRPr="0026291F">
        <w:rPr>
          <w:rFonts w:cs="Times New Roman"/>
          <w:szCs w:val="28"/>
        </w:rPr>
        <w:t>едерального закона   «Об образовании в Российской Федерации» от 29.12.2012г.     №273-Ф3;</w:t>
      </w:r>
    </w:p>
    <w:p w:rsidR="00103397" w:rsidRPr="0026291F" w:rsidRDefault="00103397" w:rsidP="0026291F">
      <w:pPr>
        <w:numPr>
          <w:ilvl w:val="0"/>
          <w:numId w:val="1"/>
        </w:numPr>
        <w:spacing w:line="276" w:lineRule="auto"/>
        <w:ind w:left="0" w:firstLine="709"/>
        <w:jc w:val="both"/>
        <w:rPr>
          <w:rFonts w:cs="Times New Roman"/>
          <w:szCs w:val="28"/>
        </w:rPr>
      </w:pPr>
      <w:r w:rsidRPr="0026291F">
        <w:rPr>
          <w:rFonts w:cs="Times New Roman"/>
          <w:szCs w:val="28"/>
        </w:rPr>
        <w:t xml:space="preserve">федерального государственного образовательного стандарта начального общего образования для детей с задержкой психического развития; </w:t>
      </w:r>
    </w:p>
    <w:p w:rsidR="00103397" w:rsidRPr="0026291F" w:rsidRDefault="00103397" w:rsidP="0026291F">
      <w:pPr>
        <w:numPr>
          <w:ilvl w:val="0"/>
          <w:numId w:val="1"/>
        </w:numPr>
        <w:spacing w:line="276" w:lineRule="auto"/>
        <w:ind w:left="0" w:firstLine="709"/>
        <w:jc w:val="both"/>
        <w:rPr>
          <w:rFonts w:cs="Times New Roman"/>
          <w:szCs w:val="28"/>
        </w:rPr>
      </w:pPr>
      <w:r w:rsidRPr="0026291F">
        <w:rPr>
          <w:rFonts w:cs="Times New Roman"/>
          <w:szCs w:val="28"/>
        </w:rPr>
        <w:t>нормативно-методической документации Министерства</w:t>
      </w:r>
      <w:r w:rsidR="00617085" w:rsidRPr="0026291F">
        <w:rPr>
          <w:rFonts w:cs="Times New Roman"/>
          <w:szCs w:val="28"/>
        </w:rPr>
        <w:t xml:space="preserve"> образования и науки РФ и других нормативно-правовых актов</w:t>
      </w:r>
      <w:r w:rsidRPr="0026291F">
        <w:rPr>
          <w:rFonts w:cs="Times New Roman"/>
          <w:szCs w:val="28"/>
        </w:rPr>
        <w:t xml:space="preserve"> в области образования; </w:t>
      </w:r>
    </w:p>
    <w:p w:rsidR="00103397" w:rsidRPr="0026291F" w:rsidRDefault="00103397" w:rsidP="0026291F">
      <w:pPr>
        <w:numPr>
          <w:ilvl w:val="0"/>
          <w:numId w:val="1"/>
        </w:numPr>
        <w:spacing w:line="276" w:lineRule="auto"/>
        <w:ind w:left="0" w:firstLine="709"/>
        <w:jc w:val="both"/>
        <w:rPr>
          <w:rFonts w:cs="Times New Roman"/>
          <w:szCs w:val="28"/>
        </w:rPr>
      </w:pPr>
      <w:r w:rsidRPr="0026291F">
        <w:rPr>
          <w:rFonts w:cs="Times New Roman"/>
          <w:szCs w:val="28"/>
        </w:rPr>
        <w:t xml:space="preserve"> примерной адаптированной основной образовательной программы начального общего образования на основе ФГОС для детей с задержкой психического развития; </w:t>
      </w:r>
    </w:p>
    <w:p w:rsidR="00103397" w:rsidRPr="0026291F" w:rsidRDefault="00103397" w:rsidP="0026291F">
      <w:pPr>
        <w:spacing w:line="276" w:lineRule="auto"/>
        <w:jc w:val="both"/>
        <w:rPr>
          <w:rFonts w:cs="Times New Roman"/>
          <w:szCs w:val="28"/>
        </w:rPr>
      </w:pPr>
    </w:p>
    <w:p w:rsidR="006E76AF" w:rsidRPr="0026291F" w:rsidRDefault="006E76AF" w:rsidP="0026291F">
      <w:pPr>
        <w:spacing w:line="276" w:lineRule="auto"/>
        <w:ind w:firstLine="708"/>
        <w:jc w:val="both"/>
        <w:rPr>
          <w:rFonts w:cs="Times New Roman"/>
          <w:szCs w:val="28"/>
        </w:rPr>
      </w:pPr>
      <w:r w:rsidRPr="0026291F">
        <w:rPr>
          <w:rFonts w:cs="Times New Roman"/>
          <w:i/>
          <w:szCs w:val="28"/>
        </w:rPr>
        <w:t>Адаптированная основная образовательная программа начального общ</w:t>
      </w:r>
      <w:r w:rsidR="00617085" w:rsidRPr="0026291F">
        <w:rPr>
          <w:rFonts w:cs="Times New Roman"/>
          <w:i/>
          <w:szCs w:val="28"/>
        </w:rPr>
        <w:t>его образования для детей  с задержкой псхического развития (далее – ЗПР)</w:t>
      </w:r>
      <w:r w:rsidRPr="0026291F">
        <w:rPr>
          <w:rFonts w:cs="Times New Roman"/>
          <w:i/>
          <w:szCs w:val="28"/>
        </w:rPr>
        <w:t xml:space="preserve">  </w:t>
      </w:r>
      <w:r w:rsidRPr="0026291F">
        <w:rPr>
          <w:rFonts w:cs="Times New Roman"/>
          <w:szCs w:val="28"/>
        </w:rPr>
        <w:t xml:space="preserve"> </w:t>
      </w:r>
      <w:r w:rsidRPr="0026291F">
        <w:rPr>
          <w:rFonts w:cs="Times New Roman"/>
          <w:i/>
          <w:szCs w:val="28"/>
        </w:rPr>
        <w:t xml:space="preserve">составлена на </w:t>
      </w:r>
      <w:r w:rsidRPr="0026291F">
        <w:rPr>
          <w:rFonts w:cs="Times New Roman"/>
          <w:szCs w:val="28"/>
        </w:rPr>
        <w:t xml:space="preserve">основе примерной  адаптированной основной образовательной программы начального общего образования </w:t>
      </w:r>
      <w:r w:rsidRPr="0026291F">
        <w:rPr>
          <w:rFonts w:cs="Times New Roman"/>
          <w:i/>
          <w:szCs w:val="28"/>
        </w:rPr>
        <w:t xml:space="preserve">для детей  с ЗПР  </w:t>
      </w:r>
      <w:r w:rsidRPr="0026291F">
        <w:rPr>
          <w:rFonts w:cs="Times New Roman"/>
          <w:szCs w:val="28"/>
        </w:rPr>
        <w:t xml:space="preserve">(вариант </w:t>
      </w:r>
      <w:r w:rsidR="00AA5E86" w:rsidRPr="0026291F">
        <w:rPr>
          <w:rFonts w:cs="Times New Roman"/>
          <w:szCs w:val="28"/>
        </w:rPr>
        <w:t>7.1</w:t>
      </w:r>
      <w:r w:rsidRPr="0026291F">
        <w:rPr>
          <w:rFonts w:cs="Times New Roman"/>
          <w:szCs w:val="28"/>
        </w:rPr>
        <w:t xml:space="preserve">), которая  адресована обучающимся с </w:t>
      </w:r>
      <w:r w:rsidR="009C5E6F" w:rsidRPr="0026291F">
        <w:rPr>
          <w:rFonts w:cs="Times New Roman"/>
          <w:szCs w:val="28"/>
        </w:rPr>
        <w:t>задержкой психического развития</w:t>
      </w:r>
      <w:r w:rsidRPr="0026291F">
        <w:rPr>
          <w:rFonts w:cs="Times New Roman"/>
          <w:szCs w:val="28"/>
        </w:rPr>
        <w:t xml:space="preserve">  с  уровнем </w:t>
      </w:r>
      <w:r w:rsidR="00AA5E86" w:rsidRPr="0026291F">
        <w:rPr>
          <w:rFonts w:cs="Times New Roman"/>
          <w:szCs w:val="28"/>
        </w:rPr>
        <w:t>психофизического развития, близкого возрастной норме</w:t>
      </w:r>
      <w:r w:rsidR="00617085" w:rsidRPr="0026291F">
        <w:rPr>
          <w:rFonts w:cs="Times New Roman"/>
          <w:szCs w:val="28"/>
        </w:rPr>
        <w:t>;</w:t>
      </w:r>
      <w:r w:rsidRPr="0026291F">
        <w:rPr>
          <w:rFonts w:cs="Times New Roman"/>
          <w:szCs w:val="28"/>
        </w:rPr>
        <w:t xml:space="preserve"> отста</w:t>
      </w:r>
      <w:r w:rsidR="009C5E6F" w:rsidRPr="0026291F">
        <w:rPr>
          <w:rFonts w:cs="Times New Roman"/>
          <w:szCs w:val="28"/>
        </w:rPr>
        <w:t>вание  проявляется</w:t>
      </w:r>
      <w:r w:rsidRPr="0026291F">
        <w:rPr>
          <w:rFonts w:cs="Times New Roman"/>
          <w:szCs w:val="28"/>
        </w:rPr>
        <w:t xml:space="preserve"> в целом или л</w:t>
      </w:r>
      <w:r w:rsidR="000E627E" w:rsidRPr="0026291F">
        <w:rPr>
          <w:rFonts w:cs="Times New Roman"/>
          <w:szCs w:val="28"/>
        </w:rPr>
        <w:t>окально в отдельных функциях (специфическое расстройство школьных навыков, а также выраженные нарушения внимания и работоспособности, нарушения со стороны двигательной сферы, препятствующие ее освоению в полном объеме</w:t>
      </w:r>
      <w:r w:rsidR="009C5E6F" w:rsidRPr="0026291F">
        <w:rPr>
          <w:rFonts w:cs="Times New Roman"/>
          <w:szCs w:val="28"/>
        </w:rPr>
        <w:t xml:space="preserve">). </w:t>
      </w:r>
    </w:p>
    <w:p w:rsidR="00654B5A" w:rsidRPr="0026291F" w:rsidRDefault="00654B5A" w:rsidP="0026291F">
      <w:pPr>
        <w:spacing w:line="276" w:lineRule="auto"/>
        <w:ind w:firstLine="708"/>
        <w:jc w:val="both"/>
        <w:rPr>
          <w:rFonts w:cs="Times New Roman"/>
          <w:szCs w:val="28"/>
        </w:rPr>
      </w:pPr>
      <w:r w:rsidRPr="0026291F">
        <w:rPr>
          <w:rFonts w:cs="Times New Roman"/>
          <w:szCs w:val="28"/>
        </w:rPr>
        <w:t>Обучающиеся с задержкой психического развития имеют особые образовательные потребности, как общие для всех обучающихся с ОВЗ, так и специфические.</w:t>
      </w:r>
    </w:p>
    <w:p w:rsidR="00654B5A" w:rsidRPr="0026291F" w:rsidRDefault="00654B5A" w:rsidP="0026291F">
      <w:pPr>
        <w:spacing w:line="276" w:lineRule="auto"/>
        <w:ind w:firstLine="708"/>
        <w:jc w:val="both"/>
        <w:rPr>
          <w:rFonts w:cs="Times New Roman"/>
          <w:szCs w:val="28"/>
        </w:rPr>
      </w:pPr>
      <w:r w:rsidRPr="0026291F">
        <w:rPr>
          <w:rFonts w:cs="Times New Roman"/>
          <w:szCs w:val="28"/>
        </w:rPr>
        <w:t xml:space="preserve"> К общим потребностям относятся:</w:t>
      </w:r>
    </w:p>
    <w:p w:rsidR="00654B5A" w:rsidRPr="0026291F" w:rsidRDefault="00654B5A" w:rsidP="0026291F">
      <w:pPr>
        <w:spacing w:line="276" w:lineRule="auto"/>
        <w:ind w:firstLine="708"/>
        <w:jc w:val="both"/>
        <w:rPr>
          <w:rFonts w:cs="Times New Roman"/>
          <w:szCs w:val="28"/>
        </w:rPr>
      </w:pPr>
      <w:r w:rsidRPr="0026291F">
        <w:rPr>
          <w:rFonts w:cs="Times New Roman"/>
          <w:szCs w:val="28"/>
        </w:rPr>
        <w:t xml:space="preserve"> </w:t>
      </w:r>
      <w:r w:rsidRPr="0026291F">
        <w:rPr>
          <w:rFonts w:cs="Times New Roman"/>
          <w:szCs w:val="28"/>
        </w:rPr>
        <w:sym w:font="Symbol" w:char="F0B7"/>
      </w:r>
      <w:r w:rsidR="004C36D4" w:rsidRPr="0026291F">
        <w:rPr>
          <w:rFonts w:cs="Times New Roman"/>
          <w:szCs w:val="28"/>
        </w:rPr>
        <w:t xml:space="preserve"> получение специальной помощи средствами образования сразу же после выявления первичного нарушения развития;</w:t>
      </w:r>
    </w:p>
    <w:p w:rsidR="00654B5A" w:rsidRPr="0026291F" w:rsidRDefault="00654B5A" w:rsidP="0026291F">
      <w:pPr>
        <w:spacing w:line="276" w:lineRule="auto"/>
        <w:ind w:firstLine="708"/>
        <w:jc w:val="both"/>
        <w:rPr>
          <w:rFonts w:cs="Times New Roman"/>
          <w:szCs w:val="28"/>
        </w:rPr>
      </w:pPr>
      <w:r w:rsidRPr="0026291F">
        <w:rPr>
          <w:rFonts w:cs="Times New Roman"/>
          <w:szCs w:val="28"/>
        </w:rPr>
        <w:t xml:space="preserve"> </w:t>
      </w:r>
      <w:r w:rsidRPr="0026291F">
        <w:rPr>
          <w:rFonts w:cs="Times New Roman"/>
          <w:szCs w:val="28"/>
        </w:rPr>
        <w:sym w:font="Symbol" w:char="F0B7"/>
      </w:r>
      <w:r w:rsidR="004C36D4" w:rsidRPr="0026291F">
        <w:rPr>
          <w:rFonts w:cs="Times New Roman"/>
          <w:szCs w:val="28"/>
        </w:rPr>
        <w:t xml:space="preserve"> выделение пропедевтического периода в образовании, обеспечивающего преемственность между дошкольным и школьным этапами;</w:t>
      </w:r>
    </w:p>
    <w:p w:rsidR="004C36D4" w:rsidRPr="0026291F" w:rsidRDefault="00617085" w:rsidP="0026291F">
      <w:pPr>
        <w:spacing w:line="276" w:lineRule="auto"/>
        <w:ind w:firstLine="708"/>
        <w:jc w:val="both"/>
        <w:rPr>
          <w:rFonts w:cs="Times New Roman"/>
          <w:szCs w:val="28"/>
        </w:rPr>
      </w:pPr>
      <w:r w:rsidRPr="0026291F">
        <w:rPr>
          <w:rFonts w:cs="Times New Roman"/>
          <w:szCs w:val="28"/>
        </w:rPr>
        <w:t xml:space="preserve"> </w:t>
      </w:r>
      <w:r w:rsidR="00654B5A" w:rsidRPr="0026291F">
        <w:rPr>
          <w:rFonts w:cs="Times New Roman"/>
          <w:szCs w:val="28"/>
        </w:rPr>
        <w:sym w:font="Symbol" w:char="F0B7"/>
      </w:r>
      <w:r w:rsidR="004C36D4" w:rsidRPr="0026291F">
        <w:rPr>
          <w:rFonts w:cs="Times New Roman"/>
          <w:szCs w:val="28"/>
        </w:rPr>
        <w:t xml:space="preserve">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654B5A" w:rsidRPr="0026291F" w:rsidRDefault="00654B5A" w:rsidP="0026291F">
      <w:pPr>
        <w:spacing w:line="276" w:lineRule="auto"/>
        <w:ind w:firstLine="708"/>
        <w:jc w:val="both"/>
        <w:rPr>
          <w:rFonts w:cs="Times New Roman"/>
          <w:szCs w:val="28"/>
        </w:rPr>
      </w:pPr>
      <w:r w:rsidRPr="0026291F">
        <w:rPr>
          <w:rFonts w:cs="Times New Roman"/>
          <w:szCs w:val="28"/>
        </w:rPr>
        <w:t xml:space="preserve"> </w:t>
      </w:r>
      <w:r w:rsidRPr="0026291F">
        <w:rPr>
          <w:rFonts w:cs="Times New Roman"/>
          <w:szCs w:val="28"/>
        </w:rPr>
        <w:sym w:font="Symbol" w:char="F0B7"/>
      </w:r>
      <w:r w:rsidR="004C36D4" w:rsidRPr="0026291F">
        <w:rPr>
          <w:rFonts w:cs="Times New Roman"/>
          <w:szCs w:val="28"/>
        </w:rPr>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r w:rsidRPr="0026291F">
        <w:rPr>
          <w:rFonts w:cs="Times New Roman"/>
          <w:szCs w:val="28"/>
        </w:rPr>
        <w:t xml:space="preserve">; </w:t>
      </w:r>
    </w:p>
    <w:p w:rsidR="00654B5A" w:rsidRPr="0026291F" w:rsidRDefault="00617085" w:rsidP="0026291F">
      <w:pPr>
        <w:spacing w:line="276" w:lineRule="auto"/>
        <w:ind w:firstLine="708"/>
        <w:jc w:val="both"/>
        <w:rPr>
          <w:rFonts w:cs="Times New Roman"/>
          <w:szCs w:val="28"/>
        </w:rPr>
      </w:pPr>
      <w:r w:rsidRPr="0026291F">
        <w:rPr>
          <w:rFonts w:cs="Times New Roman"/>
          <w:szCs w:val="28"/>
        </w:rPr>
        <w:t xml:space="preserve"> </w:t>
      </w:r>
      <w:r w:rsidR="00654B5A" w:rsidRPr="0026291F">
        <w:rPr>
          <w:rFonts w:cs="Times New Roman"/>
          <w:szCs w:val="28"/>
        </w:rPr>
        <w:sym w:font="Symbol" w:char="F0B7"/>
      </w:r>
      <w:r w:rsidR="00654B5A" w:rsidRPr="0026291F">
        <w:rPr>
          <w:rFonts w:cs="Times New Roman"/>
          <w:szCs w:val="28"/>
        </w:rPr>
        <w:t xml:space="preserve"> </w:t>
      </w:r>
      <w:r w:rsidR="004C36D4" w:rsidRPr="0026291F">
        <w:rPr>
          <w:rFonts w:cs="Times New Roman"/>
          <w:szCs w:val="28"/>
        </w:rPr>
        <w:t>психологическое сопровождение, оптимизирующее взаимодействие ребенка с педагогами и соучениками</w:t>
      </w:r>
      <w:r w:rsidR="00654B5A" w:rsidRPr="0026291F">
        <w:rPr>
          <w:rFonts w:cs="Times New Roman"/>
          <w:szCs w:val="28"/>
        </w:rPr>
        <w:t>;</w:t>
      </w:r>
    </w:p>
    <w:p w:rsidR="00654B5A" w:rsidRPr="0026291F" w:rsidRDefault="00654B5A" w:rsidP="0026291F">
      <w:pPr>
        <w:spacing w:line="276" w:lineRule="auto"/>
        <w:ind w:firstLine="708"/>
        <w:jc w:val="both"/>
        <w:rPr>
          <w:rFonts w:cs="Times New Roman"/>
          <w:szCs w:val="28"/>
        </w:rPr>
      </w:pPr>
      <w:r w:rsidRPr="0026291F">
        <w:rPr>
          <w:rFonts w:cs="Times New Roman"/>
          <w:szCs w:val="28"/>
        </w:rPr>
        <w:t xml:space="preserve"> </w:t>
      </w:r>
      <w:r w:rsidRPr="0026291F">
        <w:rPr>
          <w:rFonts w:cs="Times New Roman"/>
          <w:szCs w:val="28"/>
        </w:rPr>
        <w:sym w:font="Symbol" w:char="F0B7"/>
      </w:r>
      <w:r w:rsidR="004C36D4" w:rsidRPr="0026291F">
        <w:rPr>
          <w:rFonts w:cs="Times New Roman"/>
          <w:szCs w:val="28"/>
        </w:rPr>
        <w:t xml:space="preserve"> психологическое сопровождение, направленное на установление взаимодействия семьи и образовательной организации;</w:t>
      </w:r>
    </w:p>
    <w:p w:rsidR="004C36D4" w:rsidRPr="0026291F" w:rsidRDefault="004C36D4" w:rsidP="0026291F">
      <w:pPr>
        <w:pStyle w:val="afd"/>
        <w:numPr>
          <w:ilvl w:val="0"/>
          <w:numId w:val="93"/>
        </w:numPr>
        <w:spacing w:line="276" w:lineRule="auto"/>
        <w:jc w:val="both"/>
        <w:rPr>
          <w:rFonts w:cs="Times New Roman"/>
          <w:szCs w:val="28"/>
        </w:rPr>
      </w:pPr>
      <w:r w:rsidRPr="0026291F">
        <w:rPr>
          <w:rFonts w:cs="Times New Roman"/>
          <w:szCs w:val="28"/>
        </w:rPr>
        <w:t>постепенное расширение образовательного пространства, выходящего за пределы образовательной организации.</w:t>
      </w:r>
    </w:p>
    <w:p w:rsidR="00654B5A" w:rsidRPr="0026291F" w:rsidRDefault="004657D9" w:rsidP="0026291F">
      <w:pPr>
        <w:spacing w:line="276" w:lineRule="auto"/>
        <w:ind w:firstLine="708"/>
        <w:jc w:val="both"/>
        <w:rPr>
          <w:rFonts w:cs="Times New Roman"/>
          <w:szCs w:val="28"/>
        </w:rPr>
      </w:pPr>
      <w:r w:rsidRPr="0026291F">
        <w:rPr>
          <w:rFonts w:cs="Times New Roman"/>
          <w:szCs w:val="28"/>
        </w:rPr>
        <w:t>К  специфическим</w:t>
      </w:r>
      <w:r w:rsidR="00654B5A" w:rsidRPr="0026291F">
        <w:rPr>
          <w:rFonts w:cs="Times New Roman"/>
          <w:szCs w:val="28"/>
        </w:rPr>
        <w:t xml:space="preserve"> образова</w:t>
      </w:r>
      <w:r w:rsidRPr="0026291F">
        <w:rPr>
          <w:rFonts w:cs="Times New Roman"/>
          <w:szCs w:val="28"/>
        </w:rPr>
        <w:t>тельным потребностям относятся</w:t>
      </w:r>
      <w:r w:rsidR="00654B5A" w:rsidRPr="0026291F">
        <w:rPr>
          <w:rFonts w:cs="Times New Roman"/>
          <w:szCs w:val="28"/>
        </w:rPr>
        <w:t>:</w:t>
      </w:r>
    </w:p>
    <w:p w:rsidR="00654B5A" w:rsidRPr="0026291F" w:rsidRDefault="00654B5A" w:rsidP="0026291F">
      <w:pPr>
        <w:spacing w:line="276" w:lineRule="auto"/>
        <w:ind w:firstLine="708"/>
        <w:jc w:val="both"/>
        <w:rPr>
          <w:rFonts w:cs="Times New Roman"/>
          <w:szCs w:val="28"/>
        </w:rPr>
      </w:pPr>
      <w:r w:rsidRPr="0026291F">
        <w:rPr>
          <w:rFonts w:cs="Times New Roman"/>
          <w:szCs w:val="28"/>
        </w:rPr>
        <w:sym w:font="Symbol" w:char="F0B7"/>
      </w:r>
      <w:r w:rsidRPr="0026291F">
        <w:rPr>
          <w:rFonts w:cs="Times New Roman"/>
          <w:szCs w:val="28"/>
        </w:rPr>
        <w:t xml:space="preserve"> </w:t>
      </w:r>
      <w:r w:rsidR="00AF6A48" w:rsidRPr="0026291F">
        <w:rPr>
          <w:rFonts w:cs="Times New Roman"/>
          <w:szCs w:val="28"/>
        </w:rPr>
        <w:t xml:space="preserve">адаптация основной </w:t>
      </w:r>
      <w:r w:rsidR="00360E7C" w:rsidRPr="0026291F">
        <w:rPr>
          <w:rFonts w:cs="Times New Roman"/>
          <w:szCs w:val="28"/>
        </w:rPr>
        <w:t>общеобразовательной программы начального общего образования с учетом необходимости коррекции психофизического развития;</w:t>
      </w:r>
    </w:p>
    <w:p w:rsidR="00654B5A" w:rsidRPr="0026291F" w:rsidRDefault="00654B5A" w:rsidP="0026291F">
      <w:pPr>
        <w:spacing w:line="276" w:lineRule="auto"/>
        <w:ind w:firstLine="708"/>
        <w:jc w:val="both"/>
        <w:rPr>
          <w:rFonts w:cs="Times New Roman"/>
          <w:szCs w:val="28"/>
        </w:rPr>
      </w:pPr>
      <w:r w:rsidRPr="0026291F">
        <w:rPr>
          <w:rFonts w:cs="Times New Roman"/>
          <w:szCs w:val="28"/>
        </w:rPr>
        <w:sym w:font="Symbol" w:char="F0B7"/>
      </w:r>
      <w:r w:rsidR="00360E7C" w:rsidRPr="0026291F">
        <w:rPr>
          <w:rFonts w:cs="Times New Roman"/>
          <w:szCs w:val="28"/>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пихических процессовобучающихся с ЗПР (быстрой истощаемости, низкой работоспособности, пониженного общего тонуса и др.)</w:t>
      </w:r>
      <w:r w:rsidRPr="0026291F">
        <w:rPr>
          <w:rFonts w:cs="Times New Roman"/>
          <w:szCs w:val="28"/>
        </w:rPr>
        <w:t xml:space="preserve">; </w:t>
      </w:r>
    </w:p>
    <w:p w:rsidR="00654B5A" w:rsidRPr="0026291F" w:rsidRDefault="00654B5A" w:rsidP="0026291F">
      <w:pPr>
        <w:spacing w:line="276" w:lineRule="auto"/>
        <w:ind w:firstLine="708"/>
        <w:jc w:val="both"/>
        <w:rPr>
          <w:rFonts w:cs="Times New Roman"/>
          <w:szCs w:val="28"/>
        </w:rPr>
      </w:pPr>
      <w:r w:rsidRPr="0026291F">
        <w:rPr>
          <w:rFonts w:cs="Times New Roman"/>
          <w:szCs w:val="28"/>
        </w:rPr>
        <w:sym w:font="Symbol" w:char="F0B7"/>
      </w:r>
      <w:r w:rsidR="00360E7C" w:rsidRPr="0026291F">
        <w:rPr>
          <w:rFonts w:cs="Times New Roman"/>
          <w:szCs w:val="28"/>
        </w:rPr>
        <w:t xml:space="preserve">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w:t>
      </w:r>
      <w:r w:rsidRPr="0026291F">
        <w:rPr>
          <w:rFonts w:cs="Times New Roman"/>
          <w:szCs w:val="28"/>
        </w:rPr>
        <w:t xml:space="preserve">; </w:t>
      </w:r>
    </w:p>
    <w:p w:rsidR="00654B5A" w:rsidRPr="0026291F" w:rsidRDefault="00654B5A" w:rsidP="0026291F">
      <w:pPr>
        <w:spacing w:line="276" w:lineRule="auto"/>
        <w:ind w:firstLine="708"/>
        <w:jc w:val="both"/>
        <w:rPr>
          <w:rFonts w:cs="Times New Roman"/>
          <w:szCs w:val="28"/>
        </w:rPr>
      </w:pPr>
      <w:r w:rsidRPr="0026291F">
        <w:rPr>
          <w:rFonts w:cs="Times New Roman"/>
          <w:szCs w:val="28"/>
        </w:rPr>
        <w:sym w:font="Symbol" w:char="F0B7"/>
      </w:r>
      <w:r w:rsidR="00360E7C" w:rsidRPr="0026291F">
        <w:rPr>
          <w:rFonts w:cs="Times New Roman"/>
          <w:szCs w:val="28"/>
        </w:rPr>
        <w:t xml:space="preserve"> организация процесса обучения с учетом специфики усвоения знаний, умений и навыков обучающихся с ЗПР с учетом темпа учебной работы («пошаговом» предъявлении</w:t>
      </w:r>
      <w:r w:rsidR="000F509C" w:rsidRPr="0026291F">
        <w:rPr>
          <w:rFonts w:cs="Times New Roman"/>
          <w:szCs w:val="28"/>
        </w:rPr>
        <w:t xml:space="preserve"> </w:t>
      </w:r>
      <w:r w:rsidR="00360E7C" w:rsidRPr="0026291F">
        <w:rPr>
          <w:rFonts w:cs="Times New Roman"/>
          <w:szCs w:val="28"/>
        </w:rPr>
        <w:t xml:space="preserve">материала, дозированной помощи взрослого, использовании специальных методов, приемов и средств, способствующих как </w:t>
      </w:r>
      <w:r w:rsidR="000F509C" w:rsidRPr="0026291F">
        <w:rPr>
          <w:rFonts w:cs="Times New Roman"/>
          <w:szCs w:val="28"/>
        </w:rPr>
        <w:t>общему развитию обучающихся, так и компенсации индивидуальных недостатков развития)</w:t>
      </w:r>
      <w:r w:rsidRPr="0026291F">
        <w:rPr>
          <w:rFonts w:cs="Times New Roman"/>
          <w:szCs w:val="28"/>
        </w:rPr>
        <w:t xml:space="preserve">; </w:t>
      </w:r>
    </w:p>
    <w:p w:rsidR="00654B5A" w:rsidRPr="0026291F" w:rsidRDefault="00654B5A" w:rsidP="0026291F">
      <w:pPr>
        <w:spacing w:line="276" w:lineRule="auto"/>
        <w:ind w:firstLine="708"/>
        <w:jc w:val="both"/>
        <w:rPr>
          <w:rFonts w:cs="Times New Roman"/>
          <w:szCs w:val="28"/>
        </w:rPr>
      </w:pPr>
      <w:r w:rsidRPr="0026291F">
        <w:rPr>
          <w:rFonts w:cs="Times New Roman"/>
          <w:szCs w:val="28"/>
        </w:rPr>
        <w:sym w:font="Symbol" w:char="F0B7"/>
      </w:r>
      <w:r w:rsidR="000F509C" w:rsidRPr="0026291F">
        <w:rPr>
          <w:rFonts w:cs="Times New Roman"/>
          <w:szCs w:val="28"/>
        </w:rPr>
        <w:t xml:space="preserve"> 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r w:rsidRPr="0026291F">
        <w:rPr>
          <w:rFonts w:cs="Times New Roman"/>
          <w:szCs w:val="28"/>
        </w:rPr>
        <w:t xml:space="preserve">; </w:t>
      </w:r>
    </w:p>
    <w:p w:rsidR="00654B5A" w:rsidRPr="0026291F" w:rsidRDefault="00654B5A" w:rsidP="0026291F">
      <w:pPr>
        <w:spacing w:line="276" w:lineRule="auto"/>
        <w:ind w:firstLine="708"/>
        <w:jc w:val="both"/>
        <w:rPr>
          <w:rFonts w:cs="Times New Roman"/>
          <w:szCs w:val="28"/>
        </w:rPr>
      </w:pPr>
      <w:r w:rsidRPr="0026291F">
        <w:rPr>
          <w:rFonts w:cs="Times New Roman"/>
          <w:szCs w:val="28"/>
        </w:rPr>
        <w:sym w:font="Symbol" w:char="F0B7"/>
      </w:r>
      <w:r w:rsidR="000F509C" w:rsidRPr="0026291F">
        <w:rPr>
          <w:rFonts w:cs="Times New Roman"/>
          <w:szCs w:val="28"/>
        </w:rPr>
        <w:t xml:space="preserve"> профилактика и коррекция социокультурной и школьной дезадаптации</w:t>
      </w:r>
      <w:r w:rsidRPr="0026291F">
        <w:rPr>
          <w:rFonts w:cs="Times New Roman"/>
          <w:szCs w:val="28"/>
        </w:rPr>
        <w:t>;</w:t>
      </w:r>
    </w:p>
    <w:p w:rsidR="00654B5A" w:rsidRPr="0026291F" w:rsidRDefault="00654B5A" w:rsidP="0026291F">
      <w:pPr>
        <w:spacing w:line="276" w:lineRule="auto"/>
        <w:ind w:firstLine="708"/>
        <w:jc w:val="both"/>
        <w:rPr>
          <w:rFonts w:cs="Times New Roman"/>
          <w:szCs w:val="28"/>
        </w:rPr>
      </w:pPr>
      <w:r w:rsidRPr="0026291F">
        <w:rPr>
          <w:rFonts w:cs="Times New Roman"/>
          <w:szCs w:val="28"/>
        </w:rPr>
        <w:sym w:font="Symbol" w:char="F0B7"/>
      </w:r>
      <w:r w:rsidR="000F509C" w:rsidRPr="0026291F">
        <w:rPr>
          <w:rFonts w:cs="Times New Roman"/>
          <w:szCs w:val="28"/>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r w:rsidRPr="0026291F">
        <w:rPr>
          <w:rFonts w:cs="Times New Roman"/>
          <w:szCs w:val="28"/>
        </w:rPr>
        <w:t>;</w:t>
      </w:r>
    </w:p>
    <w:p w:rsidR="000F509C" w:rsidRPr="0026291F" w:rsidRDefault="000F509C" w:rsidP="0026291F">
      <w:pPr>
        <w:pStyle w:val="afd"/>
        <w:numPr>
          <w:ilvl w:val="0"/>
          <w:numId w:val="92"/>
        </w:numPr>
        <w:spacing w:line="276" w:lineRule="auto"/>
        <w:rPr>
          <w:rFonts w:cs="Times New Roman"/>
          <w:szCs w:val="28"/>
        </w:rPr>
      </w:pPr>
      <w:r w:rsidRPr="0026291F">
        <w:rPr>
          <w:rFonts w:cs="Times New Roman"/>
          <w:szCs w:val="28"/>
        </w:rPr>
        <w:t xml:space="preserve"> обеспечение непрерывного</w:t>
      </w:r>
      <w:r w:rsidR="000D75DA" w:rsidRPr="0026291F">
        <w:rPr>
          <w:rFonts w:cs="Times New Roman"/>
          <w:szCs w:val="28"/>
        </w:rPr>
        <w:t xml:space="preserve"> </w:t>
      </w:r>
      <w:r w:rsidRPr="0026291F">
        <w:rPr>
          <w:rFonts w:cs="Times New Roman"/>
          <w:szCs w:val="28"/>
        </w:rPr>
        <w:t>контроля за становлением учебно-познавательной деятельности обучающегося с ЗПР, продолжающегося</w:t>
      </w:r>
      <w:r w:rsidR="000D75DA" w:rsidRPr="0026291F">
        <w:rPr>
          <w:rFonts w:cs="Times New Roman"/>
          <w:szCs w:val="28"/>
        </w:rPr>
        <w:t xml:space="preserve"> </w:t>
      </w:r>
      <w:r w:rsidRPr="0026291F">
        <w:rPr>
          <w:rFonts w:cs="Times New Roman"/>
          <w:szCs w:val="28"/>
        </w:rPr>
        <w:t>до достижения уровня, позволяющего справляться с учебными заданиями самостоятельно;</w:t>
      </w:r>
    </w:p>
    <w:p w:rsidR="000F509C" w:rsidRPr="0026291F" w:rsidRDefault="000D75DA" w:rsidP="0026291F">
      <w:pPr>
        <w:pStyle w:val="afd"/>
        <w:numPr>
          <w:ilvl w:val="0"/>
          <w:numId w:val="92"/>
        </w:numPr>
        <w:spacing w:line="276" w:lineRule="auto"/>
        <w:rPr>
          <w:rFonts w:cs="Times New Roman"/>
          <w:szCs w:val="28"/>
        </w:rPr>
      </w:pPr>
      <w:r w:rsidRPr="0026291F">
        <w:rPr>
          <w:rFonts w:cs="Times New Roman"/>
          <w:szCs w:val="28"/>
        </w:rPr>
        <w:t>п</w:t>
      </w:r>
      <w:r w:rsidR="000F509C" w:rsidRPr="0026291F">
        <w:rPr>
          <w:rFonts w:cs="Times New Roman"/>
          <w:szCs w:val="28"/>
        </w:rPr>
        <w:t>остоянное стимулирование познавательной активности, побуждение интереса к себе, окружающему предметному и социальному миру;</w:t>
      </w:r>
    </w:p>
    <w:p w:rsidR="000D75DA" w:rsidRPr="0026291F" w:rsidRDefault="000D75DA" w:rsidP="0026291F">
      <w:pPr>
        <w:pStyle w:val="afd"/>
        <w:numPr>
          <w:ilvl w:val="0"/>
          <w:numId w:val="92"/>
        </w:numPr>
        <w:spacing w:line="276" w:lineRule="auto"/>
        <w:rPr>
          <w:rFonts w:cs="Times New Roman"/>
          <w:szCs w:val="28"/>
        </w:rPr>
      </w:pPr>
      <w:r w:rsidRPr="0026291F">
        <w:rPr>
          <w:rFonts w:cs="Times New Roman"/>
          <w:szCs w:val="28"/>
        </w:rPr>
        <w:t>постоянная помощь в осмыслении и расширении контекста усваиваемых знаний, в закреплении и совершенствовании освоенных умений;</w:t>
      </w:r>
    </w:p>
    <w:p w:rsidR="000D75DA" w:rsidRPr="0026291F" w:rsidRDefault="000D75DA" w:rsidP="0026291F">
      <w:pPr>
        <w:pStyle w:val="afd"/>
        <w:numPr>
          <w:ilvl w:val="0"/>
          <w:numId w:val="92"/>
        </w:numPr>
        <w:spacing w:line="276" w:lineRule="auto"/>
        <w:rPr>
          <w:rFonts w:cs="Times New Roman"/>
          <w:szCs w:val="28"/>
        </w:rPr>
      </w:pPr>
      <w:r w:rsidRPr="0026291F">
        <w:rPr>
          <w:rFonts w:cs="Times New Roman"/>
          <w:szCs w:val="28"/>
        </w:rPr>
        <w:t>специальное обучение «переносу» сформированных знаний и умений в новые ситуации взаимодействия с действительностью;</w:t>
      </w:r>
    </w:p>
    <w:p w:rsidR="000D75DA" w:rsidRPr="0026291F" w:rsidRDefault="000D75DA" w:rsidP="0026291F">
      <w:pPr>
        <w:pStyle w:val="afd"/>
        <w:numPr>
          <w:ilvl w:val="0"/>
          <w:numId w:val="92"/>
        </w:numPr>
        <w:spacing w:line="276" w:lineRule="auto"/>
        <w:rPr>
          <w:rFonts w:cs="Times New Roman"/>
          <w:szCs w:val="28"/>
        </w:rPr>
      </w:pPr>
      <w:r w:rsidRPr="0026291F">
        <w:rPr>
          <w:rFonts w:cs="Times New Roman"/>
          <w:szCs w:val="28"/>
        </w:rPr>
        <w:t>постоянная актуализация знаний, умений и одобряемых обществом норм поведения;</w:t>
      </w:r>
    </w:p>
    <w:p w:rsidR="000D75DA" w:rsidRPr="0026291F" w:rsidRDefault="000D75DA" w:rsidP="0026291F">
      <w:pPr>
        <w:pStyle w:val="afd"/>
        <w:numPr>
          <w:ilvl w:val="0"/>
          <w:numId w:val="92"/>
        </w:numPr>
        <w:spacing w:line="276" w:lineRule="auto"/>
        <w:rPr>
          <w:rFonts w:cs="Times New Roman"/>
          <w:szCs w:val="28"/>
        </w:rPr>
      </w:pPr>
      <w:r w:rsidRPr="0026291F">
        <w:rPr>
          <w:rFonts w:cs="Times New Roman"/>
          <w:szCs w:val="28"/>
        </w:rPr>
        <w:t>использование преимущественно позитивных средств стимуляции деятельности и поведения;</w:t>
      </w:r>
    </w:p>
    <w:p w:rsidR="00654B5A" w:rsidRPr="0026291F" w:rsidRDefault="00654B5A" w:rsidP="0026291F">
      <w:pPr>
        <w:spacing w:line="276" w:lineRule="auto"/>
        <w:ind w:firstLine="708"/>
        <w:jc w:val="both"/>
        <w:rPr>
          <w:rFonts w:cs="Times New Roman"/>
          <w:szCs w:val="28"/>
        </w:rPr>
      </w:pPr>
      <w:r w:rsidRPr="0026291F">
        <w:rPr>
          <w:rFonts w:cs="Times New Roman"/>
          <w:szCs w:val="28"/>
        </w:rPr>
        <w:sym w:font="Symbol" w:char="F0B7"/>
      </w:r>
      <w:r w:rsidR="000D75DA" w:rsidRPr="0026291F">
        <w:rPr>
          <w:rFonts w:cs="Times New Roman"/>
          <w:szCs w:val="28"/>
        </w:rPr>
        <w:t xml:space="preserve"> развитие и отработка средств коммуникации, приемов конструктивного общения и взаимодействия (с членами семьи, со сверстниками, со взрослыми), формирование навыков социально одобряемогоповедения</w:t>
      </w:r>
      <w:r w:rsidRPr="0026291F">
        <w:rPr>
          <w:rFonts w:cs="Times New Roman"/>
          <w:szCs w:val="28"/>
        </w:rPr>
        <w:t>;</w:t>
      </w:r>
    </w:p>
    <w:p w:rsidR="00654B5A" w:rsidRPr="0026291F" w:rsidRDefault="00654B5A" w:rsidP="0026291F">
      <w:pPr>
        <w:spacing w:line="276" w:lineRule="auto"/>
        <w:ind w:firstLine="708"/>
        <w:jc w:val="both"/>
        <w:rPr>
          <w:rFonts w:cs="Times New Roman"/>
          <w:szCs w:val="28"/>
        </w:rPr>
      </w:pPr>
      <w:r w:rsidRPr="0026291F">
        <w:rPr>
          <w:rFonts w:cs="Times New Roman"/>
          <w:szCs w:val="28"/>
        </w:rPr>
        <w:t xml:space="preserve"> </w:t>
      </w:r>
      <w:r w:rsidRPr="0026291F">
        <w:rPr>
          <w:rFonts w:cs="Times New Roman"/>
          <w:szCs w:val="28"/>
        </w:rPr>
        <w:sym w:font="Symbol" w:char="F0B7"/>
      </w:r>
      <w:r w:rsidRPr="0026291F">
        <w:rPr>
          <w:rFonts w:cs="Times New Roman"/>
          <w:szCs w:val="28"/>
        </w:rPr>
        <w:t xml:space="preserve">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w:t>
      </w:r>
      <w:r w:rsidR="000D75DA" w:rsidRPr="0026291F">
        <w:rPr>
          <w:rFonts w:cs="Times New Roman"/>
          <w:szCs w:val="28"/>
        </w:rPr>
        <w:t>щих трудностей, формирование</w:t>
      </w:r>
      <w:r w:rsidRPr="0026291F">
        <w:rPr>
          <w:rFonts w:cs="Times New Roman"/>
          <w:szCs w:val="28"/>
        </w:rPr>
        <w:t xml:space="preserve"> умения запрашивать и использовать помощь взрослого; </w:t>
      </w:r>
    </w:p>
    <w:p w:rsidR="00103397" w:rsidRPr="0026291F" w:rsidRDefault="00654B5A" w:rsidP="0026291F">
      <w:pPr>
        <w:spacing w:line="276" w:lineRule="auto"/>
        <w:ind w:firstLine="708"/>
        <w:jc w:val="both"/>
        <w:rPr>
          <w:rFonts w:cs="Times New Roman"/>
          <w:szCs w:val="28"/>
        </w:rPr>
      </w:pPr>
      <w:r w:rsidRPr="0026291F">
        <w:rPr>
          <w:rFonts w:cs="Times New Roman"/>
          <w:szCs w:val="28"/>
        </w:rPr>
        <w:sym w:font="Symbol" w:char="F0B7"/>
      </w:r>
      <w:r w:rsidR="000D75DA" w:rsidRPr="0026291F">
        <w:rPr>
          <w:rFonts w:cs="Times New Roman"/>
          <w:szCs w:val="28"/>
        </w:rPr>
        <w:t xml:space="preserve">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087E58" w:rsidRPr="0026291F" w:rsidRDefault="00742ADF" w:rsidP="0026291F">
      <w:pPr>
        <w:spacing w:line="276" w:lineRule="auto"/>
        <w:ind w:firstLine="708"/>
        <w:jc w:val="both"/>
        <w:rPr>
          <w:rFonts w:cs="Times New Roman"/>
          <w:szCs w:val="28"/>
        </w:rPr>
      </w:pPr>
      <w:r w:rsidRPr="0026291F">
        <w:rPr>
          <w:rFonts w:cs="Times New Roman"/>
          <w:szCs w:val="28"/>
        </w:rPr>
        <w:t xml:space="preserve">В основу </w:t>
      </w:r>
      <w:r w:rsidR="00D96CDF" w:rsidRPr="0026291F">
        <w:rPr>
          <w:rFonts w:cs="Times New Roman"/>
          <w:szCs w:val="28"/>
        </w:rPr>
        <w:t xml:space="preserve"> АООП НОО для детей с ЗПР заложены дифференцированный и деятельностный подходы. </w:t>
      </w:r>
    </w:p>
    <w:p w:rsidR="00D96CDF" w:rsidRPr="0026291F" w:rsidRDefault="00D96CDF" w:rsidP="0026291F">
      <w:pPr>
        <w:spacing w:line="276" w:lineRule="auto"/>
        <w:ind w:firstLine="708"/>
        <w:jc w:val="both"/>
        <w:rPr>
          <w:rFonts w:cs="Times New Roman"/>
          <w:szCs w:val="28"/>
        </w:rPr>
      </w:pPr>
      <w:r w:rsidRPr="0026291F">
        <w:rPr>
          <w:rFonts w:cs="Times New Roman"/>
          <w:szCs w:val="28"/>
        </w:rPr>
        <w:t xml:space="preserve">Применение дифференцированного подхода </w:t>
      </w:r>
      <w:r w:rsidR="009E4811" w:rsidRPr="0026291F">
        <w:rPr>
          <w:rFonts w:cs="Times New Roman"/>
          <w:szCs w:val="28"/>
        </w:rPr>
        <w:t xml:space="preserve">  предоставляет </w:t>
      </w:r>
      <w:r w:rsidRPr="0026291F">
        <w:rPr>
          <w:rFonts w:cs="Times New Roman"/>
          <w:szCs w:val="28"/>
        </w:rPr>
        <w:t xml:space="preserve"> обучающимся </w:t>
      </w:r>
      <w:r w:rsidR="00617085" w:rsidRPr="0026291F">
        <w:rPr>
          <w:rFonts w:cs="Times New Roman"/>
          <w:szCs w:val="28"/>
        </w:rPr>
        <w:t>с ЗПР</w:t>
      </w:r>
      <w:r w:rsidRPr="0026291F">
        <w:rPr>
          <w:rFonts w:cs="Times New Roman"/>
          <w:szCs w:val="28"/>
        </w:rPr>
        <w:t xml:space="preserve"> возможность реализовать индивидуальный потенциал развития. </w:t>
      </w:r>
    </w:p>
    <w:p w:rsidR="00D96CDF" w:rsidRPr="0026291F" w:rsidRDefault="00D96CDF" w:rsidP="0026291F">
      <w:pPr>
        <w:spacing w:line="276" w:lineRule="auto"/>
        <w:ind w:firstLine="708"/>
        <w:jc w:val="both"/>
        <w:rPr>
          <w:rFonts w:cs="Times New Roman"/>
          <w:szCs w:val="28"/>
        </w:rPr>
      </w:pPr>
      <w:r w:rsidRPr="0026291F">
        <w:rPr>
          <w:rFonts w:cs="Times New Roman"/>
          <w:szCs w:val="28"/>
        </w:rPr>
        <w:t xml:space="preserve">Деятельностный подход в </w:t>
      </w:r>
      <w:r w:rsidR="00922E6F" w:rsidRPr="0026291F">
        <w:rPr>
          <w:rFonts w:cs="Times New Roman"/>
          <w:szCs w:val="28"/>
        </w:rPr>
        <w:t xml:space="preserve"> </w:t>
      </w:r>
      <w:r w:rsidR="001D6BB5" w:rsidRPr="0026291F">
        <w:rPr>
          <w:rFonts w:cs="Times New Roman"/>
          <w:szCs w:val="28"/>
        </w:rPr>
        <w:t>МБОУ «Городищенская</w:t>
      </w:r>
      <w:r w:rsidR="00CB3ADF" w:rsidRPr="0026291F">
        <w:rPr>
          <w:rFonts w:cs="Times New Roman"/>
          <w:szCs w:val="28"/>
        </w:rPr>
        <w:t xml:space="preserve"> СШ</w:t>
      </w:r>
      <w:r w:rsidR="001D6BB5" w:rsidRPr="0026291F">
        <w:rPr>
          <w:rFonts w:cs="Times New Roman"/>
          <w:szCs w:val="28"/>
        </w:rPr>
        <w:t xml:space="preserve"> № 2</w:t>
      </w:r>
      <w:r w:rsidR="00CB3ADF" w:rsidRPr="0026291F">
        <w:rPr>
          <w:rFonts w:cs="Times New Roman"/>
          <w:szCs w:val="28"/>
        </w:rPr>
        <w:t>»</w:t>
      </w:r>
      <w:r w:rsidRPr="0026291F">
        <w:rPr>
          <w:rFonts w:cs="Times New Roman"/>
          <w:szCs w:val="28"/>
        </w:rPr>
        <w:t xml:space="preserve"> строится на признании того, что р</w:t>
      </w:r>
      <w:r w:rsidR="00617085" w:rsidRPr="0026291F">
        <w:rPr>
          <w:rFonts w:cs="Times New Roman"/>
          <w:szCs w:val="28"/>
        </w:rPr>
        <w:t>азвитие личности обучающихся с ЗПР</w:t>
      </w:r>
      <w:r w:rsidRPr="0026291F">
        <w:rPr>
          <w:rFonts w:cs="Times New Roman"/>
          <w:szCs w:val="28"/>
        </w:rPr>
        <w:t xml:space="preserve"> младшего школьного возраста определяется характером организации доступной им деятельности (предметно-практической и учебной)</w:t>
      </w:r>
      <w:r w:rsidR="00922E6F" w:rsidRPr="0026291F">
        <w:rPr>
          <w:rFonts w:cs="Times New Roman"/>
          <w:szCs w:val="28"/>
        </w:rPr>
        <w:t xml:space="preserve">. </w:t>
      </w:r>
      <w:r w:rsidRPr="0026291F">
        <w:rPr>
          <w:rFonts w:cs="Times New Roman"/>
          <w:szCs w:val="28"/>
        </w:rPr>
        <w:t>Основным средством реализации деяте</w:t>
      </w:r>
      <w:r w:rsidR="00922E6F" w:rsidRPr="0026291F">
        <w:rPr>
          <w:rFonts w:cs="Times New Roman"/>
          <w:szCs w:val="28"/>
        </w:rPr>
        <w:t xml:space="preserve">льностного подхода </w:t>
      </w:r>
      <w:r w:rsidRPr="0026291F">
        <w:rPr>
          <w:rFonts w:cs="Times New Roman"/>
          <w:szCs w:val="28"/>
        </w:rPr>
        <w:t xml:space="preserve">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D96CDF" w:rsidRPr="0026291F" w:rsidRDefault="00922E6F" w:rsidP="0026291F">
      <w:pPr>
        <w:spacing w:line="276" w:lineRule="auto"/>
        <w:jc w:val="both"/>
        <w:rPr>
          <w:rFonts w:cs="Times New Roman"/>
          <w:szCs w:val="28"/>
        </w:rPr>
      </w:pPr>
      <w:r w:rsidRPr="0026291F">
        <w:rPr>
          <w:rFonts w:cs="Times New Roman"/>
          <w:szCs w:val="28"/>
        </w:rPr>
        <w:t xml:space="preserve"> Р</w:t>
      </w:r>
      <w:r w:rsidR="00D96CDF" w:rsidRPr="0026291F">
        <w:rPr>
          <w:rFonts w:cs="Times New Roman"/>
          <w:szCs w:val="28"/>
        </w:rPr>
        <w:t>еализация деятельностного подхода обеспечивает:</w:t>
      </w:r>
    </w:p>
    <w:p w:rsidR="00D96CDF" w:rsidRPr="0026291F" w:rsidRDefault="00D96CDF" w:rsidP="0026291F">
      <w:pPr>
        <w:spacing w:line="276" w:lineRule="auto"/>
        <w:ind w:firstLine="708"/>
        <w:jc w:val="both"/>
        <w:rPr>
          <w:rFonts w:cs="Times New Roman"/>
          <w:szCs w:val="28"/>
        </w:rPr>
      </w:pPr>
      <w:r w:rsidRPr="0026291F">
        <w:rPr>
          <w:rFonts w:cs="Times New Roman"/>
          <w:szCs w:val="28"/>
        </w:rPr>
        <w:sym w:font="Symbol" w:char="F0B7"/>
      </w:r>
      <w:r w:rsidRPr="0026291F">
        <w:rPr>
          <w:rFonts w:cs="Times New Roman"/>
          <w:szCs w:val="28"/>
        </w:rPr>
        <w:t xml:space="preserve"> придание результатам образования социально и личностно значимого характера; </w:t>
      </w:r>
    </w:p>
    <w:p w:rsidR="00D96CDF" w:rsidRPr="0026291F" w:rsidRDefault="00D96CDF" w:rsidP="0026291F">
      <w:pPr>
        <w:spacing w:line="276" w:lineRule="auto"/>
        <w:ind w:firstLine="708"/>
        <w:jc w:val="both"/>
        <w:rPr>
          <w:rFonts w:cs="Times New Roman"/>
          <w:szCs w:val="28"/>
        </w:rPr>
      </w:pPr>
      <w:r w:rsidRPr="0026291F">
        <w:rPr>
          <w:rFonts w:cs="Times New Roman"/>
          <w:szCs w:val="28"/>
        </w:rPr>
        <w:sym w:font="Symbol" w:char="F0B7"/>
      </w:r>
      <w:r w:rsidRPr="0026291F">
        <w:rPr>
          <w:rFonts w:cs="Times New Roman"/>
          <w:szCs w:val="28"/>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D96CDF" w:rsidRPr="0026291F" w:rsidRDefault="00D96CDF" w:rsidP="0026291F">
      <w:pPr>
        <w:spacing w:line="276" w:lineRule="auto"/>
        <w:ind w:firstLine="708"/>
        <w:jc w:val="both"/>
        <w:rPr>
          <w:rFonts w:cs="Times New Roman"/>
          <w:szCs w:val="28"/>
        </w:rPr>
      </w:pPr>
      <w:r w:rsidRPr="0026291F">
        <w:rPr>
          <w:rFonts w:cs="Times New Roman"/>
          <w:szCs w:val="28"/>
        </w:rPr>
        <w:sym w:font="Symbol" w:char="F0B7"/>
      </w:r>
      <w:r w:rsidRPr="0026291F">
        <w:rPr>
          <w:rFonts w:cs="Times New Roman"/>
          <w:szCs w:val="28"/>
        </w:rPr>
        <w:t xml:space="preserve"> существенное повышение мотивации и интереса к учению, приобретению нового опыта деятельности и поведения; </w:t>
      </w:r>
    </w:p>
    <w:p w:rsidR="00922E6F" w:rsidRPr="0026291F" w:rsidRDefault="00D96CDF" w:rsidP="0026291F">
      <w:pPr>
        <w:spacing w:line="276" w:lineRule="auto"/>
        <w:ind w:firstLine="708"/>
        <w:jc w:val="both"/>
        <w:rPr>
          <w:rFonts w:cs="Times New Roman"/>
          <w:szCs w:val="28"/>
        </w:rPr>
      </w:pPr>
      <w:r w:rsidRPr="0026291F">
        <w:rPr>
          <w:rFonts w:cs="Times New Roman"/>
          <w:szCs w:val="28"/>
        </w:rPr>
        <w:sym w:font="Symbol" w:char="F0B7"/>
      </w:r>
      <w:r w:rsidRPr="0026291F">
        <w:rPr>
          <w:rFonts w:cs="Times New Roman"/>
          <w:szCs w:val="28"/>
        </w:rPr>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922E6F" w:rsidRPr="0026291F" w:rsidRDefault="00922E6F" w:rsidP="0026291F">
      <w:pPr>
        <w:spacing w:line="276" w:lineRule="auto"/>
        <w:ind w:firstLine="708"/>
        <w:jc w:val="both"/>
        <w:rPr>
          <w:rFonts w:cs="Times New Roman"/>
          <w:szCs w:val="28"/>
        </w:rPr>
      </w:pPr>
      <w:r w:rsidRPr="0026291F">
        <w:rPr>
          <w:rFonts w:cs="Times New Roman"/>
          <w:szCs w:val="28"/>
        </w:rPr>
        <w:t xml:space="preserve">В основу </w:t>
      </w:r>
      <w:r w:rsidR="00CB3ADF" w:rsidRPr="0026291F">
        <w:rPr>
          <w:rFonts w:cs="Times New Roman"/>
          <w:szCs w:val="28"/>
        </w:rPr>
        <w:t xml:space="preserve">АООП НОО для детей с ЗПР </w:t>
      </w:r>
      <w:r w:rsidR="00742ADF" w:rsidRPr="0026291F">
        <w:rPr>
          <w:rFonts w:cs="Times New Roman"/>
          <w:szCs w:val="28"/>
        </w:rPr>
        <w:t xml:space="preserve"> за</w:t>
      </w:r>
      <w:r w:rsidRPr="0026291F">
        <w:rPr>
          <w:rFonts w:cs="Times New Roman"/>
          <w:szCs w:val="28"/>
        </w:rPr>
        <w:t>ложены следующие принципы:</w:t>
      </w:r>
    </w:p>
    <w:p w:rsidR="00922E6F" w:rsidRPr="0026291F" w:rsidRDefault="00922E6F" w:rsidP="0026291F">
      <w:pPr>
        <w:spacing w:line="276" w:lineRule="auto"/>
        <w:ind w:firstLine="708"/>
        <w:jc w:val="both"/>
        <w:rPr>
          <w:rFonts w:cs="Times New Roman"/>
          <w:szCs w:val="28"/>
        </w:rPr>
      </w:pPr>
      <w:r w:rsidRPr="0026291F">
        <w:rPr>
          <w:rFonts w:cs="Times New Roman"/>
          <w:szCs w:val="28"/>
        </w:rPr>
        <w:t xml:space="preserve"> - принципы государственной по</w:t>
      </w:r>
      <w:r w:rsidR="001D6BB5" w:rsidRPr="0026291F">
        <w:rPr>
          <w:rFonts w:cs="Times New Roman"/>
          <w:szCs w:val="28"/>
        </w:rPr>
        <w:t>литики РФ в области образования</w:t>
      </w:r>
      <w:r w:rsidRPr="0026291F">
        <w:rPr>
          <w:rFonts w:cs="Times New Roman"/>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22E6F" w:rsidRPr="0026291F" w:rsidRDefault="00922E6F" w:rsidP="0026291F">
      <w:pPr>
        <w:spacing w:line="276" w:lineRule="auto"/>
        <w:ind w:firstLine="708"/>
        <w:jc w:val="both"/>
        <w:rPr>
          <w:rFonts w:cs="Times New Roman"/>
          <w:szCs w:val="28"/>
        </w:rPr>
      </w:pPr>
      <w:r w:rsidRPr="0026291F">
        <w:rPr>
          <w:rFonts w:cs="Times New Roman"/>
          <w:szCs w:val="28"/>
        </w:rPr>
        <w:t>- принцип учета типологических и индивидуальных образовательных потребностей обучающихся;</w:t>
      </w:r>
    </w:p>
    <w:p w:rsidR="00617085" w:rsidRPr="0026291F" w:rsidRDefault="00922E6F" w:rsidP="0026291F">
      <w:pPr>
        <w:spacing w:line="276" w:lineRule="auto"/>
        <w:ind w:firstLine="708"/>
        <w:jc w:val="both"/>
        <w:rPr>
          <w:rFonts w:cs="Times New Roman"/>
          <w:szCs w:val="28"/>
        </w:rPr>
      </w:pPr>
      <w:r w:rsidRPr="0026291F">
        <w:rPr>
          <w:rFonts w:cs="Times New Roman"/>
          <w:szCs w:val="28"/>
        </w:rPr>
        <w:t xml:space="preserve"> - принцип коррекционной направленности образовательного процесса;</w:t>
      </w:r>
    </w:p>
    <w:p w:rsidR="00922E6F" w:rsidRPr="0026291F" w:rsidRDefault="00922E6F" w:rsidP="0026291F">
      <w:pPr>
        <w:spacing w:line="276" w:lineRule="auto"/>
        <w:ind w:firstLine="708"/>
        <w:jc w:val="both"/>
        <w:rPr>
          <w:rFonts w:cs="Times New Roman"/>
          <w:szCs w:val="28"/>
        </w:rPr>
      </w:pPr>
      <w:r w:rsidRPr="0026291F">
        <w:rPr>
          <w:rFonts w:cs="Times New Roman"/>
          <w:szCs w:val="28"/>
        </w:rPr>
        <w:t xml:space="preserve"> -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922E6F" w:rsidRPr="0026291F" w:rsidRDefault="00617085" w:rsidP="0026291F">
      <w:pPr>
        <w:spacing w:line="276" w:lineRule="auto"/>
        <w:ind w:firstLine="708"/>
        <w:jc w:val="both"/>
        <w:rPr>
          <w:rFonts w:cs="Times New Roman"/>
          <w:szCs w:val="28"/>
        </w:rPr>
      </w:pPr>
      <w:r w:rsidRPr="0026291F">
        <w:rPr>
          <w:rFonts w:cs="Times New Roman"/>
          <w:szCs w:val="28"/>
        </w:rPr>
        <w:t xml:space="preserve"> </w:t>
      </w:r>
      <w:r w:rsidR="00922E6F" w:rsidRPr="0026291F">
        <w:rPr>
          <w:rFonts w:cs="Times New Roman"/>
          <w:szCs w:val="28"/>
        </w:rPr>
        <w:t>- онтогенетический принцип;</w:t>
      </w:r>
    </w:p>
    <w:p w:rsidR="00922E6F" w:rsidRPr="0026291F" w:rsidRDefault="00922E6F" w:rsidP="0026291F">
      <w:pPr>
        <w:spacing w:line="276" w:lineRule="auto"/>
        <w:ind w:firstLine="708"/>
        <w:jc w:val="both"/>
        <w:rPr>
          <w:rFonts w:cs="Times New Roman"/>
          <w:szCs w:val="28"/>
        </w:rPr>
      </w:pPr>
      <w:r w:rsidRPr="0026291F">
        <w:rPr>
          <w:rFonts w:cs="Times New Roman"/>
          <w:szCs w:val="28"/>
        </w:rPr>
        <w:t xml:space="preserve"> -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922E6F" w:rsidRPr="0026291F" w:rsidRDefault="00922E6F" w:rsidP="0026291F">
      <w:pPr>
        <w:spacing w:line="276" w:lineRule="auto"/>
        <w:ind w:firstLine="708"/>
        <w:jc w:val="both"/>
        <w:rPr>
          <w:rFonts w:cs="Times New Roman"/>
          <w:szCs w:val="28"/>
        </w:rPr>
      </w:pPr>
      <w:r w:rsidRPr="0026291F">
        <w:rPr>
          <w:rFonts w:cs="Times New Roman"/>
          <w:szCs w:val="28"/>
        </w:rPr>
        <w:t xml:space="preserve"> -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r w:rsidR="001D6BB5" w:rsidRPr="0026291F">
        <w:rPr>
          <w:rFonts w:cs="Times New Roman"/>
          <w:szCs w:val="28"/>
        </w:rPr>
        <w:t>»;</w:t>
      </w:r>
    </w:p>
    <w:p w:rsidR="00922E6F" w:rsidRPr="0026291F" w:rsidRDefault="00922E6F" w:rsidP="0026291F">
      <w:pPr>
        <w:spacing w:line="276" w:lineRule="auto"/>
        <w:ind w:firstLine="708"/>
        <w:jc w:val="both"/>
        <w:rPr>
          <w:rFonts w:cs="Times New Roman"/>
          <w:szCs w:val="28"/>
        </w:rPr>
      </w:pPr>
      <w:r w:rsidRPr="0026291F">
        <w:rPr>
          <w:rFonts w:cs="Times New Roman"/>
          <w:szCs w:val="28"/>
        </w:rPr>
        <w:t>- принцип направленност</w:t>
      </w:r>
      <w:r w:rsidR="001D6BB5" w:rsidRPr="0026291F">
        <w:rPr>
          <w:rFonts w:cs="Times New Roman"/>
          <w:szCs w:val="28"/>
        </w:rPr>
        <w:t xml:space="preserve">и на формирование деятельности </w:t>
      </w:r>
      <w:r w:rsidRPr="0026291F">
        <w:rPr>
          <w:rFonts w:cs="Times New Roman"/>
          <w:szCs w:val="28"/>
        </w:rPr>
        <w:t xml:space="preserve">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922E6F" w:rsidRPr="0026291F" w:rsidRDefault="00922E6F" w:rsidP="0026291F">
      <w:pPr>
        <w:spacing w:line="276" w:lineRule="auto"/>
        <w:ind w:firstLine="708"/>
        <w:jc w:val="both"/>
        <w:rPr>
          <w:rFonts w:cs="Times New Roman"/>
          <w:szCs w:val="28"/>
        </w:rPr>
      </w:pPr>
      <w:r w:rsidRPr="0026291F">
        <w:rPr>
          <w:rFonts w:cs="Times New Roman"/>
          <w:szCs w:val="28"/>
        </w:rPr>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657D9" w:rsidRPr="0026291F" w:rsidRDefault="00922E6F" w:rsidP="0026291F">
      <w:pPr>
        <w:spacing w:line="276" w:lineRule="auto"/>
        <w:ind w:firstLine="708"/>
        <w:jc w:val="both"/>
        <w:rPr>
          <w:rFonts w:cs="Times New Roman"/>
          <w:szCs w:val="28"/>
        </w:rPr>
      </w:pPr>
      <w:r w:rsidRPr="0026291F">
        <w:rPr>
          <w:rFonts w:cs="Times New Roman"/>
          <w:szCs w:val="28"/>
        </w:rPr>
        <w:t xml:space="preserve"> - принцип сотрудничества с семьей. </w:t>
      </w:r>
    </w:p>
    <w:p w:rsidR="005B15E8" w:rsidRPr="0026291F" w:rsidRDefault="008212E8" w:rsidP="0026291F">
      <w:pPr>
        <w:spacing w:line="276" w:lineRule="auto"/>
        <w:jc w:val="both"/>
        <w:rPr>
          <w:rFonts w:cs="Times New Roman"/>
          <w:szCs w:val="28"/>
        </w:rPr>
      </w:pPr>
      <w:r w:rsidRPr="0026291F">
        <w:rPr>
          <w:rFonts w:cs="Times New Roman"/>
          <w:szCs w:val="28"/>
        </w:rPr>
        <w:t xml:space="preserve"> </w:t>
      </w:r>
      <w:r w:rsidR="0026291F" w:rsidRPr="0026291F">
        <w:rPr>
          <w:rFonts w:cs="Times New Roman"/>
          <w:szCs w:val="28"/>
        </w:rPr>
        <w:tab/>
      </w:r>
      <w:r w:rsidR="00103397" w:rsidRPr="0026291F">
        <w:rPr>
          <w:rFonts w:cs="Times New Roman"/>
          <w:szCs w:val="28"/>
        </w:rPr>
        <w:t>Педагогическим коллективом</w:t>
      </w:r>
      <w:r w:rsidR="000B1DE0" w:rsidRPr="0026291F">
        <w:rPr>
          <w:rFonts w:cs="Times New Roman"/>
          <w:szCs w:val="28"/>
        </w:rPr>
        <w:t xml:space="preserve">  </w:t>
      </w:r>
      <w:r w:rsidR="00AA5E86" w:rsidRPr="0026291F">
        <w:rPr>
          <w:rFonts w:cs="Times New Roman"/>
          <w:szCs w:val="28"/>
        </w:rPr>
        <w:t>МБОУ «Городищенская</w:t>
      </w:r>
      <w:r w:rsidR="00CB3ADF" w:rsidRPr="0026291F">
        <w:rPr>
          <w:rFonts w:cs="Times New Roman"/>
          <w:szCs w:val="28"/>
        </w:rPr>
        <w:t xml:space="preserve"> СШ</w:t>
      </w:r>
      <w:r w:rsidR="00AA5E86" w:rsidRPr="0026291F">
        <w:rPr>
          <w:rFonts w:cs="Times New Roman"/>
          <w:szCs w:val="28"/>
        </w:rPr>
        <w:t xml:space="preserve"> № 2</w:t>
      </w:r>
      <w:r w:rsidR="00CB3ADF" w:rsidRPr="0026291F">
        <w:rPr>
          <w:rFonts w:cs="Times New Roman"/>
          <w:szCs w:val="28"/>
        </w:rPr>
        <w:t>»</w:t>
      </w:r>
      <w:r w:rsidR="000B1DE0" w:rsidRPr="0026291F">
        <w:rPr>
          <w:rFonts w:cs="Times New Roman"/>
          <w:szCs w:val="28"/>
        </w:rPr>
        <w:t xml:space="preserve"> </w:t>
      </w:r>
      <w:r w:rsidR="00103397" w:rsidRPr="0026291F">
        <w:rPr>
          <w:rFonts w:cs="Times New Roman"/>
          <w:szCs w:val="28"/>
        </w:rPr>
        <w:t xml:space="preserve"> создана комфортная</w:t>
      </w:r>
      <w:r w:rsidR="001D6BB5" w:rsidRPr="0026291F">
        <w:rPr>
          <w:rFonts w:cs="Times New Roman"/>
          <w:szCs w:val="28"/>
        </w:rPr>
        <w:t xml:space="preserve"> </w:t>
      </w:r>
      <w:r w:rsidR="00103397" w:rsidRPr="0026291F">
        <w:rPr>
          <w:rFonts w:cs="Times New Roman"/>
          <w:szCs w:val="28"/>
        </w:rPr>
        <w:t xml:space="preserve"> коррекционно - 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w:t>
      </w:r>
      <w:r w:rsidR="000B1DE0" w:rsidRPr="0026291F">
        <w:rPr>
          <w:rFonts w:cs="Times New Roman"/>
          <w:szCs w:val="28"/>
        </w:rPr>
        <w:t>вития детей с ЗПР</w:t>
      </w:r>
      <w:r w:rsidR="00103397" w:rsidRPr="0026291F">
        <w:rPr>
          <w:rFonts w:cs="Times New Roman"/>
          <w:szCs w:val="28"/>
        </w:rPr>
        <w:t xml:space="preserve"> в соответствии с его индивидуальными потребностями и возможностями.</w:t>
      </w:r>
    </w:p>
    <w:p w:rsidR="005B15E8" w:rsidRPr="0026291F" w:rsidRDefault="005B15E8" w:rsidP="0026291F">
      <w:pPr>
        <w:spacing w:line="276" w:lineRule="auto"/>
        <w:ind w:firstLine="708"/>
        <w:jc w:val="both"/>
        <w:rPr>
          <w:rFonts w:cs="Times New Roman"/>
          <w:szCs w:val="28"/>
        </w:rPr>
      </w:pPr>
      <w:r w:rsidRPr="0026291F">
        <w:rPr>
          <w:rFonts w:cs="Times New Roman"/>
          <w:i/>
          <w:szCs w:val="28"/>
        </w:rPr>
        <w:t>Цель:</w:t>
      </w:r>
      <w:r w:rsidRPr="0026291F">
        <w:rPr>
          <w:rFonts w:cs="Times New Roman"/>
          <w:szCs w:val="28"/>
        </w:rPr>
        <w:t xml:space="preserve"> </w:t>
      </w:r>
      <w:r w:rsidR="000C3EA6" w:rsidRPr="0026291F">
        <w:rPr>
          <w:rFonts w:cs="Times New Roman"/>
          <w:szCs w:val="28"/>
        </w:rPr>
        <w:t xml:space="preserve">организация целенаправленной систематической работы по повышению качества образования и развитие интеллектуальных, коммуникативных и творческих способностей </w:t>
      </w:r>
      <w:r w:rsidR="007F5BD3" w:rsidRPr="0026291F">
        <w:rPr>
          <w:rFonts w:cs="Times New Roman"/>
          <w:szCs w:val="28"/>
        </w:rPr>
        <w:t>детей с ограниченными возможнос</w:t>
      </w:r>
      <w:r w:rsidR="000C3EA6" w:rsidRPr="0026291F">
        <w:rPr>
          <w:rFonts w:cs="Times New Roman"/>
          <w:szCs w:val="28"/>
        </w:rPr>
        <w:t xml:space="preserve">тями здоровья. </w:t>
      </w:r>
    </w:p>
    <w:p w:rsidR="005B15E8" w:rsidRPr="0026291F" w:rsidRDefault="005B15E8" w:rsidP="0026291F">
      <w:pPr>
        <w:spacing w:line="276" w:lineRule="auto"/>
        <w:ind w:firstLine="708"/>
        <w:jc w:val="both"/>
        <w:rPr>
          <w:rFonts w:cs="Times New Roman"/>
          <w:i/>
          <w:szCs w:val="28"/>
        </w:rPr>
      </w:pPr>
      <w:r w:rsidRPr="0026291F">
        <w:rPr>
          <w:rFonts w:cs="Times New Roman"/>
          <w:i/>
          <w:szCs w:val="28"/>
        </w:rPr>
        <w:t xml:space="preserve">Задачи </w:t>
      </w:r>
      <w:r w:rsidR="001D6BB5" w:rsidRPr="0026291F">
        <w:rPr>
          <w:rFonts w:cs="Times New Roman"/>
          <w:i/>
          <w:szCs w:val="28"/>
        </w:rPr>
        <w:t>АООП НОО</w:t>
      </w:r>
      <w:r w:rsidRPr="0026291F">
        <w:rPr>
          <w:rFonts w:cs="Times New Roman"/>
          <w:i/>
          <w:szCs w:val="28"/>
        </w:rPr>
        <w:t>:</w:t>
      </w:r>
    </w:p>
    <w:p w:rsidR="00137F96" w:rsidRPr="0026291F" w:rsidRDefault="00137F96" w:rsidP="0026291F">
      <w:pPr>
        <w:numPr>
          <w:ilvl w:val="1"/>
          <w:numId w:val="2"/>
        </w:numPr>
        <w:spacing w:line="276" w:lineRule="auto"/>
        <w:ind w:left="0" w:firstLine="708"/>
        <w:jc w:val="both"/>
        <w:rPr>
          <w:rFonts w:cs="Times New Roman"/>
          <w:szCs w:val="28"/>
        </w:rPr>
      </w:pPr>
      <w:r w:rsidRPr="0026291F">
        <w:rPr>
          <w:rFonts w:cs="Times New Roman"/>
          <w:szCs w:val="28"/>
        </w:rPr>
        <w:t>актуализация познавательной деятельности учащихся на основе коррекции недостатков эмоционально-лич</w:t>
      </w:r>
      <w:r w:rsidR="007F5BD3" w:rsidRPr="0026291F">
        <w:rPr>
          <w:rFonts w:cs="Times New Roman"/>
          <w:szCs w:val="28"/>
        </w:rPr>
        <w:t>ностного и социального развития</w:t>
      </w:r>
      <w:r w:rsidRPr="0026291F">
        <w:rPr>
          <w:rFonts w:cs="Times New Roman"/>
          <w:szCs w:val="28"/>
        </w:rPr>
        <w:t xml:space="preserve">; </w:t>
      </w:r>
    </w:p>
    <w:p w:rsidR="007F5BD3" w:rsidRPr="0026291F" w:rsidRDefault="007F5BD3" w:rsidP="0026291F">
      <w:pPr>
        <w:numPr>
          <w:ilvl w:val="1"/>
          <w:numId w:val="2"/>
        </w:numPr>
        <w:spacing w:line="276" w:lineRule="auto"/>
        <w:ind w:left="0" w:firstLine="708"/>
        <w:jc w:val="both"/>
        <w:rPr>
          <w:rFonts w:cs="Times New Roman"/>
          <w:szCs w:val="28"/>
        </w:rPr>
      </w:pPr>
      <w:r w:rsidRPr="0026291F">
        <w:rPr>
          <w:rFonts w:cs="Times New Roman"/>
          <w:szCs w:val="28"/>
        </w:rPr>
        <w:t xml:space="preserve">разработка и внедрение разноуровневых дидактических материалов и учебных </w:t>
      </w:r>
      <w:r w:rsidR="00822D71" w:rsidRPr="0026291F">
        <w:rPr>
          <w:rFonts w:cs="Times New Roman"/>
          <w:szCs w:val="28"/>
        </w:rPr>
        <w:t>пособий;</w:t>
      </w:r>
    </w:p>
    <w:p w:rsidR="00137F96" w:rsidRPr="0026291F" w:rsidRDefault="00137F96" w:rsidP="0026291F">
      <w:pPr>
        <w:numPr>
          <w:ilvl w:val="1"/>
          <w:numId w:val="2"/>
        </w:numPr>
        <w:spacing w:line="276" w:lineRule="auto"/>
        <w:ind w:left="0" w:firstLine="708"/>
        <w:jc w:val="both"/>
        <w:rPr>
          <w:rFonts w:cs="Times New Roman"/>
          <w:szCs w:val="28"/>
        </w:rPr>
      </w:pPr>
      <w:r w:rsidRPr="0026291F">
        <w:rPr>
          <w:rFonts w:cs="Times New Roman"/>
          <w:szCs w:val="28"/>
        </w:rPr>
        <w:t>развитие комму</w:t>
      </w:r>
      <w:r w:rsidR="00DE0834" w:rsidRPr="0026291F">
        <w:rPr>
          <w:rFonts w:cs="Times New Roman"/>
          <w:szCs w:val="28"/>
        </w:rPr>
        <w:t>никат</w:t>
      </w:r>
      <w:r w:rsidR="00617085" w:rsidRPr="0026291F">
        <w:rPr>
          <w:rFonts w:cs="Times New Roman"/>
          <w:szCs w:val="28"/>
        </w:rPr>
        <w:t>ивной сферы детей с ЗПР</w:t>
      </w:r>
      <w:r w:rsidRPr="0026291F">
        <w:rPr>
          <w:rFonts w:cs="Times New Roman"/>
          <w:szCs w:val="28"/>
        </w:rPr>
        <w:t xml:space="preserve"> путём освоения речевой культуры и норм поведения; </w:t>
      </w:r>
    </w:p>
    <w:p w:rsidR="00137F96" w:rsidRPr="0026291F" w:rsidRDefault="00137F96" w:rsidP="0026291F">
      <w:pPr>
        <w:numPr>
          <w:ilvl w:val="1"/>
          <w:numId w:val="2"/>
        </w:numPr>
        <w:spacing w:line="276" w:lineRule="auto"/>
        <w:ind w:left="0" w:firstLine="708"/>
        <w:jc w:val="both"/>
        <w:rPr>
          <w:rFonts w:cs="Times New Roman"/>
          <w:szCs w:val="28"/>
        </w:rPr>
      </w:pPr>
      <w:r w:rsidRPr="0026291F">
        <w:rPr>
          <w:rFonts w:cs="Times New Roman"/>
          <w:szCs w:val="28"/>
        </w:rPr>
        <w:t xml:space="preserve">формирование более адекватной самооценки </w:t>
      </w:r>
      <w:r w:rsidR="00DE0834" w:rsidRPr="0026291F">
        <w:rPr>
          <w:rFonts w:cs="Times New Roman"/>
          <w:szCs w:val="28"/>
        </w:rPr>
        <w:t>и учебной мотивации детей с ЗПР</w:t>
      </w:r>
      <w:r w:rsidRPr="0026291F">
        <w:rPr>
          <w:rFonts w:cs="Times New Roman"/>
          <w:szCs w:val="28"/>
        </w:rPr>
        <w:t xml:space="preserve">; </w:t>
      </w:r>
    </w:p>
    <w:p w:rsidR="00137F96" w:rsidRPr="0026291F" w:rsidRDefault="00137F96" w:rsidP="0026291F">
      <w:pPr>
        <w:numPr>
          <w:ilvl w:val="1"/>
          <w:numId w:val="2"/>
        </w:numPr>
        <w:spacing w:line="276" w:lineRule="auto"/>
        <w:ind w:left="0" w:firstLine="708"/>
        <w:jc w:val="both"/>
        <w:rPr>
          <w:rFonts w:cs="Times New Roman"/>
          <w:szCs w:val="28"/>
        </w:rPr>
      </w:pPr>
      <w:r w:rsidRPr="0026291F">
        <w:rPr>
          <w:rFonts w:cs="Times New Roman"/>
          <w:szCs w:val="28"/>
        </w:rPr>
        <w:t xml:space="preserve">внедрение в практику учебно-воспитательного процесса мероприятий валеологического характера, направленных на сохранение и укрепление психического и физического здоровья </w:t>
      </w:r>
      <w:r w:rsidR="00F52F54" w:rsidRPr="0026291F">
        <w:rPr>
          <w:rFonts w:cs="Times New Roman"/>
          <w:szCs w:val="28"/>
        </w:rPr>
        <w:t>об</w:t>
      </w:r>
      <w:r w:rsidRPr="0026291F">
        <w:rPr>
          <w:rFonts w:cs="Times New Roman"/>
          <w:szCs w:val="28"/>
        </w:rPr>
        <w:t>уча</w:t>
      </w:r>
      <w:r w:rsidR="00F52F54" w:rsidRPr="0026291F">
        <w:rPr>
          <w:rFonts w:cs="Times New Roman"/>
          <w:szCs w:val="28"/>
        </w:rPr>
        <w:t>ю</w:t>
      </w:r>
      <w:r w:rsidRPr="0026291F">
        <w:rPr>
          <w:rFonts w:cs="Times New Roman"/>
          <w:szCs w:val="28"/>
        </w:rPr>
        <w:t xml:space="preserve">щихся; </w:t>
      </w:r>
    </w:p>
    <w:p w:rsidR="00137F96" w:rsidRPr="0026291F" w:rsidRDefault="00137F96" w:rsidP="0026291F">
      <w:pPr>
        <w:numPr>
          <w:ilvl w:val="1"/>
          <w:numId w:val="2"/>
        </w:numPr>
        <w:spacing w:line="276" w:lineRule="auto"/>
        <w:ind w:left="0" w:firstLine="708"/>
        <w:jc w:val="both"/>
        <w:rPr>
          <w:rFonts w:cs="Times New Roman"/>
          <w:szCs w:val="28"/>
        </w:rPr>
      </w:pPr>
      <w:r w:rsidRPr="0026291F">
        <w:rPr>
          <w:rFonts w:cs="Times New Roman"/>
          <w:szCs w:val="28"/>
        </w:rPr>
        <w:t xml:space="preserve">повышение профессионального уровня педагогов через участие в работе семинаров, конференций, мастер-классов; </w:t>
      </w:r>
    </w:p>
    <w:p w:rsidR="005B15E8" w:rsidRPr="0026291F" w:rsidRDefault="007F5BD3" w:rsidP="0026291F">
      <w:pPr>
        <w:numPr>
          <w:ilvl w:val="1"/>
          <w:numId w:val="2"/>
        </w:numPr>
        <w:spacing w:line="276" w:lineRule="auto"/>
        <w:ind w:left="0" w:firstLine="708"/>
        <w:jc w:val="both"/>
        <w:rPr>
          <w:rFonts w:cs="Times New Roman"/>
          <w:szCs w:val="28"/>
        </w:rPr>
      </w:pPr>
      <w:r w:rsidRPr="0026291F">
        <w:rPr>
          <w:rFonts w:cs="Times New Roman"/>
          <w:szCs w:val="28"/>
        </w:rPr>
        <w:t>укрепление отношений с родителями для оказания индивидуальной системной помощи, направленной на повышение их  психолого-педагогических знаний.</w:t>
      </w:r>
    </w:p>
    <w:p w:rsidR="005B15E8" w:rsidRPr="0026291F" w:rsidRDefault="005B15E8" w:rsidP="0026291F">
      <w:pPr>
        <w:spacing w:line="276" w:lineRule="auto"/>
        <w:ind w:firstLine="708"/>
        <w:jc w:val="both"/>
        <w:rPr>
          <w:rFonts w:cs="Times New Roman"/>
          <w:szCs w:val="28"/>
        </w:rPr>
      </w:pPr>
      <w:r w:rsidRPr="0026291F">
        <w:rPr>
          <w:rFonts w:cs="Times New Roman"/>
          <w:szCs w:val="28"/>
        </w:rPr>
        <w:t xml:space="preserve">В основе реализации </w:t>
      </w:r>
      <w:r w:rsidR="007F5BD3" w:rsidRPr="0026291F">
        <w:rPr>
          <w:rFonts w:cs="Times New Roman"/>
          <w:szCs w:val="28"/>
        </w:rPr>
        <w:t>АООП НОО</w:t>
      </w:r>
      <w:r w:rsidR="0097751D" w:rsidRPr="0026291F">
        <w:rPr>
          <w:rFonts w:cs="Times New Roman"/>
          <w:szCs w:val="28"/>
        </w:rPr>
        <w:t xml:space="preserve"> лежит </w:t>
      </w:r>
      <w:r w:rsidRPr="0026291F">
        <w:rPr>
          <w:rFonts w:cs="Times New Roman"/>
          <w:szCs w:val="28"/>
        </w:rPr>
        <w:t xml:space="preserve"> деятельностный подход, который предполагает:</w:t>
      </w:r>
    </w:p>
    <w:p w:rsidR="005B15E8" w:rsidRPr="0026291F" w:rsidRDefault="005B15E8" w:rsidP="0026291F">
      <w:pPr>
        <w:numPr>
          <w:ilvl w:val="0"/>
          <w:numId w:val="26"/>
        </w:numPr>
        <w:spacing w:line="276" w:lineRule="auto"/>
        <w:ind w:firstLine="708"/>
        <w:jc w:val="both"/>
        <w:rPr>
          <w:rFonts w:cs="Times New Roman"/>
          <w:szCs w:val="28"/>
        </w:rPr>
      </w:pPr>
      <w:r w:rsidRPr="0026291F">
        <w:rPr>
          <w:rFonts w:cs="Times New Roman"/>
          <w:szCs w:val="28"/>
        </w:rPr>
        <w:t>воспитание и развитие качеств личности, отвечающих требованиям современного общества;</w:t>
      </w:r>
    </w:p>
    <w:p w:rsidR="005B15E8" w:rsidRPr="0026291F" w:rsidRDefault="005B15E8" w:rsidP="0026291F">
      <w:pPr>
        <w:numPr>
          <w:ilvl w:val="0"/>
          <w:numId w:val="58"/>
        </w:numPr>
        <w:spacing w:line="276" w:lineRule="auto"/>
        <w:ind w:firstLine="708"/>
        <w:jc w:val="both"/>
        <w:rPr>
          <w:rStyle w:val="Zag11"/>
          <w:rFonts w:eastAsia="@Arial Unicode MS" w:cs="Times New Roman"/>
          <w:szCs w:val="28"/>
        </w:rPr>
      </w:pPr>
      <w:r w:rsidRPr="0026291F">
        <w:rPr>
          <w:rStyle w:val="Zag11"/>
          <w:rFonts w:eastAsia="@Arial Unicode MS" w:cs="Times New Roman"/>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личностного и познавательного развития обучающихся;</w:t>
      </w:r>
    </w:p>
    <w:p w:rsidR="005B15E8" w:rsidRPr="0026291F" w:rsidRDefault="005B15E8" w:rsidP="0026291F">
      <w:pPr>
        <w:numPr>
          <w:ilvl w:val="0"/>
          <w:numId w:val="58"/>
        </w:numPr>
        <w:spacing w:line="276" w:lineRule="auto"/>
        <w:ind w:firstLine="708"/>
        <w:jc w:val="both"/>
        <w:rPr>
          <w:rStyle w:val="Zag11"/>
          <w:rFonts w:eastAsia="@Arial Unicode MS" w:cs="Times New Roman"/>
          <w:szCs w:val="28"/>
        </w:rPr>
      </w:pPr>
      <w:r w:rsidRPr="0026291F">
        <w:rPr>
          <w:rStyle w:val="Zag11"/>
          <w:rFonts w:eastAsia="@Arial Unicode MS" w:cs="Times New Roman"/>
          <w:szCs w:val="28"/>
        </w:rPr>
        <w:t xml:space="preserve">ориентацию на достижение цели и </w:t>
      </w:r>
      <w:r w:rsidR="00F52F54" w:rsidRPr="0026291F">
        <w:rPr>
          <w:rStyle w:val="Zag11"/>
          <w:rFonts w:eastAsia="@Arial Unicode MS" w:cs="Times New Roman"/>
          <w:szCs w:val="28"/>
        </w:rPr>
        <w:t>основного результата образования,</w:t>
      </w:r>
      <w:r w:rsidRPr="0026291F">
        <w:rPr>
          <w:rStyle w:val="Zag11"/>
          <w:rFonts w:eastAsia="@Arial Unicode MS" w:cs="Times New Roman"/>
          <w:szCs w:val="28"/>
        </w:rPr>
        <w:t xml:space="preserve">  развитие личности обучающегося на основе освоения универсальных учебных действий, познания и освоения мира;</w:t>
      </w:r>
    </w:p>
    <w:p w:rsidR="005B15E8" w:rsidRPr="0026291F" w:rsidRDefault="005B15E8" w:rsidP="0026291F">
      <w:pPr>
        <w:numPr>
          <w:ilvl w:val="0"/>
          <w:numId w:val="58"/>
        </w:numPr>
        <w:spacing w:line="276" w:lineRule="auto"/>
        <w:ind w:firstLine="708"/>
        <w:jc w:val="both"/>
        <w:rPr>
          <w:rStyle w:val="Zag11"/>
          <w:rFonts w:eastAsia="@Arial Unicode MS" w:cs="Times New Roman"/>
          <w:szCs w:val="28"/>
        </w:rPr>
      </w:pPr>
      <w:r w:rsidRPr="0026291F">
        <w:rPr>
          <w:rStyle w:val="Zag11"/>
          <w:rFonts w:eastAsia="@Arial Unicode MS" w:cs="Times New Roman"/>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B15E8" w:rsidRPr="0026291F" w:rsidRDefault="005B15E8" w:rsidP="0026291F">
      <w:pPr>
        <w:numPr>
          <w:ilvl w:val="0"/>
          <w:numId w:val="58"/>
        </w:numPr>
        <w:spacing w:line="276" w:lineRule="auto"/>
        <w:ind w:firstLine="708"/>
        <w:jc w:val="both"/>
        <w:rPr>
          <w:rStyle w:val="Zag11"/>
          <w:rFonts w:eastAsia="@Arial Unicode MS" w:cs="Times New Roman"/>
          <w:szCs w:val="28"/>
        </w:rPr>
      </w:pPr>
      <w:r w:rsidRPr="0026291F">
        <w:rPr>
          <w:rStyle w:val="Zag11"/>
          <w:rFonts w:eastAsia="@Arial Unicode MS" w:cs="Times New Roman"/>
          <w:szCs w:val="28"/>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B15E8" w:rsidRPr="0026291F" w:rsidRDefault="005B15E8" w:rsidP="0026291F">
      <w:pPr>
        <w:numPr>
          <w:ilvl w:val="0"/>
          <w:numId w:val="58"/>
        </w:numPr>
        <w:spacing w:line="276" w:lineRule="auto"/>
        <w:ind w:firstLine="708"/>
        <w:jc w:val="both"/>
        <w:rPr>
          <w:rStyle w:val="Zag11"/>
          <w:rFonts w:eastAsia="@Arial Unicode MS" w:cs="Times New Roman"/>
          <w:szCs w:val="28"/>
        </w:rPr>
      </w:pPr>
      <w:r w:rsidRPr="0026291F">
        <w:rPr>
          <w:rStyle w:val="Zag11"/>
          <w:rFonts w:eastAsia="@Arial Unicode MS" w:cs="Times New Roman"/>
          <w:szCs w:val="28"/>
        </w:rPr>
        <w:t>обеспечение преемственности дошкольного, начального общего, основного общего, среднего (полного) общего и профессионального образования;</w:t>
      </w:r>
    </w:p>
    <w:p w:rsidR="005B15E8" w:rsidRPr="0026291F" w:rsidRDefault="005B15E8" w:rsidP="0026291F">
      <w:pPr>
        <w:numPr>
          <w:ilvl w:val="0"/>
          <w:numId w:val="58"/>
        </w:numPr>
        <w:spacing w:line="276" w:lineRule="auto"/>
        <w:ind w:firstLine="708"/>
        <w:jc w:val="both"/>
        <w:rPr>
          <w:rStyle w:val="Zag11"/>
          <w:rFonts w:eastAsia="@Arial Unicode MS" w:cs="Times New Roman"/>
          <w:szCs w:val="28"/>
        </w:rPr>
      </w:pPr>
      <w:r w:rsidRPr="0026291F">
        <w:rPr>
          <w:rStyle w:val="Zag11"/>
          <w:rFonts w:eastAsia="@Arial Unicode MS" w:cs="Times New Roman"/>
          <w:szCs w:val="28"/>
        </w:rPr>
        <w:t>разнообразие индивидуальных образовательных траекторий и индивидуального развития каждого ребенка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B15E8" w:rsidRPr="0026291F" w:rsidRDefault="005B15E8" w:rsidP="0026291F">
      <w:pPr>
        <w:spacing w:line="276" w:lineRule="auto"/>
        <w:ind w:firstLine="708"/>
        <w:jc w:val="both"/>
        <w:rPr>
          <w:rFonts w:cs="Times New Roman"/>
          <w:szCs w:val="28"/>
          <w:u w:val="single"/>
        </w:rPr>
      </w:pPr>
    </w:p>
    <w:p w:rsidR="005B15E8" w:rsidRPr="0026291F" w:rsidRDefault="007F5BD3" w:rsidP="0026291F">
      <w:pPr>
        <w:spacing w:line="276" w:lineRule="auto"/>
        <w:ind w:firstLine="708"/>
        <w:jc w:val="both"/>
        <w:rPr>
          <w:rStyle w:val="Zag11"/>
          <w:rFonts w:eastAsia="@Arial Unicode MS" w:cs="Times New Roman"/>
          <w:szCs w:val="28"/>
        </w:rPr>
      </w:pPr>
      <w:r w:rsidRPr="0026291F">
        <w:rPr>
          <w:rStyle w:val="Zag11"/>
          <w:rFonts w:eastAsia="@Arial Unicode MS" w:cs="Times New Roman"/>
          <w:szCs w:val="28"/>
        </w:rPr>
        <w:t>АООП НОО</w:t>
      </w:r>
      <w:r w:rsidR="005B15E8" w:rsidRPr="0026291F">
        <w:rPr>
          <w:rStyle w:val="Zag11"/>
          <w:rFonts w:eastAsia="@Arial Unicode MS" w:cs="Times New Roman"/>
          <w:szCs w:val="28"/>
        </w:rPr>
        <w:t xml:space="preserve"> содержит</w:t>
      </w:r>
      <w:r w:rsidR="00B55D83" w:rsidRPr="0026291F">
        <w:rPr>
          <w:rStyle w:val="Zag11"/>
          <w:rFonts w:eastAsia="@Arial Unicode MS" w:cs="Times New Roman"/>
          <w:szCs w:val="28"/>
        </w:rPr>
        <w:t xml:space="preserve">: </w:t>
      </w:r>
    </w:p>
    <w:p w:rsidR="005B15E8" w:rsidRPr="0026291F" w:rsidRDefault="005B15E8" w:rsidP="0026291F">
      <w:pPr>
        <w:pStyle w:val="afd"/>
        <w:numPr>
          <w:ilvl w:val="0"/>
          <w:numId w:val="41"/>
        </w:numPr>
        <w:spacing w:line="276" w:lineRule="auto"/>
        <w:ind w:left="0" w:firstLine="708"/>
        <w:jc w:val="both"/>
        <w:rPr>
          <w:rStyle w:val="Zag11"/>
          <w:rFonts w:eastAsia="@Arial Unicode MS" w:cs="Times New Roman"/>
          <w:szCs w:val="28"/>
        </w:rPr>
      </w:pPr>
      <w:r w:rsidRPr="0026291F">
        <w:rPr>
          <w:rStyle w:val="Zag11"/>
          <w:rFonts w:eastAsia="@Arial Unicode MS" w:cs="Times New Roman"/>
          <w:szCs w:val="28"/>
        </w:rPr>
        <w:t>пояснительную записку;</w:t>
      </w:r>
    </w:p>
    <w:p w:rsidR="005B15E8" w:rsidRPr="0026291F" w:rsidRDefault="005B15E8" w:rsidP="0026291F">
      <w:pPr>
        <w:pStyle w:val="afd"/>
        <w:numPr>
          <w:ilvl w:val="0"/>
          <w:numId w:val="41"/>
        </w:numPr>
        <w:spacing w:line="276" w:lineRule="auto"/>
        <w:ind w:left="0" w:firstLine="708"/>
        <w:jc w:val="both"/>
        <w:rPr>
          <w:rFonts w:eastAsia="@Arial Unicode MS" w:cs="Times New Roman"/>
          <w:szCs w:val="28"/>
        </w:rPr>
      </w:pPr>
      <w:r w:rsidRPr="0026291F">
        <w:rPr>
          <w:rFonts w:eastAsia="@Arial Unicode MS" w:cs="Times New Roman"/>
          <w:szCs w:val="28"/>
        </w:rPr>
        <w:t>планируемые результаты освоения обучающимися</w:t>
      </w:r>
      <w:r w:rsidR="00B55D83" w:rsidRPr="0026291F">
        <w:rPr>
          <w:rFonts w:eastAsia="@Arial Unicode MS" w:cs="Times New Roman"/>
          <w:szCs w:val="28"/>
        </w:rPr>
        <w:t xml:space="preserve"> с ЗПР </w:t>
      </w:r>
      <w:r w:rsidR="00B55D83" w:rsidRPr="0026291F">
        <w:rPr>
          <w:rFonts w:eastAsia="@Arial Unicode MS" w:cs="Times New Roman"/>
          <w:sz w:val="32"/>
          <w:szCs w:val="32"/>
        </w:rPr>
        <w:t xml:space="preserve">АООП </w:t>
      </w:r>
      <w:r w:rsidR="00B55D83" w:rsidRPr="0026291F">
        <w:rPr>
          <w:rFonts w:eastAsia="@Arial Unicode MS" w:cs="Times New Roman"/>
          <w:szCs w:val="28"/>
        </w:rPr>
        <w:t xml:space="preserve"> </w:t>
      </w:r>
      <w:r w:rsidRPr="0026291F">
        <w:rPr>
          <w:rFonts w:eastAsia="@Arial Unicode MS" w:cs="Times New Roman"/>
          <w:szCs w:val="28"/>
        </w:rPr>
        <w:t xml:space="preserve"> начального общего образования;</w:t>
      </w:r>
    </w:p>
    <w:p w:rsidR="00B55D83" w:rsidRPr="0026291F" w:rsidRDefault="007F5BD3" w:rsidP="0026291F">
      <w:pPr>
        <w:pStyle w:val="afd"/>
        <w:numPr>
          <w:ilvl w:val="0"/>
          <w:numId w:val="41"/>
        </w:numPr>
        <w:spacing w:line="276" w:lineRule="auto"/>
        <w:ind w:left="0" w:firstLine="708"/>
        <w:jc w:val="both"/>
        <w:rPr>
          <w:rFonts w:eastAsia="@Arial Unicode MS" w:cs="Times New Roman"/>
          <w:szCs w:val="28"/>
        </w:rPr>
      </w:pPr>
      <w:r w:rsidRPr="0026291F">
        <w:rPr>
          <w:rFonts w:eastAsia="@Arial Unicode MS" w:cs="Times New Roman"/>
          <w:szCs w:val="28"/>
        </w:rPr>
        <w:t>систему</w:t>
      </w:r>
      <w:r w:rsidR="005B15E8" w:rsidRPr="0026291F">
        <w:rPr>
          <w:rFonts w:eastAsia="@Arial Unicode MS" w:cs="Times New Roman"/>
          <w:szCs w:val="28"/>
        </w:rPr>
        <w:t xml:space="preserve"> оценки достижения</w:t>
      </w:r>
      <w:r w:rsidR="00B55D83" w:rsidRPr="0026291F">
        <w:rPr>
          <w:rFonts w:eastAsia="@Arial Unicode MS" w:cs="Times New Roman"/>
          <w:szCs w:val="28"/>
        </w:rPr>
        <w:t xml:space="preserve"> обучающимися с ЗПР</w:t>
      </w:r>
      <w:r w:rsidR="005B15E8" w:rsidRPr="0026291F">
        <w:rPr>
          <w:rFonts w:eastAsia="@Arial Unicode MS" w:cs="Times New Roman"/>
          <w:szCs w:val="28"/>
        </w:rPr>
        <w:t xml:space="preserve"> планируемых результатов освоения </w:t>
      </w:r>
      <w:r w:rsidR="00DE0834" w:rsidRPr="0026291F">
        <w:rPr>
          <w:rFonts w:eastAsia="@Arial Unicode MS" w:cs="Times New Roman"/>
          <w:szCs w:val="28"/>
        </w:rPr>
        <w:t xml:space="preserve"> АООП НОО</w:t>
      </w:r>
      <w:r w:rsidR="00B55D83" w:rsidRPr="0026291F">
        <w:rPr>
          <w:rFonts w:eastAsia="@Arial Unicode MS" w:cs="Times New Roman"/>
          <w:szCs w:val="28"/>
        </w:rPr>
        <w:t>;</w:t>
      </w:r>
    </w:p>
    <w:p w:rsidR="005B15E8" w:rsidRPr="0026291F" w:rsidRDefault="00B55D83" w:rsidP="0026291F">
      <w:pPr>
        <w:pStyle w:val="afd"/>
        <w:numPr>
          <w:ilvl w:val="0"/>
          <w:numId w:val="41"/>
        </w:numPr>
        <w:spacing w:line="276" w:lineRule="auto"/>
        <w:ind w:left="0" w:firstLine="708"/>
        <w:jc w:val="both"/>
        <w:rPr>
          <w:rFonts w:eastAsia="@Arial Unicode MS" w:cs="Times New Roman"/>
          <w:szCs w:val="28"/>
        </w:rPr>
      </w:pPr>
      <w:r w:rsidRPr="0026291F">
        <w:rPr>
          <w:rFonts w:eastAsia="@Arial Unicode MS" w:cs="Times New Roman"/>
          <w:szCs w:val="28"/>
        </w:rPr>
        <w:t xml:space="preserve"> учебный план начального общего образования для детей с ЗПР;</w:t>
      </w:r>
    </w:p>
    <w:p w:rsidR="00B55D83" w:rsidRPr="0026291F" w:rsidRDefault="00B55D83" w:rsidP="0026291F">
      <w:pPr>
        <w:pStyle w:val="afd"/>
        <w:numPr>
          <w:ilvl w:val="0"/>
          <w:numId w:val="41"/>
        </w:numPr>
        <w:spacing w:line="276" w:lineRule="auto"/>
        <w:ind w:left="0" w:firstLine="708"/>
        <w:jc w:val="both"/>
        <w:rPr>
          <w:rFonts w:eastAsia="@Arial Unicode MS" w:cs="Times New Roman"/>
          <w:szCs w:val="28"/>
        </w:rPr>
      </w:pPr>
      <w:r w:rsidRPr="0026291F">
        <w:rPr>
          <w:rFonts w:eastAsia="@Arial Unicode MS" w:cs="Times New Roman"/>
          <w:szCs w:val="28"/>
        </w:rPr>
        <w:t>программы  учебных предметов;</w:t>
      </w:r>
    </w:p>
    <w:p w:rsidR="0070084D" w:rsidRPr="0026291F" w:rsidRDefault="0070084D" w:rsidP="0026291F">
      <w:pPr>
        <w:pStyle w:val="afd"/>
        <w:numPr>
          <w:ilvl w:val="0"/>
          <w:numId w:val="41"/>
        </w:numPr>
        <w:spacing w:line="276" w:lineRule="auto"/>
        <w:ind w:left="0" w:firstLine="708"/>
        <w:jc w:val="both"/>
        <w:rPr>
          <w:rFonts w:eastAsia="@Arial Unicode MS" w:cs="Times New Roman"/>
          <w:szCs w:val="28"/>
        </w:rPr>
      </w:pPr>
      <w:r w:rsidRPr="0026291F">
        <w:rPr>
          <w:rFonts w:eastAsia="@Arial Unicode MS" w:cs="Times New Roman"/>
          <w:szCs w:val="28"/>
        </w:rPr>
        <w:t>основное содержание учебных предметов;</w:t>
      </w:r>
    </w:p>
    <w:p w:rsidR="0070084D" w:rsidRPr="0026291F" w:rsidRDefault="00617085" w:rsidP="0026291F">
      <w:pPr>
        <w:pStyle w:val="afd"/>
        <w:numPr>
          <w:ilvl w:val="0"/>
          <w:numId w:val="41"/>
        </w:numPr>
        <w:spacing w:line="276" w:lineRule="auto"/>
        <w:ind w:left="0" w:firstLine="708"/>
        <w:jc w:val="both"/>
        <w:rPr>
          <w:rFonts w:eastAsia="@Arial Unicode MS" w:cs="Times New Roman"/>
          <w:szCs w:val="28"/>
        </w:rPr>
      </w:pPr>
      <w:r w:rsidRPr="0026291F">
        <w:rPr>
          <w:rFonts w:eastAsia="@Arial Unicode MS" w:cs="Times New Roman"/>
          <w:szCs w:val="28"/>
        </w:rPr>
        <w:t>программу коррекционной работы;</w:t>
      </w:r>
    </w:p>
    <w:p w:rsidR="005B15E8" w:rsidRPr="0026291F" w:rsidRDefault="00617085" w:rsidP="0026291F">
      <w:pPr>
        <w:pStyle w:val="afd"/>
        <w:numPr>
          <w:ilvl w:val="0"/>
          <w:numId w:val="41"/>
        </w:numPr>
        <w:spacing w:line="276" w:lineRule="auto"/>
        <w:ind w:left="0" w:firstLine="708"/>
        <w:jc w:val="both"/>
        <w:rPr>
          <w:rFonts w:eastAsia="@Arial Unicode MS" w:cs="Times New Roman"/>
          <w:szCs w:val="28"/>
        </w:rPr>
      </w:pPr>
      <w:r w:rsidRPr="0026291F">
        <w:rPr>
          <w:rFonts w:eastAsia="@Arial Unicode MS" w:cs="Times New Roman"/>
          <w:szCs w:val="28"/>
        </w:rPr>
        <w:t>программу</w:t>
      </w:r>
      <w:r w:rsidR="005B15E8" w:rsidRPr="0026291F">
        <w:rPr>
          <w:rFonts w:eastAsia="@Arial Unicode MS" w:cs="Times New Roman"/>
          <w:szCs w:val="28"/>
        </w:rPr>
        <w:t xml:space="preserve"> формирования универсальных учебных действий у обучающихся</w:t>
      </w:r>
      <w:r w:rsidR="0070084D" w:rsidRPr="0026291F">
        <w:rPr>
          <w:rFonts w:eastAsia="@Arial Unicode MS" w:cs="Times New Roman"/>
          <w:szCs w:val="28"/>
        </w:rPr>
        <w:t xml:space="preserve"> с ЗПР</w:t>
      </w:r>
      <w:r w:rsidR="005B15E8" w:rsidRPr="0026291F">
        <w:rPr>
          <w:rFonts w:eastAsia="@Arial Unicode MS" w:cs="Times New Roman"/>
          <w:szCs w:val="28"/>
        </w:rPr>
        <w:t xml:space="preserve"> на ступени начального общего образования;</w:t>
      </w:r>
    </w:p>
    <w:p w:rsidR="005B15E8" w:rsidRPr="0026291F" w:rsidRDefault="00617085" w:rsidP="0026291F">
      <w:pPr>
        <w:pStyle w:val="afd"/>
        <w:numPr>
          <w:ilvl w:val="0"/>
          <w:numId w:val="33"/>
        </w:numPr>
        <w:spacing w:line="276" w:lineRule="auto"/>
        <w:ind w:left="0" w:firstLine="709"/>
        <w:jc w:val="both"/>
        <w:rPr>
          <w:rFonts w:eastAsia="@Arial Unicode MS" w:cs="Times New Roman"/>
          <w:szCs w:val="28"/>
        </w:rPr>
      </w:pPr>
      <w:r w:rsidRPr="0026291F">
        <w:rPr>
          <w:rFonts w:eastAsia="@Arial Unicode MS" w:cs="Times New Roman"/>
          <w:szCs w:val="28"/>
        </w:rPr>
        <w:t>программу</w:t>
      </w:r>
      <w:r w:rsidR="005B15E8" w:rsidRPr="0026291F">
        <w:rPr>
          <w:rFonts w:eastAsia="@Arial Unicode MS" w:cs="Times New Roman"/>
          <w:szCs w:val="28"/>
        </w:rPr>
        <w:t xml:space="preserve"> духовно-нравственного развития и воспитания обучающихся </w:t>
      </w:r>
      <w:r w:rsidR="0070084D" w:rsidRPr="0026291F">
        <w:rPr>
          <w:rFonts w:eastAsia="@Arial Unicode MS" w:cs="Times New Roman"/>
          <w:szCs w:val="28"/>
        </w:rPr>
        <w:t xml:space="preserve"> с ЗПР </w:t>
      </w:r>
      <w:r w:rsidR="005B15E8" w:rsidRPr="0026291F">
        <w:rPr>
          <w:rFonts w:eastAsia="@Arial Unicode MS" w:cs="Times New Roman"/>
          <w:szCs w:val="28"/>
        </w:rPr>
        <w:t>на ступени начального общего образования;</w:t>
      </w:r>
    </w:p>
    <w:p w:rsidR="005B15E8" w:rsidRPr="0026291F" w:rsidRDefault="00617085" w:rsidP="0026291F">
      <w:pPr>
        <w:pStyle w:val="afd"/>
        <w:numPr>
          <w:ilvl w:val="0"/>
          <w:numId w:val="33"/>
        </w:numPr>
        <w:spacing w:line="276" w:lineRule="auto"/>
        <w:ind w:left="0" w:firstLine="709"/>
        <w:jc w:val="both"/>
        <w:rPr>
          <w:rFonts w:eastAsia="@Arial Unicode MS" w:cs="Times New Roman"/>
          <w:szCs w:val="28"/>
        </w:rPr>
      </w:pPr>
      <w:r w:rsidRPr="0026291F">
        <w:rPr>
          <w:rFonts w:eastAsia="@Arial Unicode MS" w:cs="Times New Roman"/>
          <w:szCs w:val="28"/>
        </w:rPr>
        <w:t>программу</w:t>
      </w:r>
      <w:r w:rsidR="005B15E8" w:rsidRPr="0026291F">
        <w:rPr>
          <w:rFonts w:eastAsia="@Arial Unicode MS" w:cs="Times New Roman"/>
          <w:szCs w:val="28"/>
        </w:rPr>
        <w:t xml:space="preserve"> формирования экологической культуры, здорового и безопасного образа жизни; </w:t>
      </w:r>
    </w:p>
    <w:p w:rsidR="0070084D" w:rsidRPr="0026291F" w:rsidRDefault="00617085" w:rsidP="0026291F">
      <w:pPr>
        <w:pStyle w:val="afd"/>
        <w:numPr>
          <w:ilvl w:val="0"/>
          <w:numId w:val="33"/>
        </w:numPr>
        <w:spacing w:line="276" w:lineRule="auto"/>
        <w:ind w:left="0" w:firstLine="709"/>
        <w:jc w:val="both"/>
        <w:rPr>
          <w:rFonts w:eastAsia="@Arial Unicode MS" w:cs="Times New Roman"/>
          <w:szCs w:val="28"/>
        </w:rPr>
      </w:pPr>
      <w:r w:rsidRPr="0026291F">
        <w:rPr>
          <w:rFonts w:eastAsia="@Arial Unicode MS" w:cs="Times New Roman"/>
          <w:szCs w:val="28"/>
        </w:rPr>
        <w:t>программу</w:t>
      </w:r>
      <w:r w:rsidR="0070084D" w:rsidRPr="0026291F">
        <w:rPr>
          <w:rFonts w:eastAsia="@Arial Unicode MS" w:cs="Times New Roman"/>
          <w:szCs w:val="28"/>
        </w:rPr>
        <w:t xml:space="preserve"> внеурочной деятельности;</w:t>
      </w:r>
    </w:p>
    <w:p w:rsidR="0070084D" w:rsidRPr="0026291F" w:rsidRDefault="0070084D" w:rsidP="0026291F">
      <w:pPr>
        <w:pStyle w:val="afd"/>
        <w:spacing w:line="276" w:lineRule="auto"/>
        <w:ind w:left="709"/>
        <w:jc w:val="both"/>
        <w:rPr>
          <w:rFonts w:eastAsia="@Arial Unicode MS" w:cs="Times New Roman"/>
          <w:szCs w:val="28"/>
        </w:rPr>
      </w:pPr>
    </w:p>
    <w:p w:rsidR="005B15E8" w:rsidRPr="0026291F" w:rsidRDefault="005B15E8" w:rsidP="0026291F">
      <w:pPr>
        <w:pStyle w:val="1"/>
        <w:spacing w:before="0" w:line="276" w:lineRule="auto"/>
        <w:rPr>
          <w:lang w:eastAsia="ar-SA" w:bidi="ar-SA"/>
        </w:rPr>
      </w:pPr>
      <w:r w:rsidRPr="0026291F">
        <w:rPr>
          <w:lang w:eastAsia="ar-SA" w:bidi="ar-SA"/>
        </w:rPr>
        <w:t xml:space="preserve"> </w:t>
      </w:r>
      <w:bookmarkStart w:id="1" w:name="_Toc477990826"/>
      <w:r w:rsidR="00DA5860" w:rsidRPr="0026291F">
        <w:rPr>
          <w:lang w:eastAsia="ar-SA" w:bidi="ar-SA"/>
        </w:rPr>
        <w:t>2</w:t>
      </w:r>
      <w:r w:rsidR="0070084D" w:rsidRPr="0026291F">
        <w:rPr>
          <w:lang w:eastAsia="ar-SA" w:bidi="ar-SA"/>
        </w:rPr>
        <w:t xml:space="preserve">. </w:t>
      </w:r>
      <w:r w:rsidRPr="0026291F">
        <w:rPr>
          <w:lang w:eastAsia="ar-SA" w:bidi="ar-SA"/>
        </w:rPr>
        <w:t xml:space="preserve">ПЛАНИРУЕМЫЕ РЕЗУЛЬТАТЫ ОСВОЕНИЯ ОБУЧАЮЩИМИСЯ </w:t>
      </w:r>
      <w:r w:rsidR="00C72F73" w:rsidRPr="0026291F">
        <w:rPr>
          <w:lang w:eastAsia="ar-SA" w:bidi="ar-SA"/>
        </w:rPr>
        <w:t xml:space="preserve">АДАПТИРОВАННОЙ </w:t>
      </w:r>
      <w:r w:rsidRPr="0026291F">
        <w:rPr>
          <w:lang w:eastAsia="ar-SA" w:bidi="ar-SA"/>
        </w:rPr>
        <w:t>ОСНОВНОЙ ОБРАЗОВАТЕЛЬНОЙ ПРОГРАММЫ НАЧАЛЬНОГО ОБЩЕГО ОБРАЗОВАНИЯ</w:t>
      </w:r>
      <w:bookmarkEnd w:id="1"/>
    </w:p>
    <w:p w:rsidR="005B15E8" w:rsidRPr="0026291F" w:rsidRDefault="005B15E8" w:rsidP="0026291F">
      <w:pPr>
        <w:widowControl/>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 xml:space="preserve">Планируемые результаты освоения </w:t>
      </w:r>
      <w:r w:rsidR="007F5BD3" w:rsidRPr="0026291F">
        <w:rPr>
          <w:rFonts w:eastAsia="@Arial Unicode MS" w:cs="Times New Roman"/>
          <w:szCs w:val="28"/>
          <w:lang w:eastAsia="ar-SA" w:bidi="ar-SA"/>
        </w:rPr>
        <w:t>АООП НОО</w:t>
      </w:r>
      <w:r w:rsidRPr="0026291F">
        <w:rPr>
          <w:rFonts w:eastAsia="@Arial Unicode MS" w:cs="Times New Roman"/>
          <w:szCs w:val="28"/>
          <w:lang w:eastAsia="ar-SA" w:bidi="ar-SA"/>
        </w:rPr>
        <w:t xml:space="preserve">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w:t>
      </w:r>
      <w:r w:rsidR="00C72F73" w:rsidRPr="0026291F">
        <w:rPr>
          <w:rFonts w:eastAsia="@Arial Unicode MS" w:cs="Times New Roman"/>
          <w:szCs w:val="28"/>
          <w:lang w:eastAsia="ar-SA" w:bidi="ar-SA"/>
        </w:rPr>
        <w:t xml:space="preserve"> начального общего образования</w:t>
      </w:r>
      <w:r w:rsidRPr="0026291F">
        <w:rPr>
          <w:rFonts w:eastAsia="@Arial Unicode MS" w:cs="Times New Roman"/>
          <w:szCs w:val="28"/>
          <w:lang w:eastAsia="ar-SA" w:bidi="ar-SA"/>
        </w:rPr>
        <w:t xml:space="preserve">. Они представляют собой систему </w:t>
      </w:r>
      <w:r w:rsidRPr="0026291F">
        <w:rPr>
          <w:rFonts w:eastAsia="@Arial Unicode MS" w:cs="Times New Roman"/>
          <w:b/>
          <w:bCs/>
          <w:i/>
          <w:iCs/>
          <w:szCs w:val="28"/>
          <w:lang w:eastAsia="ar-SA" w:bidi="ar-SA"/>
        </w:rPr>
        <w:t>обобщённых личностно</w:t>
      </w:r>
      <w:r w:rsidR="004D1C71" w:rsidRPr="0026291F">
        <w:rPr>
          <w:rFonts w:eastAsia="@Arial Unicode MS" w:cs="Times New Roman"/>
          <w:b/>
          <w:bCs/>
          <w:i/>
          <w:iCs/>
          <w:szCs w:val="28"/>
          <w:lang w:eastAsia="ar-SA" w:bidi="ar-SA"/>
        </w:rPr>
        <w:t>-</w:t>
      </w:r>
      <w:r w:rsidRPr="0026291F">
        <w:rPr>
          <w:rFonts w:eastAsia="@Arial Unicode MS" w:cs="Times New Roman"/>
          <w:b/>
          <w:bCs/>
          <w:i/>
          <w:iCs/>
          <w:szCs w:val="28"/>
          <w:lang w:eastAsia="ar-SA" w:bidi="ar-SA"/>
        </w:rPr>
        <w:t xml:space="preserve"> ориентированных целей образования</w:t>
      </w:r>
      <w:r w:rsidRPr="0026291F">
        <w:rPr>
          <w:rFonts w:eastAsia="@Arial Unicode MS" w:cs="Times New Roman"/>
          <w:szCs w:val="28"/>
          <w:lang w:eastAsia="ar-SA" w:bidi="ar-SA"/>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5B15E8" w:rsidRPr="0026291F" w:rsidRDefault="00D32D6B" w:rsidP="0026291F">
      <w:pPr>
        <w:widowControl/>
        <w:spacing w:line="276" w:lineRule="auto"/>
        <w:ind w:firstLine="709"/>
        <w:jc w:val="both"/>
        <w:rPr>
          <w:rFonts w:eastAsia="@Arial Unicode MS" w:cs="Times New Roman"/>
          <w:szCs w:val="28"/>
          <w:lang w:eastAsia="en-US" w:bidi="en-US"/>
        </w:rPr>
      </w:pPr>
      <w:r w:rsidRPr="0026291F">
        <w:rPr>
          <w:rFonts w:eastAsia="@Arial Unicode MS" w:cs="Times New Roman"/>
          <w:szCs w:val="28"/>
          <w:lang w:eastAsia="en-US" w:bidi="en-US"/>
        </w:rPr>
        <w:t>Пл</w:t>
      </w:r>
      <w:r w:rsidR="005B15E8" w:rsidRPr="0026291F">
        <w:rPr>
          <w:rFonts w:eastAsia="@Arial Unicode MS" w:cs="Times New Roman"/>
          <w:szCs w:val="28"/>
          <w:lang w:eastAsia="en-US" w:bidi="en-US"/>
        </w:rPr>
        <w:t>анируемые результаты:</w:t>
      </w:r>
    </w:p>
    <w:p w:rsidR="00D32D6B" w:rsidRPr="0026291F" w:rsidRDefault="005B15E8" w:rsidP="0026291F">
      <w:pPr>
        <w:pStyle w:val="afd"/>
        <w:widowControl/>
        <w:numPr>
          <w:ilvl w:val="0"/>
          <w:numId w:val="31"/>
        </w:numPr>
        <w:spacing w:line="276" w:lineRule="auto"/>
        <w:ind w:left="0" w:firstLine="709"/>
        <w:jc w:val="both"/>
        <w:rPr>
          <w:rFonts w:eastAsia="@Arial Unicode MS" w:cs="Times New Roman"/>
          <w:szCs w:val="28"/>
          <w:lang w:eastAsia="en-US" w:bidi="en-US"/>
        </w:rPr>
      </w:pPr>
      <w:r w:rsidRPr="0026291F">
        <w:rPr>
          <w:rFonts w:eastAsia="@Arial Unicode MS" w:cs="Times New Roman"/>
          <w:szCs w:val="28"/>
          <w:lang w:eastAsia="en-US" w:bidi="en-US"/>
        </w:rPr>
        <w:t xml:space="preserve">обеспечивают связь между требованиями Стандарта, образовательным процессом и системой оценки результатов освоения </w:t>
      </w:r>
      <w:r w:rsidR="0025007D" w:rsidRPr="0026291F">
        <w:rPr>
          <w:rFonts w:eastAsia="@Arial Unicode MS" w:cs="Times New Roman"/>
          <w:szCs w:val="28"/>
          <w:lang w:eastAsia="en-US" w:bidi="en-US"/>
        </w:rPr>
        <w:t xml:space="preserve"> адаптированной </w:t>
      </w:r>
      <w:r w:rsidRPr="0026291F">
        <w:rPr>
          <w:rFonts w:eastAsia="@Arial Unicode MS" w:cs="Times New Roman"/>
          <w:szCs w:val="28"/>
          <w:lang w:eastAsia="en-US" w:bidi="en-US"/>
        </w:rPr>
        <w:t>основной образовательной программы начального общего образования</w:t>
      </w:r>
      <w:r w:rsidR="0034337B" w:rsidRPr="0026291F">
        <w:rPr>
          <w:rFonts w:eastAsia="@Arial Unicode MS" w:cs="Times New Roman"/>
          <w:szCs w:val="28"/>
          <w:lang w:eastAsia="en-US" w:bidi="en-US"/>
        </w:rPr>
        <w:t xml:space="preserve"> для детей ЗПР</w:t>
      </w:r>
      <w:r w:rsidRPr="0026291F">
        <w:rPr>
          <w:rFonts w:eastAsia="@Arial Unicode MS" w:cs="Times New Roman"/>
          <w:szCs w:val="28"/>
          <w:lang w:eastAsia="en-US" w:bidi="en-US"/>
        </w:rPr>
        <w:t>;</w:t>
      </w:r>
    </w:p>
    <w:p w:rsidR="005B15E8" w:rsidRPr="0026291F" w:rsidRDefault="005B15E8" w:rsidP="0026291F">
      <w:pPr>
        <w:pStyle w:val="afd"/>
        <w:widowControl/>
        <w:numPr>
          <w:ilvl w:val="0"/>
          <w:numId w:val="31"/>
        </w:numPr>
        <w:spacing w:line="276" w:lineRule="auto"/>
        <w:ind w:left="0" w:firstLine="709"/>
        <w:jc w:val="both"/>
        <w:rPr>
          <w:rFonts w:eastAsia="@Arial Unicode MS" w:cs="Times New Roman"/>
          <w:szCs w:val="28"/>
          <w:lang w:eastAsia="en-US" w:bidi="en-US"/>
        </w:rPr>
      </w:pPr>
      <w:r w:rsidRPr="0026291F">
        <w:rPr>
          <w:rFonts w:eastAsia="@Arial Unicode MS" w:cs="Times New Roman"/>
          <w:szCs w:val="28"/>
          <w:lang w:eastAsia="en-US" w:bidi="en-US"/>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w:t>
      </w:r>
      <w:r w:rsidR="0025007D" w:rsidRPr="0026291F">
        <w:rPr>
          <w:rFonts w:eastAsia="@Arial Unicode MS" w:cs="Times New Roman"/>
          <w:szCs w:val="28"/>
          <w:lang w:eastAsia="en-US" w:bidi="en-US"/>
        </w:rPr>
        <w:t xml:space="preserve">адаптированной </w:t>
      </w:r>
      <w:r w:rsidRPr="0026291F">
        <w:rPr>
          <w:rFonts w:eastAsia="@Arial Unicode MS" w:cs="Times New Roman"/>
          <w:szCs w:val="28"/>
          <w:lang w:eastAsia="en-US" w:bidi="en-US"/>
        </w:rPr>
        <w:t>основной образовательной программы начального общего образования</w:t>
      </w:r>
      <w:r w:rsidR="0034337B" w:rsidRPr="0026291F">
        <w:rPr>
          <w:rFonts w:eastAsia="@Arial Unicode MS" w:cs="Times New Roman"/>
          <w:szCs w:val="28"/>
          <w:lang w:eastAsia="en-US" w:bidi="en-US"/>
        </w:rPr>
        <w:t xml:space="preserve"> для детей с ЗПР</w:t>
      </w:r>
      <w:r w:rsidRPr="0026291F">
        <w:rPr>
          <w:rFonts w:eastAsia="@Arial Unicode MS" w:cs="Times New Roman"/>
          <w:szCs w:val="28"/>
          <w:lang w:eastAsia="en-US" w:bidi="en-US"/>
        </w:rPr>
        <w:t>.</w:t>
      </w:r>
    </w:p>
    <w:p w:rsidR="005B15E8" w:rsidRPr="0026291F" w:rsidRDefault="005B15E8" w:rsidP="0026291F">
      <w:pPr>
        <w:pStyle w:val="2"/>
        <w:spacing w:before="0" w:line="276" w:lineRule="auto"/>
        <w:rPr>
          <w:lang w:eastAsia="ar-SA" w:bidi="ar-SA"/>
        </w:rPr>
      </w:pPr>
      <w:bookmarkStart w:id="2" w:name="_Toc477990827"/>
      <w:r w:rsidRPr="0026291F">
        <w:rPr>
          <w:lang w:eastAsia="ar-SA" w:bidi="ar-SA"/>
        </w:rPr>
        <w:t>Формирование универсальных учебных действий</w:t>
      </w:r>
      <w:bookmarkEnd w:id="2"/>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В результате изучения </w:t>
      </w:r>
      <w:r w:rsidRPr="0026291F">
        <w:rPr>
          <w:rFonts w:eastAsia="Times New Roman" w:cs="Times New Roman"/>
          <w:b/>
          <w:bCs/>
          <w:szCs w:val="28"/>
          <w:lang w:eastAsia="ar-SA" w:bidi="ar-SA"/>
        </w:rPr>
        <w:t xml:space="preserve">всех без исключения предметов </w:t>
      </w:r>
      <w:r w:rsidRPr="0026291F">
        <w:rPr>
          <w:rFonts w:eastAsia="Times New Roman" w:cs="Times New Roman"/>
          <w:szCs w:val="28"/>
          <w:lang w:eastAsia="ar-SA" w:bidi="ar-SA"/>
        </w:rPr>
        <w:t xml:space="preserve">на ступени начального общего образования у выпускников будут сформированы </w:t>
      </w:r>
      <w:r w:rsidRPr="0026291F">
        <w:rPr>
          <w:rFonts w:eastAsia="Times New Roman" w:cs="Times New Roman"/>
          <w:i/>
          <w:iCs/>
          <w:szCs w:val="28"/>
          <w:lang w:eastAsia="ar-SA" w:bidi="ar-SA"/>
        </w:rPr>
        <w:t xml:space="preserve">личностные, регулятивные, познавательные </w:t>
      </w:r>
      <w:r w:rsidRPr="0026291F">
        <w:rPr>
          <w:rFonts w:eastAsia="Times New Roman" w:cs="Times New Roman"/>
          <w:szCs w:val="28"/>
          <w:lang w:eastAsia="ar-SA" w:bidi="ar-SA"/>
        </w:rPr>
        <w:t xml:space="preserve">и </w:t>
      </w:r>
      <w:r w:rsidRPr="0026291F">
        <w:rPr>
          <w:rFonts w:eastAsia="Times New Roman" w:cs="Times New Roman"/>
          <w:i/>
          <w:iCs/>
          <w:szCs w:val="28"/>
          <w:lang w:eastAsia="ar-SA" w:bidi="ar-SA"/>
        </w:rPr>
        <w:t xml:space="preserve">коммуникативные </w:t>
      </w:r>
      <w:r w:rsidRPr="0026291F">
        <w:rPr>
          <w:rFonts w:eastAsia="Times New Roman" w:cs="Times New Roman"/>
          <w:szCs w:val="28"/>
          <w:lang w:eastAsia="ar-SA" w:bidi="ar-SA"/>
        </w:rPr>
        <w:t>универсальные учебные действия как основа умения учиться.</w:t>
      </w:r>
    </w:p>
    <w:p w:rsidR="005B15E8" w:rsidRPr="0026291F" w:rsidRDefault="005B15E8" w:rsidP="0026291F">
      <w:pPr>
        <w:widowControl/>
        <w:spacing w:line="276" w:lineRule="auto"/>
        <w:ind w:firstLine="709"/>
        <w:jc w:val="both"/>
        <w:rPr>
          <w:rFonts w:eastAsia="Times New Roman" w:cs="Times New Roman"/>
          <w:bCs/>
          <w:i/>
          <w:szCs w:val="28"/>
          <w:lang w:eastAsia="ar-SA" w:bidi="ar-SA"/>
        </w:rPr>
      </w:pPr>
      <w:r w:rsidRPr="0026291F">
        <w:rPr>
          <w:rFonts w:eastAsia="Times New Roman" w:cs="Times New Roman"/>
          <w:bCs/>
          <w:i/>
          <w:szCs w:val="28"/>
          <w:lang w:eastAsia="ar-SA" w:bidi="ar-SA"/>
        </w:rPr>
        <w:t>Личностные универсальные учебные действия</w:t>
      </w:r>
    </w:p>
    <w:p w:rsidR="005B15E8" w:rsidRPr="0026291F" w:rsidRDefault="005B15E8" w:rsidP="0026291F">
      <w:pPr>
        <w:widowControl/>
        <w:spacing w:line="276" w:lineRule="auto"/>
        <w:ind w:firstLine="709"/>
        <w:jc w:val="both"/>
        <w:rPr>
          <w:rFonts w:eastAsia="Times New Roman" w:cs="Times New Roman"/>
          <w:bCs/>
          <w:iCs/>
          <w:szCs w:val="28"/>
          <w:lang w:eastAsia="ar-SA" w:bidi="ar-SA"/>
        </w:rPr>
      </w:pPr>
      <w:r w:rsidRPr="0026291F">
        <w:rPr>
          <w:rFonts w:eastAsia="Times New Roman" w:cs="Times New Roman"/>
          <w:bCs/>
          <w:iCs/>
          <w:szCs w:val="28"/>
          <w:lang w:eastAsia="ar-SA" w:bidi="ar-SA"/>
        </w:rPr>
        <w:t>У выпускника будут сформированы:</w:t>
      </w:r>
    </w:p>
    <w:p w:rsidR="005B15E8" w:rsidRPr="0026291F" w:rsidRDefault="005B15E8" w:rsidP="0026291F">
      <w:pPr>
        <w:widowControl/>
        <w:numPr>
          <w:ilvl w:val="0"/>
          <w:numId w:val="20"/>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B15E8" w:rsidRPr="0026291F" w:rsidRDefault="005B15E8" w:rsidP="0026291F">
      <w:pPr>
        <w:widowControl/>
        <w:numPr>
          <w:ilvl w:val="0"/>
          <w:numId w:val="20"/>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широкая мотивационная основа учебной деятельности, включающая социальные, учебно-познавательные и внешние мотивы;</w:t>
      </w:r>
    </w:p>
    <w:p w:rsidR="005B15E8" w:rsidRPr="0026291F" w:rsidRDefault="005B15E8" w:rsidP="0026291F">
      <w:pPr>
        <w:widowControl/>
        <w:numPr>
          <w:ilvl w:val="0"/>
          <w:numId w:val="20"/>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учебно-познавательный интерес к новому учебному материалу и способам решения новой задачи;</w:t>
      </w:r>
    </w:p>
    <w:p w:rsidR="005B15E8" w:rsidRPr="0026291F" w:rsidRDefault="005B15E8" w:rsidP="0026291F">
      <w:pPr>
        <w:widowControl/>
        <w:numPr>
          <w:ilvl w:val="0"/>
          <w:numId w:val="20"/>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5B15E8" w:rsidRPr="0026291F" w:rsidRDefault="005B15E8" w:rsidP="0026291F">
      <w:pPr>
        <w:widowControl/>
        <w:numPr>
          <w:ilvl w:val="0"/>
          <w:numId w:val="20"/>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способность к самооценке на основе критериев успешности учебной деятельности;</w:t>
      </w:r>
    </w:p>
    <w:p w:rsidR="005B15E8" w:rsidRPr="0026291F" w:rsidRDefault="005B15E8" w:rsidP="0026291F">
      <w:pPr>
        <w:widowControl/>
        <w:numPr>
          <w:ilvl w:val="0"/>
          <w:numId w:val="20"/>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B15E8" w:rsidRPr="0026291F" w:rsidRDefault="005B15E8" w:rsidP="0026291F">
      <w:pPr>
        <w:widowControl/>
        <w:numPr>
          <w:ilvl w:val="0"/>
          <w:numId w:val="20"/>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ориентация в нравственном содержании и смысле как собственных поступков, так и поступков окружающих людей;</w:t>
      </w:r>
    </w:p>
    <w:p w:rsidR="005B15E8" w:rsidRPr="0026291F" w:rsidRDefault="005B15E8" w:rsidP="0026291F">
      <w:pPr>
        <w:widowControl/>
        <w:numPr>
          <w:ilvl w:val="0"/>
          <w:numId w:val="20"/>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5B15E8" w:rsidRPr="0026291F" w:rsidRDefault="005B15E8" w:rsidP="0026291F">
      <w:pPr>
        <w:widowControl/>
        <w:numPr>
          <w:ilvl w:val="0"/>
          <w:numId w:val="20"/>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развитие этических чувств — стыда, вины, совести как регуляторов морального поведения;</w:t>
      </w:r>
    </w:p>
    <w:p w:rsidR="005B15E8" w:rsidRPr="0026291F" w:rsidRDefault="005B15E8" w:rsidP="0026291F">
      <w:pPr>
        <w:widowControl/>
        <w:numPr>
          <w:ilvl w:val="0"/>
          <w:numId w:val="20"/>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эмпатия как понимание чувств других людей и сопереживание им;</w:t>
      </w:r>
    </w:p>
    <w:p w:rsidR="005B15E8" w:rsidRPr="0026291F" w:rsidRDefault="005B15E8" w:rsidP="0026291F">
      <w:pPr>
        <w:widowControl/>
        <w:numPr>
          <w:ilvl w:val="0"/>
          <w:numId w:val="20"/>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установка на здоровый образ жизни;</w:t>
      </w:r>
    </w:p>
    <w:p w:rsidR="005B15E8" w:rsidRPr="0026291F" w:rsidRDefault="005B15E8" w:rsidP="0026291F">
      <w:pPr>
        <w:widowControl/>
        <w:numPr>
          <w:ilvl w:val="0"/>
          <w:numId w:val="20"/>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5B15E8" w:rsidRPr="0026291F" w:rsidRDefault="005B15E8" w:rsidP="0026291F">
      <w:pPr>
        <w:widowControl/>
        <w:numPr>
          <w:ilvl w:val="0"/>
          <w:numId w:val="20"/>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чувство прекрасного и эстетические чувства на основе знакомства с мировой и отечественной художественной культурой.</w:t>
      </w:r>
    </w:p>
    <w:p w:rsidR="005B15E8" w:rsidRPr="0026291F" w:rsidRDefault="005B15E8" w:rsidP="0026291F">
      <w:pPr>
        <w:widowControl/>
        <w:spacing w:line="276" w:lineRule="auto"/>
        <w:ind w:firstLine="709"/>
        <w:jc w:val="both"/>
        <w:rPr>
          <w:rFonts w:eastAsia="Times New Roman" w:cs="Times New Roman"/>
          <w:bCs/>
          <w:i/>
          <w:szCs w:val="28"/>
          <w:lang w:eastAsia="ar-SA" w:bidi="ar-SA"/>
        </w:rPr>
      </w:pPr>
      <w:r w:rsidRPr="0026291F">
        <w:rPr>
          <w:rFonts w:eastAsia="Times New Roman" w:cs="Times New Roman"/>
          <w:bCs/>
          <w:i/>
          <w:szCs w:val="28"/>
          <w:lang w:eastAsia="ar-SA" w:bidi="ar-SA"/>
        </w:rPr>
        <w:t>Регулятивные универсальные учебные действия</w:t>
      </w:r>
    </w:p>
    <w:p w:rsidR="005B15E8" w:rsidRPr="0026291F" w:rsidRDefault="005B15E8" w:rsidP="0026291F">
      <w:pPr>
        <w:widowControl/>
        <w:spacing w:line="276" w:lineRule="auto"/>
        <w:ind w:firstLine="709"/>
        <w:jc w:val="both"/>
        <w:rPr>
          <w:rFonts w:eastAsia="Times New Roman" w:cs="Times New Roman"/>
          <w:iCs/>
          <w:szCs w:val="28"/>
          <w:lang w:eastAsia="ar-SA" w:bidi="ar-SA"/>
        </w:rPr>
      </w:pPr>
      <w:r w:rsidRPr="0026291F">
        <w:rPr>
          <w:rFonts w:eastAsia="Times New Roman" w:cs="Times New Roman"/>
          <w:iCs/>
          <w:szCs w:val="28"/>
          <w:lang w:eastAsia="ar-SA" w:bidi="ar-SA"/>
        </w:rPr>
        <w:t>Выпускник научится:</w:t>
      </w:r>
    </w:p>
    <w:p w:rsidR="005B15E8" w:rsidRPr="0026291F" w:rsidRDefault="005B15E8" w:rsidP="0026291F">
      <w:pPr>
        <w:widowControl/>
        <w:numPr>
          <w:ilvl w:val="0"/>
          <w:numId w:val="3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принимать и сохранять учебную задачу;</w:t>
      </w:r>
    </w:p>
    <w:p w:rsidR="005B15E8" w:rsidRPr="0026291F" w:rsidRDefault="005B15E8" w:rsidP="0026291F">
      <w:pPr>
        <w:widowControl/>
        <w:numPr>
          <w:ilvl w:val="0"/>
          <w:numId w:val="3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учитывать выделенные учителем ориентиры действия в новом учебном материале в сотрудничестве с учителем;</w:t>
      </w:r>
    </w:p>
    <w:p w:rsidR="005B15E8" w:rsidRPr="0026291F" w:rsidRDefault="005B15E8" w:rsidP="0026291F">
      <w:pPr>
        <w:widowControl/>
        <w:numPr>
          <w:ilvl w:val="0"/>
          <w:numId w:val="3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планировать свои действия в соответствии с поставленной задачей и условиями её реализации, в том числе во внутреннем плане;</w:t>
      </w:r>
    </w:p>
    <w:p w:rsidR="005B15E8" w:rsidRPr="0026291F" w:rsidRDefault="005B15E8" w:rsidP="0026291F">
      <w:pPr>
        <w:widowControl/>
        <w:numPr>
          <w:ilvl w:val="0"/>
          <w:numId w:val="3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учитывать установленные правила в планировании и контроле способа решения;</w:t>
      </w:r>
    </w:p>
    <w:p w:rsidR="005B15E8" w:rsidRPr="0026291F" w:rsidRDefault="005B15E8" w:rsidP="0026291F">
      <w:pPr>
        <w:widowControl/>
        <w:numPr>
          <w:ilvl w:val="0"/>
          <w:numId w:val="3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осуществлять итоговый и пошаговый контроль по результату (в случае работы в интерактивной среде пользоваться реакцией среды</w:t>
      </w:r>
      <w:r w:rsidR="00DE0834" w:rsidRPr="0026291F">
        <w:rPr>
          <w:rFonts w:eastAsia="Times New Roman" w:cs="Times New Roman"/>
          <w:szCs w:val="28"/>
          <w:lang w:eastAsia="ar-SA" w:bidi="ar-SA"/>
        </w:rPr>
        <w:t xml:space="preserve"> для</w:t>
      </w:r>
      <w:r w:rsidRPr="0026291F">
        <w:rPr>
          <w:rFonts w:eastAsia="Times New Roman" w:cs="Times New Roman"/>
          <w:szCs w:val="28"/>
          <w:lang w:eastAsia="ar-SA" w:bidi="ar-SA"/>
        </w:rPr>
        <w:t xml:space="preserve"> решения задачи);</w:t>
      </w:r>
    </w:p>
    <w:p w:rsidR="005B15E8" w:rsidRPr="0026291F" w:rsidRDefault="005B15E8" w:rsidP="0026291F">
      <w:pPr>
        <w:widowControl/>
        <w:numPr>
          <w:ilvl w:val="0"/>
          <w:numId w:val="3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5B15E8" w:rsidRPr="0026291F" w:rsidRDefault="005B15E8" w:rsidP="0026291F">
      <w:pPr>
        <w:widowControl/>
        <w:numPr>
          <w:ilvl w:val="0"/>
          <w:numId w:val="3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адекватно воспринимать предложения и оценку учителей, товарищей, родителей и других людей;</w:t>
      </w:r>
    </w:p>
    <w:p w:rsidR="005B15E8" w:rsidRPr="0026291F" w:rsidRDefault="005B15E8" w:rsidP="0026291F">
      <w:pPr>
        <w:widowControl/>
        <w:numPr>
          <w:ilvl w:val="0"/>
          <w:numId w:val="3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различать способ и результат действия;</w:t>
      </w:r>
    </w:p>
    <w:p w:rsidR="005B15E8" w:rsidRPr="0026291F" w:rsidRDefault="005B15E8" w:rsidP="0026291F">
      <w:pPr>
        <w:widowControl/>
        <w:numPr>
          <w:ilvl w:val="0"/>
          <w:numId w:val="3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34337B" w:rsidRPr="0026291F" w:rsidRDefault="005B15E8" w:rsidP="0026291F">
      <w:pPr>
        <w:widowControl/>
        <w:spacing w:line="276" w:lineRule="auto"/>
        <w:ind w:firstLine="709"/>
        <w:jc w:val="both"/>
        <w:rPr>
          <w:rFonts w:eastAsia="Times New Roman" w:cs="Times New Roman"/>
          <w:bCs/>
          <w:i/>
          <w:szCs w:val="28"/>
          <w:lang w:eastAsia="ar-SA" w:bidi="ar-SA"/>
        </w:rPr>
      </w:pPr>
      <w:r w:rsidRPr="0026291F">
        <w:rPr>
          <w:rFonts w:eastAsia="Times New Roman" w:cs="Times New Roman"/>
          <w:bCs/>
          <w:i/>
          <w:szCs w:val="28"/>
          <w:lang w:eastAsia="ar-SA" w:bidi="ar-SA"/>
        </w:rPr>
        <w:t>Познавательные универсальные учебные действия</w:t>
      </w:r>
    </w:p>
    <w:p w:rsidR="005B15E8" w:rsidRPr="0026291F" w:rsidRDefault="005B15E8" w:rsidP="0026291F">
      <w:pPr>
        <w:widowControl/>
        <w:spacing w:line="276" w:lineRule="auto"/>
        <w:ind w:firstLine="709"/>
        <w:jc w:val="both"/>
        <w:rPr>
          <w:rFonts w:eastAsia="Times New Roman" w:cs="Times New Roman"/>
          <w:bCs/>
          <w:iCs/>
          <w:szCs w:val="28"/>
          <w:lang w:eastAsia="ar-SA" w:bidi="ar-SA"/>
        </w:rPr>
      </w:pPr>
      <w:r w:rsidRPr="0026291F">
        <w:rPr>
          <w:rFonts w:eastAsia="Times New Roman" w:cs="Times New Roman"/>
          <w:bCs/>
          <w:iCs/>
          <w:szCs w:val="28"/>
          <w:lang w:eastAsia="ar-SA" w:bidi="ar-SA"/>
        </w:rPr>
        <w:t>Выпускник научится:</w:t>
      </w:r>
    </w:p>
    <w:p w:rsidR="005B15E8" w:rsidRPr="0026291F" w:rsidRDefault="005B15E8" w:rsidP="0026291F">
      <w:pPr>
        <w:widowControl/>
        <w:numPr>
          <w:ilvl w:val="0"/>
          <w:numId w:val="6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5B15E8" w:rsidRPr="0026291F" w:rsidRDefault="005B15E8" w:rsidP="0026291F">
      <w:pPr>
        <w:widowControl/>
        <w:numPr>
          <w:ilvl w:val="0"/>
          <w:numId w:val="6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осуществлять запись (фиксацию) выборочной информации об окружающем мире и о себе самом, в том числе с помощью инструментов ИКТ;</w:t>
      </w:r>
    </w:p>
    <w:p w:rsidR="005B15E8" w:rsidRPr="0026291F" w:rsidRDefault="005B15E8" w:rsidP="0026291F">
      <w:pPr>
        <w:widowControl/>
        <w:numPr>
          <w:ilvl w:val="0"/>
          <w:numId w:val="6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использовать знаково-символические средства, в том числе модели (включая виртуальные) и схемы (включая концептуальные) для решения задач;</w:t>
      </w:r>
    </w:p>
    <w:p w:rsidR="005B15E8" w:rsidRPr="0026291F" w:rsidRDefault="005B15E8" w:rsidP="0026291F">
      <w:pPr>
        <w:widowControl/>
        <w:numPr>
          <w:ilvl w:val="0"/>
          <w:numId w:val="6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строить сообщения в устной и письменной форме;</w:t>
      </w:r>
    </w:p>
    <w:p w:rsidR="005B15E8" w:rsidRPr="0026291F" w:rsidRDefault="005B15E8" w:rsidP="0026291F">
      <w:pPr>
        <w:widowControl/>
        <w:numPr>
          <w:ilvl w:val="0"/>
          <w:numId w:val="6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ориентироваться на разнообразие способов решения задач;</w:t>
      </w:r>
    </w:p>
    <w:p w:rsidR="005B15E8" w:rsidRPr="0026291F" w:rsidRDefault="005B15E8" w:rsidP="0026291F">
      <w:pPr>
        <w:widowControl/>
        <w:numPr>
          <w:ilvl w:val="0"/>
          <w:numId w:val="6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B15E8" w:rsidRPr="0026291F" w:rsidRDefault="005B15E8" w:rsidP="0026291F">
      <w:pPr>
        <w:widowControl/>
        <w:numPr>
          <w:ilvl w:val="0"/>
          <w:numId w:val="6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осуществлять анализ объектов с выделением существенных и несущественных признаков;</w:t>
      </w:r>
    </w:p>
    <w:p w:rsidR="005B15E8" w:rsidRPr="0026291F" w:rsidRDefault="005B15E8" w:rsidP="0026291F">
      <w:pPr>
        <w:widowControl/>
        <w:numPr>
          <w:ilvl w:val="0"/>
          <w:numId w:val="6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осуществлять синтез как составление целого из частей;</w:t>
      </w:r>
    </w:p>
    <w:p w:rsidR="005B15E8" w:rsidRPr="0026291F" w:rsidRDefault="001D6BB5" w:rsidP="0026291F">
      <w:pPr>
        <w:widowControl/>
        <w:numPr>
          <w:ilvl w:val="0"/>
          <w:numId w:val="6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проводить сравнение</w:t>
      </w:r>
      <w:r w:rsidR="005B15E8" w:rsidRPr="0026291F">
        <w:rPr>
          <w:rFonts w:eastAsia="Times New Roman" w:cs="Times New Roman"/>
          <w:szCs w:val="28"/>
          <w:lang w:eastAsia="ar-SA" w:bidi="ar-SA"/>
        </w:rPr>
        <w:t xml:space="preserve"> и классификацию по заданным критериям;</w:t>
      </w:r>
    </w:p>
    <w:p w:rsidR="005B15E8" w:rsidRPr="0026291F" w:rsidRDefault="005B15E8" w:rsidP="0026291F">
      <w:pPr>
        <w:widowControl/>
        <w:numPr>
          <w:ilvl w:val="0"/>
          <w:numId w:val="6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устанавливать причинно-следственные связи в изучаемом круге явлений;</w:t>
      </w:r>
    </w:p>
    <w:p w:rsidR="005B15E8" w:rsidRPr="0026291F" w:rsidRDefault="005B15E8" w:rsidP="0026291F">
      <w:pPr>
        <w:widowControl/>
        <w:numPr>
          <w:ilvl w:val="0"/>
          <w:numId w:val="6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строить рассуждения в форме связи простых суждений об объекте, его строении, свойствах и связях;</w:t>
      </w:r>
    </w:p>
    <w:p w:rsidR="005B15E8" w:rsidRPr="0026291F" w:rsidRDefault="005B15E8" w:rsidP="0026291F">
      <w:pPr>
        <w:widowControl/>
        <w:numPr>
          <w:ilvl w:val="0"/>
          <w:numId w:val="6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5B15E8" w:rsidRPr="0026291F" w:rsidRDefault="005B15E8" w:rsidP="0026291F">
      <w:pPr>
        <w:widowControl/>
        <w:numPr>
          <w:ilvl w:val="0"/>
          <w:numId w:val="6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осуществлять подведение под понятие на основе распознавания объектов, выделения существенных признаков и их синтеза;</w:t>
      </w:r>
    </w:p>
    <w:p w:rsidR="005B15E8" w:rsidRPr="0026291F" w:rsidRDefault="005B15E8" w:rsidP="0026291F">
      <w:pPr>
        <w:widowControl/>
        <w:numPr>
          <w:ilvl w:val="0"/>
          <w:numId w:val="6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устанавливать аналогии;</w:t>
      </w:r>
    </w:p>
    <w:p w:rsidR="005B15E8" w:rsidRPr="0026291F" w:rsidRDefault="005B15E8" w:rsidP="0026291F">
      <w:pPr>
        <w:widowControl/>
        <w:numPr>
          <w:ilvl w:val="0"/>
          <w:numId w:val="6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владеть рядом общих приёмов решения задач.</w:t>
      </w:r>
    </w:p>
    <w:p w:rsidR="005B15E8" w:rsidRPr="0026291F" w:rsidRDefault="005B15E8" w:rsidP="0026291F">
      <w:pPr>
        <w:widowControl/>
        <w:spacing w:line="276" w:lineRule="auto"/>
        <w:ind w:firstLine="709"/>
        <w:jc w:val="both"/>
        <w:rPr>
          <w:rFonts w:eastAsia="Times New Roman" w:cs="Times New Roman"/>
          <w:bCs/>
          <w:i/>
          <w:szCs w:val="28"/>
          <w:lang w:eastAsia="ar-SA" w:bidi="ar-SA"/>
        </w:rPr>
      </w:pPr>
      <w:r w:rsidRPr="0026291F">
        <w:rPr>
          <w:rFonts w:eastAsia="Times New Roman" w:cs="Times New Roman"/>
          <w:bCs/>
          <w:i/>
          <w:szCs w:val="28"/>
          <w:lang w:eastAsia="ar-SA" w:bidi="ar-SA"/>
        </w:rPr>
        <w:t>Коммуникативные универсальные учебные действия</w:t>
      </w:r>
    </w:p>
    <w:p w:rsidR="005B15E8" w:rsidRPr="0026291F" w:rsidRDefault="005B15E8" w:rsidP="0026291F">
      <w:pPr>
        <w:widowControl/>
        <w:spacing w:line="276" w:lineRule="auto"/>
        <w:ind w:firstLine="709"/>
        <w:jc w:val="both"/>
        <w:rPr>
          <w:rFonts w:eastAsia="Times New Roman" w:cs="Times New Roman"/>
          <w:bCs/>
          <w:iCs/>
          <w:szCs w:val="28"/>
          <w:lang w:eastAsia="ar-SA" w:bidi="ar-SA"/>
        </w:rPr>
      </w:pPr>
      <w:r w:rsidRPr="0026291F">
        <w:rPr>
          <w:rFonts w:eastAsia="Times New Roman" w:cs="Times New Roman"/>
          <w:bCs/>
          <w:iCs/>
          <w:szCs w:val="28"/>
          <w:lang w:eastAsia="ar-SA" w:bidi="ar-SA"/>
        </w:rPr>
        <w:t>Выпускник научится:</w:t>
      </w:r>
    </w:p>
    <w:p w:rsidR="005B15E8" w:rsidRPr="0026291F" w:rsidRDefault="005B15E8" w:rsidP="0026291F">
      <w:pPr>
        <w:widowControl/>
        <w:numPr>
          <w:ilvl w:val="0"/>
          <w:numId w:val="65"/>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w:t>
      </w:r>
      <w:r w:rsidR="00D06217" w:rsidRPr="0026291F">
        <w:rPr>
          <w:rFonts w:eastAsia="Times New Roman" w:cs="Times New Roman"/>
          <w:szCs w:val="28"/>
          <w:lang w:eastAsia="ar-SA" w:bidi="ar-SA"/>
        </w:rPr>
        <w:t>,</w:t>
      </w:r>
      <w:r w:rsidRPr="0026291F">
        <w:rPr>
          <w:rFonts w:eastAsia="Times New Roman" w:cs="Times New Roman"/>
          <w:szCs w:val="28"/>
          <w:lang w:eastAsia="ar-SA" w:bidi="ar-SA"/>
        </w:rPr>
        <w:t xml:space="preserve"> в том числе средства и инструменты ИКТ и дистанционного общения;</w:t>
      </w:r>
    </w:p>
    <w:p w:rsidR="005B15E8" w:rsidRPr="0026291F" w:rsidRDefault="005B15E8" w:rsidP="0026291F">
      <w:pPr>
        <w:widowControl/>
        <w:numPr>
          <w:ilvl w:val="0"/>
          <w:numId w:val="65"/>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B15E8" w:rsidRPr="0026291F" w:rsidRDefault="005B15E8" w:rsidP="0026291F">
      <w:pPr>
        <w:widowControl/>
        <w:numPr>
          <w:ilvl w:val="0"/>
          <w:numId w:val="65"/>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учитывать разные мнения и стремиться к координации различных позиций в сотрудничестве;</w:t>
      </w:r>
    </w:p>
    <w:p w:rsidR="005B15E8" w:rsidRPr="0026291F" w:rsidRDefault="005B15E8" w:rsidP="0026291F">
      <w:pPr>
        <w:widowControl/>
        <w:numPr>
          <w:ilvl w:val="0"/>
          <w:numId w:val="65"/>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формулировать собственное мнение и позицию;</w:t>
      </w:r>
    </w:p>
    <w:p w:rsidR="005B15E8" w:rsidRPr="0026291F" w:rsidRDefault="005B15E8" w:rsidP="0026291F">
      <w:pPr>
        <w:widowControl/>
        <w:numPr>
          <w:ilvl w:val="0"/>
          <w:numId w:val="65"/>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договариваться и приходить к общему решению в совместной деятельности, в том числе в ситуации столкновения интересов;</w:t>
      </w:r>
    </w:p>
    <w:p w:rsidR="005B15E8" w:rsidRPr="0026291F" w:rsidRDefault="005B15E8" w:rsidP="0026291F">
      <w:pPr>
        <w:widowControl/>
        <w:numPr>
          <w:ilvl w:val="0"/>
          <w:numId w:val="65"/>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строить понятные для партнёра высказывания, учитывающие, что партнёр знает и видит, а что нет;</w:t>
      </w:r>
    </w:p>
    <w:p w:rsidR="005B15E8" w:rsidRPr="0026291F" w:rsidRDefault="005B15E8" w:rsidP="0026291F">
      <w:pPr>
        <w:widowControl/>
        <w:numPr>
          <w:ilvl w:val="0"/>
          <w:numId w:val="65"/>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задавать вопросы;</w:t>
      </w:r>
    </w:p>
    <w:p w:rsidR="005B15E8" w:rsidRPr="0026291F" w:rsidRDefault="005B15E8" w:rsidP="0026291F">
      <w:pPr>
        <w:widowControl/>
        <w:numPr>
          <w:ilvl w:val="0"/>
          <w:numId w:val="65"/>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контролировать действия партнёра;</w:t>
      </w:r>
    </w:p>
    <w:p w:rsidR="005B15E8" w:rsidRPr="0026291F" w:rsidRDefault="005B15E8" w:rsidP="0026291F">
      <w:pPr>
        <w:widowControl/>
        <w:numPr>
          <w:ilvl w:val="0"/>
          <w:numId w:val="65"/>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использовать речь для регуляции своего действия;</w:t>
      </w:r>
    </w:p>
    <w:p w:rsidR="005B15E8" w:rsidRPr="0026291F" w:rsidRDefault="005B15E8" w:rsidP="0026291F">
      <w:pPr>
        <w:widowControl/>
        <w:numPr>
          <w:ilvl w:val="0"/>
          <w:numId w:val="65"/>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B15E8" w:rsidRPr="0026291F" w:rsidRDefault="005B15E8" w:rsidP="0026291F">
      <w:pPr>
        <w:pStyle w:val="2"/>
        <w:spacing w:before="0" w:line="276" w:lineRule="auto"/>
        <w:rPr>
          <w:lang w:eastAsia="ar-SA" w:bidi="ar-SA"/>
        </w:rPr>
      </w:pPr>
      <w:bookmarkStart w:id="3" w:name="_Toc477990828"/>
      <w:r w:rsidRPr="0026291F">
        <w:rPr>
          <w:lang w:eastAsia="ar-SA" w:bidi="ar-SA"/>
        </w:rPr>
        <w:t xml:space="preserve">Планируемые результаты освоения обучающимися </w:t>
      </w:r>
      <w:r w:rsidR="00B334B4" w:rsidRPr="0026291F">
        <w:rPr>
          <w:lang w:eastAsia="ar-SA" w:bidi="ar-SA"/>
        </w:rPr>
        <w:t>АООП НОО</w:t>
      </w:r>
      <w:r w:rsidRPr="0026291F">
        <w:rPr>
          <w:lang w:eastAsia="ar-SA" w:bidi="ar-SA"/>
        </w:rPr>
        <w:t xml:space="preserve"> по предметам.</w:t>
      </w:r>
      <w:bookmarkEnd w:id="3"/>
    </w:p>
    <w:p w:rsidR="0034337B" w:rsidRPr="0026291F" w:rsidRDefault="005B15E8" w:rsidP="0026291F">
      <w:pPr>
        <w:pStyle w:val="3"/>
        <w:spacing w:before="0" w:line="276" w:lineRule="auto"/>
        <w:rPr>
          <w:lang w:eastAsia="ar-SA" w:bidi="ar-SA"/>
        </w:rPr>
      </w:pPr>
      <w:bookmarkStart w:id="4" w:name="_Toc477990829"/>
      <w:r w:rsidRPr="0026291F">
        <w:rPr>
          <w:lang w:eastAsia="ar-SA" w:bidi="ar-SA"/>
        </w:rPr>
        <w:t>Русский язык</w:t>
      </w:r>
      <w:bookmarkEnd w:id="4"/>
    </w:p>
    <w:p w:rsidR="005B15E8" w:rsidRPr="0026291F" w:rsidRDefault="005B15E8" w:rsidP="0026291F">
      <w:pPr>
        <w:widowControl/>
        <w:spacing w:line="276" w:lineRule="auto"/>
        <w:ind w:firstLine="709"/>
        <w:jc w:val="both"/>
        <w:rPr>
          <w:rFonts w:eastAsia="Times New Roman" w:cs="Times New Roman"/>
          <w:b/>
          <w:bCs/>
          <w:i/>
          <w:iCs/>
          <w:szCs w:val="28"/>
          <w:lang w:eastAsia="ar-SA" w:bidi="ar-SA"/>
        </w:rPr>
      </w:pPr>
      <w:r w:rsidRPr="0026291F">
        <w:rPr>
          <w:rFonts w:eastAsia="Times New Roman" w:cs="Times New Roman"/>
          <w:bCs/>
          <w:i/>
          <w:szCs w:val="28"/>
          <w:lang w:eastAsia="ar-SA" w:bidi="ar-SA"/>
        </w:rPr>
        <w:t>Личностными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w:t>
      </w:r>
      <w:r w:rsidR="00F52F54" w:rsidRPr="0026291F">
        <w:rPr>
          <w:rFonts w:eastAsia="Times New Roman" w:cs="Times New Roman"/>
          <w:szCs w:val="28"/>
          <w:lang w:eastAsia="ar-SA" w:bidi="ar-SA"/>
        </w:rPr>
        <w:t xml:space="preserve">уры; понимание </w:t>
      </w:r>
      <w:r w:rsidRPr="0026291F">
        <w:rPr>
          <w:rFonts w:eastAsia="Times New Roman" w:cs="Times New Roman"/>
          <w:szCs w:val="28"/>
          <w:lang w:eastAsia="ar-SA" w:bidi="ar-SA"/>
        </w:rPr>
        <w:t>того, что правильная устная и письменная речь является показателем индивидуальной культуры человека; спос</w:t>
      </w:r>
      <w:r w:rsidR="00F52F54" w:rsidRPr="0026291F">
        <w:rPr>
          <w:rFonts w:eastAsia="Times New Roman" w:cs="Times New Roman"/>
          <w:szCs w:val="28"/>
          <w:lang w:eastAsia="ar-SA" w:bidi="ar-SA"/>
        </w:rPr>
        <w:t xml:space="preserve">обностью к самооценке на основе </w:t>
      </w:r>
      <w:r w:rsidRPr="0026291F">
        <w:rPr>
          <w:rFonts w:eastAsia="Times New Roman" w:cs="Times New Roman"/>
          <w:szCs w:val="28"/>
          <w:lang w:eastAsia="ar-SA" w:bidi="ar-SA"/>
        </w:rPr>
        <w:t>наблюдения за собственной речью.</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Метапредметными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 xml:space="preserve">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w:t>
      </w:r>
      <w:r w:rsidR="00B334B4" w:rsidRPr="0026291F">
        <w:rPr>
          <w:rFonts w:eastAsia="Times New Roman" w:cs="Times New Roman"/>
          <w:szCs w:val="28"/>
          <w:lang w:eastAsia="ar-SA" w:bidi="ar-SA"/>
        </w:rPr>
        <w:t>решения коммуникативных задач (</w:t>
      </w:r>
      <w:r w:rsidRPr="0026291F">
        <w:rPr>
          <w:rFonts w:eastAsia="Times New Roman" w:cs="Times New Roman"/>
          <w:szCs w:val="28"/>
          <w:lang w:eastAsia="ar-SA" w:bidi="ar-SA"/>
        </w:rPr>
        <w:t>диалог, устные монологические высказывания, письменные тексты) с учетом особенностей разных видов речи, ситуаций общения;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слова, части речи, член предложения, простое предложение; способность контролировать свои действия, проверять написанное.</w:t>
      </w:r>
    </w:p>
    <w:p w:rsidR="005B15E8" w:rsidRPr="0026291F" w:rsidRDefault="005B15E8" w:rsidP="0026291F">
      <w:pPr>
        <w:pStyle w:val="3"/>
        <w:spacing w:before="0" w:line="276" w:lineRule="auto"/>
        <w:rPr>
          <w:lang w:eastAsia="ar-SA" w:bidi="ar-SA"/>
        </w:rPr>
      </w:pPr>
      <w:bookmarkStart w:id="5" w:name="_Toc477990830"/>
      <w:r w:rsidRPr="0026291F">
        <w:rPr>
          <w:lang w:eastAsia="ar-SA" w:bidi="ar-SA"/>
        </w:rPr>
        <w:t>Литературное чтение.</w:t>
      </w:r>
      <w:bookmarkEnd w:id="5"/>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Личностными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Метапредметными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литературного чтения в начальной школе являются:</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умение высказывать и пояснять свою точку зрения; освоение правил и способов взаимодействия с окружающим миром;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 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26291F" w:rsidRPr="0026291F" w:rsidRDefault="0026291F" w:rsidP="0026291F">
      <w:pPr>
        <w:widowControl/>
        <w:suppressAutoHyphens w:val="0"/>
        <w:spacing w:line="276" w:lineRule="auto"/>
        <w:rPr>
          <w:rFonts w:eastAsia="Times New Roman" w:cs="Times New Roman"/>
          <w:b/>
          <w:bCs/>
          <w:i/>
          <w:iCs/>
          <w:szCs w:val="28"/>
          <w:lang w:eastAsia="ar-SA" w:bidi="ar-SA"/>
        </w:rPr>
      </w:pPr>
    </w:p>
    <w:p w:rsidR="005B15E8" w:rsidRPr="0026291F" w:rsidRDefault="005B15E8" w:rsidP="0026291F">
      <w:pPr>
        <w:pStyle w:val="3"/>
        <w:spacing w:before="0" w:line="276" w:lineRule="auto"/>
        <w:rPr>
          <w:lang w:eastAsia="ar-SA" w:bidi="ar-SA"/>
        </w:rPr>
      </w:pPr>
      <w:bookmarkStart w:id="6" w:name="_Toc477990831"/>
      <w:r w:rsidRPr="0026291F">
        <w:rPr>
          <w:lang w:eastAsia="ar-SA" w:bidi="ar-SA"/>
        </w:rPr>
        <w:t>Математика.</w:t>
      </w:r>
      <w:bookmarkEnd w:id="6"/>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Личностными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Метапредметными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B334B4"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знаково – символические средства, в том числе модели и схемы, таблицы, диаграммы для решения математических задач.</w:t>
      </w:r>
    </w:p>
    <w:p w:rsidR="00B334B4" w:rsidRPr="0026291F" w:rsidRDefault="005B15E8" w:rsidP="0026291F">
      <w:pPr>
        <w:pStyle w:val="3"/>
        <w:spacing w:before="0" w:line="276" w:lineRule="auto"/>
        <w:rPr>
          <w:lang w:eastAsia="ar-SA" w:bidi="ar-SA"/>
        </w:rPr>
      </w:pPr>
      <w:bookmarkStart w:id="7" w:name="_Toc477990832"/>
      <w:r w:rsidRPr="0026291F">
        <w:rPr>
          <w:lang w:eastAsia="ar-SA" w:bidi="ar-SA"/>
        </w:rPr>
        <w:t>Окружающий мир</w:t>
      </w:r>
      <w:bookmarkEnd w:id="7"/>
    </w:p>
    <w:p w:rsidR="005B15E8" w:rsidRPr="0026291F" w:rsidRDefault="00B334B4"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
          <w:bCs/>
          <w:i/>
          <w:iCs/>
          <w:sz w:val="26"/>
          <w:szCs w:val="26"/>
          <w:lang w:eastAsia="ar-SA" w:bidi="ar-SA"/>
        </w:rPr>
        <w:t xml:space="preserve"> </w:t>
      </w:r>
      <w:r w:rsidR="005B15E8" w:rsidRPr="0026291F">
        <w:rPr>
          <w:rFonts w:eastAsia="Times New Roman" w:cs="Times New Roman"/>
          <w:bCs/>
          <w:i/>
          <w:szCs w:val="28"/>
          <w:lang w:eastAsia="ar-SA" w:bidi="ar-SA"/>
        </w:rPr>
        <w:t>Личностными</w:t>
      </w:r>
      <w:r w:rsidR="005B15E8" w:rsidRPr="0026291F">
        <w:rPr>
          <w:rFonts w:eastAsia="Times New Roman" w:cs="Times New Roman"/>
          <w:b/>
          <w:bCs/>
          <w:szCs w:val="28"/>
          <w:lang w:eastAsia="ar-SA" w:bidi="ar-SA"/>
        </w:rPr>
        <w:t xml:space="preserve"> </w:t>
      </w:r>
      <w:r w:rsidR="005B15E8" w:rsidRPr="0026291F">
        <w:rPr>
          <w:rFonts w:eastAsia="Times New Roman" w:cs="Times New Roman"/>
          <w:szCs w:val="28"/>
          <w:lang w:eastAsia="ar-SA" w:bidi="ar-SA"/>
        </w:rPr>
        <w:t>результатами изучения курса «Окружающий мир» в начальной школе являются:</w:t>
      </w:r>
    </w:p>
    <w:p w:rsidR="005B15E8" w:rsidRPr="0026291F" w:rsidRDefault="005B15E8" w:rsidP="0026291F">
      <w:pPr>
        <w:widowControl/>
        <w:numPr>
          <w:ilvl w:val="0"/>
          <w:numId w:val="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осознание себя жителем планеты Земля, чувство ответственности за сохранение ее природы;</w:t>
      </w:r>
    </w:p>
    <w:p w:rsidR="005B15E8" w:rsidRPr="0026291F" w:rsidRDefault="005B15E8" w:rsidP="0026291F">
      <w:pPr>
        <w:widowControl/>
        <w:numPr>
          <w:ilvl w:val="0"/>
          <w:numId w:val="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 к ее истории и культуре, в желании участвовать в делах и событиях современной российской жизни;</w:t>
      </w:r>
    </w:p>
    <w:p w:rsidR="005B15E8" w:rsidRPr="0026291F" w:rsidRDefault="005B15E8" w:rsidP="0026291F">
      <w:pPr>
        <w:widowControl/>
        <w:numPr>
          <w:ilvl w:val="0"/>
          <w:numId w:val="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w:t>
      </w:r>
    </w:p>
    <w:p w:rsidR="005B15E8" w:rsidRPr="0026291F" w:rsidRDefault="005B15E8" w:rsidP="0026291F">
      <w:pPr>
        <w:widowControl/>
        <w:numPr>
          <w:ilvl w:val="0"/>
          <w:numId w:val="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уважительное отношение к иному мнению, истории и культуре других народов России;</w:t>
      </w:r>
    </w:p>
    <w:p w:rsidR="005B15E8" w:rsidRPr="0026291F" w:rsidRDefault="005B15E8" w:rsidP="0026291F">
      <w:pPr>
        <w:widowControl/>
        <w:numPr>
          <w:ilvl w:val="0"/>
          <w:numId w:val="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уважение к истории и культуре всех народов Земли на основе понимания и принятых базовых общечеловеческих ценностей;</w:t>
      </w:r>
    </w:p>
    <w:p w:rsidR="005B15E8" w:rsidRPr="0026291F" w:rsidRDefault="005B15E8" w:rsidP="0026291F">
      <w:pPr>
        <w:widowControl/>
        <w:numPr>
          <w:ilvl w:val="0"/>
          <w:numId w:val="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w:t>
      </w:r>
    </w:p>
    <w:p w:rsidR="005B15E8" w:rsidRPr="0026291F" w:rsidRDefault="005B15E8" w:rsidP="0026291F">
      <w:pPr>
        <w:widowControl/>
        <w:numPr>
          <w:ilvl w:val="0"/>
          <w:numId w:val="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w:t>
      </w:r>
    </w:p>
    <w:p w:rsidR="005B15E8" w:rsidRPr="0026291F" w:rsidRDefault="005B15E8" w:rsidP="0026291F">
      <w:pPr>
        <w:widowControl/>
        <w:numPr>
          <w:ilvl w:val="0"/>
          <w:numId w:val="7"/>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Метапредметными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курса «Окружающий мир» в начальной школе являются:</w:t>
      </w:r>
    </w:p>
    <w:p w:rsidR="005B15E8" w:rsidRPr="0026291F" w:rsidRDefault="005B15E8" w:rsidP="0026291F">
      <w:pPr>
        <w:pStyle w:val="afd"/>
        <w:widowControl/>
        <w:numPr>
          <w:ilvl w:val="0"/>
          <w:numId w:val="32"/>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w:t>
      </w:r>
    </w:p>
    <w:p w:rsidR="005B15E8" w:rsidRPr="0026291F" w:rsidRDefault="005B15E8" w:rsidP="0026291F">
      <w:pPr>
        <w:widowControl/>
        <w:numPr>
          <w:ilvl w:val="0"/>
          <w:numId w:val="1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умение осуществлять информационный поиск для выполнения учебных задач; соблюдать нормы информационной избирательности, этики и этикета;</w:t>
      </w:r>
    </w:p>
    <w:p w:rsidR="005B15E8" w:rsidRPr="0026291F" w:rsidRDefault="005B15E8" w:rsidP="0026291F">
      <w:pPr>
        <w:widowControl/>
        <w:numPr>
          <w:ilvl w:val="0"/>
          <w:numId w:val="1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освоение правил и норм социокультурного взаимодействия со взрослыми и сверстниками в сообществах разного типа (класс, школа, семья, учреждения культуры и т.д.);</w:t>
      </w:r>
    </w:p>
    <w:p w:rsidR="005B15E8" w:rsidRPr="0026291F" w:rsidRDefault="005B15E8" w:rsidP="0026291F">
      <w:pPr>
        <w:widowControl/>
        <w:numPr>
          <w:ilvl w:val="0"/>
          <w:numId w:val="11"/>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способность работать с моделями изучаемых объектов и явлений окружающего мира.</w:t>
      </w:r>
    </w:p>
    <w:p w:rsidR="005B15E8" w:rsidRPr="0026291F" w:rsidRDefault="005B15E8" w:rsidP="0026291F">
      <w:pPr>
        <w:widowControl/>
        <w:spacing w:line="276" w:lineRule="auto"/>
        <w:ind w:left="720"/>
        <w:jc w:val="both"/>
        <w:rPr>
          <w:rFonts w:eastAsia="Times New Roman" w:cs="Times New Roman"/>
          <w:szCs w:val="28"/>
          <w:lang w:eastAsia="ar-SA" w:bidi="ar-SA"/>
        </w:rPr>
      </w:pPr>
      <w:r w:rsidRPr="0026291F">
        <w:rPr>
          <w:rFonts w:eastAsia="Times New Roman" w:cs="Times New Roman"/>
          <w:bCs/>
          <w:i/>
          <w:szCs w:val="28"/>
          <w:lang w:eastAsia="ar-SA" w:bidi="ar-SA"/>
        </w:rPr>
        <w:t>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курса «Окружающий мир» в начальной школе являются:</w:t>
      </w:r>
    </w:p>
    <w:p w:rsidR="005B15E8" w:rsidRPr="0026291F" w:rsidRDefault="005B15E8" w:rsidP="0026291F">
      <w:pPr>
        <w:widowControl/>
        <w:numPr>
          <w:ilvl w:val="0"/>
          <w:numId w:val="6"/>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w:t>
      </w:r>
    </w:p>
    <w:p w:rsidR="005B15E8" w:rsidRPr="0026291F" w:rsidRDefault="005B15E8" w:rsidP="0026291F">
      <w:pPr>
        <w:widowControl/>
        <w:numPr>
          <w:ilvl w:val="0"/>
          <w:numId w:val="6"/>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сформированность целостного, социально-ориентированного взгляда на окружающий мир, его органичном единстве и разнообразии природы, народов, культур и религий;</w:t>
      </w:r>
    </w:p>
    <w:p w:rsidR="005B15E8" w:rsidRPr="0026291F" w:rsidRDefault="005B15E8" w:rsidP="0026291F">
      <w:pPr>
        <w:widowControl/>
        <w:numPr>
          <w:ilvl w:val="0"/>
          <w:numId w:val="6"/>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владение базовым понятийным аппаратом, необходимым для получения дальнейшего образования;</w:t>
      </w:r>
    </w:p>
    <w:p w:rsidR="005B15E8" w:rsidRPr="0026291F" w:rsidRDefault="005B15E8" w:rsidP="0026291F">
      <w:pPr>
        <w:widowControl/>
        <w:numPr>
          <w:ilvl w:val="0"/>
          <w:numId w:val="6"/>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умение наблюдать, фиксировать, исследовать явления окружающего мира; выделять характерные особенности природных и социальных объектов;</w:t>
      </w:r>
    </w:p>
    <w:p w:rsidR="005B15E8" w:rsidRPr="0026291F" w:rsidRDefault="005B15E8" w:rsidP="0026291F">
      <w:pPr>
        <w:widowControl/>
        <w:numPr>
          <w:ilvl w:val="0"/>
          <w:numId w:val="6"/>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овладение основами экологической грамотности, элементарными правилами нравственного поведения в мире природы и людей, нормами здоровьесберегающего поведения в природной и социальной среде;</w:t>
      </w:r>
    </w:p>
    <w:p w:rsidR="005B15E8" w:rsidRPr="0026291F" w:rsidRDefault="005B15E8" w:rsidP="0026291F">
      <w:pPr>
        <w:widowControl/>
        <w:numPr>
          <w:ilvl w:val="0"/>
          <w:numId w:val="6"/>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понимание роли и значения родного края в природе и историко-культурном наследии России, в ее современной жизни;</w:t>
      </w:r>
    </w:p>
    <w:p w:rsidR="005B15E8" w:rsidRPr="0026291F" w:rsidRDefault="005B15E8" w:rsidP="0026291F">
      <w:pPr>
        <w:widowControl/>
        <w:numPr>
          <w:ilvl w:val="0"/>
          <w:numId w:val="6"/>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понимание особой роли России в мировой истории и культуре, знание примеров национальных свершений, открытий, побед.</w:t>
      </w:r>
    </w:p>
    <w:p w:rsidR="005B15E8" w:rsidRPr="0026291F" w:rsidRDefault="005B15E8" w:rsidP="0026291F">
      <w:pPr>
        <w:widowControl/>
        <w:spacing w:line="276" w:lineRule="auto"/>
        <w:jc w:val="center"/>
        <w:rPr>
          <w:rFonts w:eastAsia="Times New Roman" w:cs="Times New Roman"/>
          <w:b/>
          <w:bCs/>
          <w:i/>
          <w:iCs/>
          <w:szCs w:val="28"/>
          <w:lang w:eastAsia="ar-SA" w:bidi="ar-SA"/>
        </w:rPr>
      </w:pPr>
      <w:r w:rsidRPr="0026291F">
        <w:rPr>
          <w:rFonts w:eastAsia="Times New Roman" w:cs="Times New Roman"/>
          <w:b/>
          <w:bCs/>
          <w:i/>
          <w:iCs/>
          <w:szCs w:val="28"/>
          <w:lang w:eastAsia="ar-SA" w:bidi="ar-SA"/>
        </w:rPr>
        <w:t>Технология.</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Личностными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курса «Технология» в начальной школе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Метапредметными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w:t>
      </w:r>
    </w:p>
    <w:p w:rsidR="005B15E8" w:rsidRPr="0026291F" w:rsidRDefault="005B15E8" w:rsidP="0026291F">
      <w:pPr>
        <w:widowControl/>
        <w:spacing w:line="276" w:lineRule="auto"/>
        <w:jc w:val="center"/>
        <w:rPr>
          <w:rFonts w:eastAsia="Times New Roman" w:cs="Times New Roman"/>
          <w:b/>
          <w:bCs/>
          <w:szCs w:val="28"/>
          <w:lang w:eastAsia="ar-SA" w:bidi="ar-SA"/>
        </w:rPr>
      </w:pPr>
      <w:r w:rsidRPr="0026291F">
        <w:rPr>
          <w:rFonts w:eastAsia="Times New Roman" w:cs="Times New Roman"/>
          <w:b/>
          <w:bCs/>
          <w:i/>
          <w:iCs/>
          <w:szCs w:val="28"/>
          <w:lang w:eastAsia="ar-SA" w:bidi="ar-SA"/>
        </w:rPr>
        <w:t>Изобразительное искусство</w:t>
      </w:r>
      <w:r w:rsidRPr="0026291F">
        <w:rPr>
          <w:rFonts w:eastAsia="Times New Roman" w:cs="Times New Roman"/>
          <w:b/>
          <w:bCs/>
          <w:szCs w:val="28"/>
          <w:lang w:eastAsia="ar-SA" w:bidi="ar-SA"/>
        </w:rPr>
        <w:t>.</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Личностными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курса «Изобразительное искусство» в начальной школе являются:</w:t>
      </w:r>
    </w:p>
    <w:p w:rsidR="005B15E8" w:rsidRPr="0026291F" w:rsidRDefault="005B15E8" w:rsidP="0026291F">
      <w:pPr>
        <w:widowControl/>
        <w:numPr>
          <w:ilvl w:val="0"/>
          <w:numId w:val="12"/>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эмоционально-ценностное отношение к окружающему миру (семье, родине, природе, людям); толерантное принятие разнообразия культурных явлений;</w:t>
      </w:r>
    </w:p>
    <w:p w:rsidR="005B15E8" w:rsidRPr="0026291F" w:rsidRDefault="005B15E8" w:rsidP="0026291F">
      <w:pPr>
        <w:widowControl/>
        <w:numPr>
          <w:ilvl w:val="0"/>
          <w:numId w:val="15"/>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способность к художественному познанию мира, умение применять полученные знания в собственной творческой деятельности;</w:t>
      </w:r>
    </w:p>
    <w:p w:rsidR="005B15E8" w:rsidRPr="0026291F" w:rsidRDefault="005B15E8" w:rsidP="0026291F">
      <w:pPr>
        <w:widowControl/>
        <w:numPr>
          <w:ilvl w:val="0"/>
          <w:numId w:val="15"/>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использование различных художественных материалов для работы в разных техниках (живопись, графика, скульптура, художественное конструирование).</w:t>
      </w:r>
    </w:p>
    <w:p w:rsidR="00D32D6B" w:rsidRPr="0026291F" w:rsidRDefault="00D32D6B" w:rsidP="0026291F">
      <w:pPr>
        <w:widowControl/>
        <w:spacing w:line="276" w:lineRule="auto"/>
        <w:ind w:left="709"/>
        <w:jc w:val="both"/>
        <w:rPr>
          <w:rFonts w:eastAsia="Times New Roman" w:cs="Times New Roman"/>
          <w:szCs w:val="28"/>
          <w:lang w:eastAsia="ar-SA" w:bidi="ar-SA"/>
        </w:rPr>
      </w:pP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Метапредметными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курса «Изобразительное искусство» в начальной школе являются:</w:t>
      </w:r>
    </w:p>
    <w:p w:rsidR="005B15E8" w:rsidRPr="0026291F" w:rsidRDefault="005B15E8" w:rsidP="0026291F">
      <w:pPr>
        <w:widowControl/>
        <w:numPr>
          <w:ilvl w:val="0"/>
          <w:numId w:val="9"/>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умение видеть и воспринимать проявление художественной культуры в окружающей жизни;</w:t>
      </w:r>
    </w:p>
    <w:p w:rsidR="005B15E8" w:rsidRPr="0026291F" w:rsidRDefault="005B15E8" w:rsidP="0026291F">
      <w:pPr>
        <w:widowControl/>
        <w:numPr>
          <w:ilvl w:val="0"/>
          <w:numId w:val="9"/>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желание общаться с искусством, участвовать в обсуждении содержания и выразительных средств произведений искусства;</w:t>
      </w:r>
    </w:p>
    <w:p w:rsidR="005B15E8" w:rsidRPr="0026291F" w:rsidRDefault="005B15E8" w:rsidP="0026291F">
      <w:pPr>
        <w:widowControl/>
        <w:numPr>
          <w:ilvl w:val="0"/>
          <w:numId w:val="9"/>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умение организовывать самостоятельную творческую деятельность;</w:t>
      </w:r>
    </w:p>
    <w:p w:rsidR="005B15E8" w:rsidRPr="0026291F" w:rsidRDefault="005B15E8" w:rsidP="0026291F">
      <w:pPr>
        <w:widowControl/>
        <w:numPr>
          <w:ilvl w:val="0"/>
          <w:numId w:val="9"/>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способности оценивать результаты художественно-творческой деятельности, собственной и одноклассников.</w:t>
      </w:r>
    </w:p>
    <w:p w:rsidR="00D32D6B" w:rsidRPr="0026291F" w:rsidRDefault="00D32D6B" w:rsidP="0026291F">
      <w:pPr>
        <w:widowControl/>
        <w:spacing w:line="276" w:lineRule="auto"/>
        <w:ind w:left="709"/>
        <w:jc w:val="both"/>
        <w:rPr>
          <w:rFonts w:eastAsia="Times New Roman" w:cs="Times New Roman"/>
          <w:szCs w:val="28"/>
          <w:lang w:eastAsia="ar-SA" w:bidi="ar-SA"/>
        </w:rPr>
      </w:pPr>
    </w:p>
    <w:p w:rsidR="00D32D6B"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курса «Изобразительное искусство» в начальной школе являются:</w:t>
      </w:r>
    </w:p>
    <w:p w:rsidR="005B15E8" w:rsidRPr="0026291F" w:rsidRDefault="005B15E8" w:rsidP="0026291F">
      <w:pPr>
        <w:widowControl/>
        <w:numPr>
          <w:ilvl w:val="0"/>
          <w:numId w:val="13"/>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понимание значения искусства в жизни человека и общества;</w:t>
      </w:r>
    </w:p>
    <w:p w:rsidR="005B15E8" w:rsidRPr="0026291F" w:rsidRDefault="005B15E8" w:rsidP="0026291F">
      <w:pPr>
        <w:widowControl/>
        <w:numPr>
          <w:ilvl w:val="0"/>
          <w:numId w:val="13"/>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умение различать основные виды и жанры пластических искусств, характеризовать их специфику; сформированность представлений о ведущих музеях России;</w:t>
      </w:r>
    </w:p>
    <w:p w:rsidR="005B15E8" w:rsidRPr="0026291F" w:rsidRDefault="005B15E8" w:rsidP="0026291F">
      <w:pPr>
        <w:widowControl/>
        <w:numPr>
          <w:ilvl w:val="0"/>
          <w:numId w:val="13"/>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умение различать и передавать худоственно-творческой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w:t>
      </w:r>
    </w:p>
    <w:p w:rsidR="00CA03CE" w:rsidRPr="0026291F" w:rsidRDefault="00CA03CE" w:rsidP="0026291F">
      <w:pPr>
        <w:widowControl/>
        <w:spacing w:line="276" w:lineRule="auto"/>
        <w:jc w:val="center"/>
        <w:rPr>
          <w:rFonts w:eastAsia="Times New Roman" w:cs="Times New Roman"/>
          <w:b/>
          <w:bCs/>
          <w:i/>
          <w:iCs/>
          <w:szCs w:val="28"/>
          <w:lang w:eastAsia="ar-SA" w:bidi="ar-SA"/>
        </w:rPr>
      </w:pPr>
    </w:p>
    <w:p w:rsidR="005B15E8" w:rsidRPr="0026291F" w:rsidRDefault="005B15E8" w:rsidP="0026291F">
      <w:pPr>
        <w:pStyle w:val="3"/>
        <w:rPr>
          <w:lang w:eastAsia="ar-SA" w:bidi="ar-SA"/>
        </w:rPr>
      </w:pPr>
      <w:bookmarkStart w:id="8" w:name="_Toc477990833"/>
      <w:r w:rsidRPr="0026291F">
        <w:rPr>
          <w:lang w:eastAsia="ar-SA" w:bidi="ar-SA"/>
        </w:rPr>
        <w:t>Музыка.</w:t>
      </w:r>
      <w:bookmarkEnd w:id="8"/>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 xml:space="preserve">Личностными </w:t>
      </w:r>
      <w:r w:rsidRPr="0026291F">
        <w:rPr>
          <w:rFonts w:eastAsia="Times New Roman" w:cs="Times New Roman"/>
          <w:szCs w:val="28"/>
          <w:lang w:eastAsia="ar-SA" w:bidi="ar-SA"/>
        </w:rPr>
        <w:t>результатами изучения курса «Музыка» в начальной школе являются:</w:t>
      </w:r>
    </w:p>
    <w:p w:rsidR="005B15E8" w:rsidRPr="0026291F" w:rsidRDefault="005B15E8" w:rsidP="0026291F">
      <w:pPr>
        <w:widowControl/>
        <w:numPr>
          <w:ilvl w:val="0"/>
          <w:numId w:val="10"/>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наличие эмоционально-ценностного отношения к искусству;</w:t>
      </w:r>
    </w:p>
    <w:p w:rsidR="005B15E8" w:rsidRPr="0026291F" w:rsidRDefault="005B15E8" w:rsidP="0026291F">
      <w:pPr>
        <w:widowControl/>
        <w:numPr>
          <w:ilvl w:val="0"/>
          <w:numId w:val="10"/>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реализация творческого потенциала в процессе коллективного (индивидуального) музицирования;</w:t>
      </w:r>
    </w:p>
    <w:p w:rsidR="005B15E8" w:rsidRPr="0026291F" w:rsidRDefault="005B15E8" w:rsidP="0026291F">
      <w:pPr>
        <w:widowControl/>
        <w:numPr>
          <w:ilvl w:val="0"/>
          <w:numId w:val="10"/>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позитивная самооценка своих музыкально-творческих возможностей.</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Метапредметными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курса «Музыка» в начальной школе являются:</w:t>
      </w:r>
    </w:p>
    <w:p w:rsidR="005B15E8" w:rsidRPr="0026291F" w:rsidRDefault="005B15E8" w:rsidP="0026291F">
      <w:pPr>
        <w:widowControl/>
        <w:numPr>
          <w:ilvl w:val="0"/>
          <w:numId w:val="4"/>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развитое художественное восприятие, умение оценивать произведения разных видов искусств;</w:t>
      </w:r>
    </w:p>
    <w:p w:rsidR="005B15E8" w:rsidRPr="0026291F" w:rsidRDefault="005B15E8" w:rsidP="0026291F">
      <w:pPr>
        <w:widowControl/>
        <w:numPr>
          <w:ilvl w:val="0"/>
          <w:numId w:val="4"/>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ориентация в культурном многообразии окружающей деятельности, участие в музыкальной жизни класса, школы, города;</w:t>
      </w:r>
    </w:p>
    <w:p w:rsidR="005B15E8" w:rsidRPr="0026291F" w:rsidRDefault="005B15E8" w:rsidP="0026291F">
      <w:pPr>
        <w:widowControl/>
        <w:numPr>
          <w:ilvl w:val="0"/>
          <w:numId w:val="4"/>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продуктивное сотрудничество (общение, взаимодействие) со сверстниками при решении различных музыкально-творческих задач;</w:t>
      </w:r>
    </w:p>
    <w:p w:rsidR="005B15E8" w:rsidRPr="0026291F" w:rsidRDefault="005B15E8" w:rsidP="0026291F">
      <w:pPr>
        <w:widowControl/>
        <w:numPr>
          <w:ilvl w:val="0"/>
          <w:numId w:val="4"/>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наблюдение за разнообразными явлениями жизни и искусства в учебной и внеурочной деятельности.</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курса «Музыка» в начальной школе являются:</w:t>
      </w:r>
    </w:p>
    <w:p w:rsidR="005B15E8" w:rsidRPr="0026291F" w:rsidRDefault="005B15E8" w:rsidP="0026291F">
      <w:pPr>
        <w:widowControl/>
        <w:numPr>
          <w:ilvl w:val="0"/>
          <w:numId w:val="5"/>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устойчивый интерес к музыке и различным видам музыкально-творческой деятельности;</w:t>
      </w:r>
    </w:p>
    <w:p w:rsidR="005B15E8" w:rsidRPr="0026291F" w:rsidRDefault="005B15E8" w:rsidP="0026291F">
      <w:pPr>
        <w:widowControl/>
        <w:numPr>
          <w:ilvl w:val="0"/>
          <w:numId w:val="5"/>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CA03CE" w:rsidRPr="0026291F" w:rsidRDefault="00CA03CE" w:rsidP="0026291F">
      <w:pPr>
        <w:widowControl/>
        <w:spacing w:line="276" w:lineRule="auto"/>
        <w:jc w:val="center"/>
        <w:rPr>
          <w:rFonts w:eastAsia="Times New Roman" w:cs="Times New Roman"/>
          <w:b/>
          <w:bCs/>
          <w:i/>
          <w:iCs/>
          <w:szCs w:val="28"/>
          <w:lang w:eastAsia="ar-SA" w:bidi="ar-SA"/>
        </w:rPr>
      </w:pPr>
    </w:p>
    <w:p w:rsidR="005B15E8" w:rsidRPr="0026291F" w:rsidRDefault="005B15E8" w:rsidP="0026291F">
      <w:pPr>
        <w:pStyle w:val="3"/>
        <w:rPr>
          <w:lang w:eastAsia="ar-SA" w:bidi="ar-SA"/>
        </w:rPr>
      </w:pPr>
      <w:bookmarkStart w:id="9" w:name="_Toc477990834"/>
      <w:r w:rsidRPr="0026291F">
        <w:rPr>
          <w:lang w:eastAsia="ar-SA" w:bidi="ar-SA"/>
        </w:rPr>
        <w:t>Физическая культура.</w:t>
      </w:r>
      <w:bookmarkEnd w:id="9"/>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 xml:space="preserve">Личностными </w:t>
      </w:r>
      <w:r w:rsidRPr="0026291F">
        <w:rPr>
          <w:rFonts w:eastAsia="Times New Roman" w:cs="Times New Roman"/>
          <w:szCs w:val="28"/>
          <w:lang w:eastAsia="ar-SA" w:bidi="ar-SA"/>
        </w:rPr>
        <w:t>результатами изучения курса «Физическая культура» в начальной школе являются:</w:t>
      </w:r>
    </w:p>
    <w:p w:rsidR="005B15E8" w:rsidRPr="0026291F" w:rsidRDefault="005B15E8" w:rsidP="0026291F">
      <w:pPr>
        <w:widowControl/>
        <w:numPr>
          <w:ilvl w:val="0"/>
          <w:numId w:val="2"/>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активно включатся в общение и взаимодействие со сверстниками на принципах уважения и доброжелательности;</w:t>
      </w:r>
    </w:p>
    <w:p w:rsidR="005B15E8" w:rsidRPr="0026291F" w:rsidRDefault="005B15E8" w:rsidP="0026291F">
      <w:pPr>
        <w:widowControl/>
        <w:numPr>
          <w:ilvl w:val="0"/>
          <w:numId w:val="2"/>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проявлять положительные качества личности и управлять своими эмоциями в различных ситуациях и условиях;</w:t>
      </w:r>
    </w:p>
    <w:p w:rsidR="005B15E8" w:rsidRPr="0026291F" w:rsidRDefault="005B15E8" w:rsidP="0026291F">
      <w:pPr>
        <w:widowControl/>
        <w:numPr>
          <w:ilvl w:val="0"/>
          <w:numId w:val="2"/>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проявлять дисциплинированность, трудолюбие и упорство в достижении поставленных целей.</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Метапредметными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курса «Физическая культура» в начальной школе являются:</w:t>
      </w:r>
    </w:p>
    <w:p w:rsidR="005B15E8" w:rsidRPr="0026291F" w:rsidRDefault="005B15E8" w:rsidP="0026291F">
      <w:pPr>
        <w:widowControl/>
        <w:numPr>
          <w:ilvl w:val="0"/>
          <w:numId w:val="8"/>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характеризовывать явления (действия и поступки), давать им объективную оценку на основе освоенных знаний;</w:t>
      </w:r>
    </w:p>
    <w:p w:rsidR="005B15E8" w:rsidRPr="0026291F" w:rsidRDefault="005B15E8" w:rsidP="0026291F">
      <w:pPr>
        <w:widowControl/>
        <w:numPr>
          <w:ilvl w:val="0"/>
          <w:numId w:val="8"/>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общаться и взаимодействовать со сверстниками на принципах взаимоуважения и взаимопомощи, дружбы и толерантности;</w:t>
      </w:r>
    </w:p>
    <w:p w:rsidR="005B15E8" w:rsidRPr="0026291F" w:rsidRDefault="005B15E8" w:rsidP="0026291F">
      <w:pPr>
        <w:widowControl/>
        <w:numPr>
          <w:ilvl w:val="0"/>
          <w:numId w:val="8"/>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обеспечивать защиту и сохранность природы во время активного отдыха и занятий физической культурой;</w:t>
      </w:r>
    </w:p>
    <w:p w:rsidR="005B15E8" w:rsidRPr="0026291F" w:rsidRDefault="005B15E8" w:rsidP="0026291F">
      <w:pPr>
        <w:widowControl/>
        <w:numPr>
          <w:ilvl w:val="0"/>
          <w:numId w:val="8"/>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планировать собственную деятельность, распределять нагрузку и отдых в процессе ее выполнения.</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курса «Физическая культура» в начальной школе являются:</w:t>
      </w:r>
    </w:p>
    <w:p w:rsidR="005B15E8" w:rsidRPr="0026291F" w:rsidRDefault="005B15E8" w:rsidP="0026291F">
      <w:pPr>
        <w:widowControl/>
        <w:numPr>
          <w:ilvl w:val="0"/>
          <w:numId w:val="3"/>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планировать занятия физическими упражнениями в режиме дня, организовывать отдых с использованием средств физической культуры;</w:t>
      </w:r>
    </w:p>
    <w:p w:rsidR="005B15E8" w:rsidRPr="0026291F" w:rsidRDefault="005B15E8" w:rsidP="0026291F">
      <w:pPr>
        <w:widowControl/>
        <w:numPr>
          <w:ilvl w:val="0"/>
          <w:numId w:val="3"/>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излагать факты истории развития физический культуры, характеризовать ее роль и значение в жизнедеятельности человека, связь с трудовой и военной деятельностью;</w:t>
      </w:r>
    </w:p>
    <w:p w:rsidR="005B15E8" w:rsidRPr="0026291F" w:rsidRDefault="005B15E8" w:rsidP="0026291F">
      <w:pPr>
        <w:widowControl/>
        <w:numPr>
          <w:ilvl w:val="0"/>
          <w:numId w:val="3"/>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представлять физическую культуру как средство укрепления здоровья, физического развития и физической подготовки человека.</w:t>
      </w:r>
    </w:p>
    <w:p w:rsidR="00CA03CE" w:rsidRPr="0026291F" w:rsidRDefault="00CA03CE" w:rsidP="0026291F">
      <w:pPr>
        <w:widowControl/>
        <w:spacing w:line="276" w:lineRule="auto"/>
        <w:jc w:val="center"/>
        <w:rPr>
          <w:rFonts w:eastAsia="Times New Roman" w:cs="Times New Roman"/>
          <w:b/>
          <w:bCs/>
          <w:i/>
          <w:iCs/>
          <w:szCs w:val="28"/>
          <w:lang w:eastAsia="ar-SA" w:bidi="ar-SA"/>
        </w:rPr>
      </w:pPr>
    </w:p>
    <w:p w:rsidR="00E342D4" w:rsidRPr="0026291F" w:rsidRDefault="005B15E8" w:rsidP="0026291F">
      <w:pPr>
        <w:pStyle w:val="3"/>
        <w:rPr>
          <w:lang w:eastAsia="ar-SA" w:bidi="ar-SA"/>
        </w:rPr>
      </w:pPr>
      <w:bookmarkStart w:id="10" w:name="_Toc477990835"/>
      <w:r w:rsidRPr="0026291F">
        <w:rPr>
          <w:lang w:eastAsia="ar-SA" w:bidi="ar-SA"/>
        </w:rPr>
        <w:t>Иностранный язык.</w:t>
      </w:r>
      <w:bookmarkEnd w:id="10"/>
      <w:r w:rsidR="00E342D4" w:rsidRPr="0026291F">
        <w:rPr>
          <w:lang w:eastAsia="ar-SA" w:bidi="ar-SA"/>
        </w:rPr>
        <w:t xml:space="preserve"> </w:t>
      </w:r>
    </w:p>
    <w:p w:rsidR="005B15E8" w:rsidRPr="0026291F" w:rsidRDefault="005B15E8" w:rsidP="0026291F">
      <w:pPr>
        <w:widowControl/>
        <w:spacing w:line="276" w:lineRule="auto"/>
        <w:ind w:firstLine="709"/>
        <w:jc w:val="both"/>
        <w:rPr>
          <w:rFonts w:eastAsia="Times New Roman" w:cs="Times New Roman"/>
          <w:b/>
          <w:bCs/>
          <w:szCs w:val="28"/>
          <w:lang w:eastAsia="ar-SA" w:bidi="ar-SA"/>
        </w:rPr>
      </w:pPr>
      <w:r w:rsidRPr="0026291F">
        <w:rPr>
          <w:rFonts w:eastAsia="Times New Roman" w:cs="Times New Roman"/>
          <w:bCs/>
          <w:i/>
          <w:szCs w:val="28"/>
          <w:lang w:eastAsia="ar-SA" w:bidi="ar-SA"/>
        </w:rPr>
        <w:t>Личностными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Метапредметными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курса «Иностранный язык» в начальной школе являются:</w:t>
      </w:r>
    </w:p>
    <w:p w:rsidR="005B15E8" w:rsidRPr="0026291F" w:rsidRDefault="005B15E8" w:rsidP="0026291F">
      <w:pPr>
        <w:widowControl/>
        <w:numPr>
          <w:ilvl w:val="0"/>
          <w:numId w:val="14"/>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5B15E8" w:rsidRPr="0026291F" w:rsidRDefault="005B15E8" w:rsidP="0026291F">
      <w:pPr>
        <w:widowControl/>
        <w:numPr>
          <w:ilvl w:val="0"/>
          <w:numId w:val="14"/>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5B15E8" w:rsidRPr="0026291F" w:rsidRDefault="005B15E8" w:rsidP="0026291F">
      <w:pPr>
        <w:widowControl/>
        <w:numPr>
          <w:ilvl w:val="0"/>
          <w:numId w:val="14"/>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развитие познавательной, эмоциональной и волевой сфер младшего школьника; формирование мотивации к изучению иностранного языка.</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Cs/>
          <w:i/>
          <w:szCs w:val="28"/>
          <w:lang w:eastAsia="ar-SA" w:bidi="ar-SA"/>
        </w:rPr>
        <w:t>Предметными</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результатами изучения курса «Иностранный язык»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
    <w:p w:rsidR="0026291F" w:rsidRPr="0026291F" w:rsidRDefault="0026291F" w:rsidP="0026291F">
      <w:pPr>
        <w:widowControl/>
        <w:suppressAutoHyphens w:val="0"/>
        <w:spacing w:line="276" w:lineRule="auto"/>
        <w:rPr>
          <w:rFonts w:eastAsia="Times New Roman" w:cs="Times New Roman"/>
          <w:b/>
          <w:bCs/>
          <w:sz w:val="26"/>
          <w:szCs w:val="26"/>
          <w:lang w:eastAsia="ar-SA" w:bidi="ar-SA"/>
        </w:rPr>
      </w:pPr>
      <w:r w:rsidRPr="0026291F">
        <w:rPr>
          <w:rFonts w:eastAsia="Times New Roman" w:cs="Times New Roman"/>
          <w:b/>
          <w:bCs/>
          <w:sz w:val="26"/>
          <w:szCs w:val="26"/>
          <w:lang w:eastAsia="ar-SA" w:bidi="ar-SA"/>
        </w:rPr>
        <w:br w:type="page"/>
      </w:r>
    </w:p>
    <w:p w:rsidR="00D32D6B" w:rsidRPr="0026291F" w:rsidRDefault="00DA5860" w:rsidP="00905045">
      <w:pPr>
        <w:pStyle w:val="1"/>
        <w:rPr>
          <w:lang w:eastAsia="ar-SA" w:bidi="ar-SA"/>
        </w:rPr>
      </w:pPr>
      <w:bookmarkStart w:id="11" w:name="_Toc477990836"/>
      <w:r w:rsidRPr="0026291F">
        <w:rPr>
          <w:lang w:eastAsia="ar-SA" w:bidi="ar-SA"/>
        </w:rPr>
        <w:t>3</w:t>
      </w:r>
      <w:r w:rsidR="0070084D" w:rsidRPr="0026291F">
        <w:rPr>
          <w:lang w:eastAsia="ar-SA" w:bidi="ar-SA"/>
        </w:rPr>
        <w:t xml:space="preserve">. </w:t>
      </w:r>
      <w:r w:rsidR="005B15E8" w:rsidRPr="0026291F">
        <w:rPr>
          <w:lang w:eastAsia="ar-SA" w:bidi="ar-SA"/>
        </w:rPr>
        <w:t xml:space="preserve"> СИСТЕМА ОЦЕНКИ ДОСТИЖЕНИЯ</w:t>
      </w:r>
      <w:r w:rsidR="00C94F85" w:rsidRPr="0026291F">
        <w:rPr>
          <w:lang w:eastAsia="ar-SA" w:bidi="ar-SA"/>
        </w:rPr>
        <w:t xml:space="preserve"> ОБУЧАЮЩИХСЯ С ЗПР</w:t>
      </w:r>
      <w:r w:rsidR="005B15E8" w:rsidRPr="0026291F">
        <w:rPr>
          <w:lang w:eastAsia="ar-SA" w:bidi="ar-SA"/>
        </w:rPr>
        <w:t xml:space="preserve"> ПЛАНИРУЕМЫХ РЕЗУЛЬТАТОВ</w:t>
      </w:r>
      <w:r w:rsidR="00C94F85" w:rsidRPr="0026291F">
        <w:rPr>
          <w:lang w:eastAsia="ar-SA" w:bidi="ar-SA"/>
        </w:rPr>
        <w:t xml:space="preserve"> </w:t>
      </w:r>
      <w:r w:rsidR="005B15E8" w:rsidRPr="0026291F">
        <w:rPr>
          <w:lang w:eastAsia="ar-SA" w:bidi="ar-SA"/>
        </w:rPr>
        <w:t xml:space="preserve">ОСВОЕНИЯ </w:t>
      </w:r>
      <w:r w:rsidR="0025007D" w:rsidRPr="0026291F">
        <w:rPr>
          <w:lang w:eastAsia="ar-SA" w:bidi="ar-SA"/>
        </w:rPr>
        <w:t xml:space="preserve">АДАПТИРОВАННОЙ </w:t>
      </w:r>
      <w:r w:rsidR="005B15E8" w:rsidRPr="0026291F">
        <w:rPr>
          <w:lang w:eastAsia="ar-SA" w:bidi="ar-SA"/>
        </w:rPr>
        <w:t>ОСНОВНОЙ ОБРАЗОВАТЕЛЬНОЙ ПРОГРАММЫ НАЧАЛЬНОГО ОБЩЕГО ОБРАЗОВАНИЯ</w:t>
      </w:r>
      <w:r w:rsidR="00CA03CE" w:rsidRPr="0026291F">
        <w:rPr>
          <w:lang w:eastAsia="ar-SA" w:bidi="ar-SA"/>
        </w:rPr>
        <w:t xml:space="preserve"> ДЛЯ ДЕТЕЙ С ЗПР</w:t>
      </w:r>
      <w:bookmarkEnd w:id="11"/>
    </w:p>
    <w:p w:rsidR="005B15E8" w:rsidRPr="0026291F" w:rsidRDefault="005B15E8" w:rsidP="0026291F">
      <w:pPr>
        <w:widowControl/>
        <w:tabs>
          <w:tab w:val="left" w:pos="142"/>
        </w:tabs>
        <w:spacing w:line="276" w:lineRule="auto"/>
        <w:ind w:right="-113"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В соответствии с требованиями </w:t>
      </w:r>
      <w:r w:rsidR="0025007D" w:rsidRPr="0026291F">
        <w:rPr>
          <w:rFonts w:eastAsia="Times New Roman" w:cs="Times New Roman"/>
          <w:szCs w:val="28"/>
          <w:lang w:eastAsia="ar-SA" w:bidi="ar-SA"/>
        </w:rPr>
        <w:t xml:space="preserve"> ф</w:t>
      </w:r>
      <w:r w:rsidRPr="0026291F">
        <w:rPr>
          <w:rFonts w:eastAsia="Times New Roman" w:cs="Times New Roman"/>
          <w:szCs w:val="28"/>
          <w:lang w:eastAsia="ar-SA" w:bidi="ar-SA"/>
        </w:rPr>
        <w:t>едерального государственного образовательного стандарта начального общего образования</w:t>
      </w:r>
      <w:r w:rsidR="006D58BC" w:rsidRPr="0026291F">
        <w:rPr>
          <w:rFonts w:eastAsia="Times New Roman" w:cs="Times New Roman"/>
          <w:szCs w:val="28"/>
          <w:lang w:eastAsia="ar-SA" w:bidi="ar-SA"/>
        </w:rPr>
        <w:t xml:space="preserve"> для д</w:t>
      </w:r>
      <w:r w:rsidR="00822D71" w:rsidRPr="0026291F">
        <w:rPr>
          <w:rFonts w:eastAsia="Times New Roman" w:cs="Times New Roman"/>
          <w:szCs w:val="28"/>
          <w:lang w:eastAsia="ar-SA" w:bidi="ar-SA"/>
        </w:rPr>
        <w:t>етей с ЗПР в МБОУ «Г</w:t>
      </w:r>
      <w:r w:rsidR="001D6BB5" w:rsidRPr="0026291F">
        <w:rPr>
          <w:rFonts w:eastAsia="Times New Roman" w:cs="Times New Roman"/>
          <w:szCs w:val="28"/>
          <w:lang w:eastAsia="ar-SA" w:bidi="ar-SA"/>
        </w:rPr>
        <w:t>ородищенская</w:t>
      </w:r>
      <w:r w:rsidR="00214894" w:rsidRPr="0026291F">
        <w:rPr>
          <w:rFonts w:eastAsia="Times New Roman" w:cs="Times New Roman"/>
          <w:szCs w:val="28"/>
          <w:lang w:eastAsia="ar-SA" w:bidi="ar-SA"/>
        </w:rPr>
        <w:t xml:space="preserve"> СШ</w:t>
      </w:r>
      <w:r w:rsidR="001D6BB5" w:rsidRPr="0026291F">
        <w:rPr>
          <w:rFonts w:eastAsia="Times New Roman" w:cs="Times New Roman"/>
          <w:szCs w:val="28"/>
          <w:lang w:eastAsia="ar-SA" w:bidi="ar-SA"/>
        </w:rPr>
        <w:t xml:space="preserve"> № 2</w:t>
      </w:r>
      <w:r w:rsidR="00214894" w:rsidRPr="0026291F">
        <w:rPr>
          <w:rFonts w:eastAsia="Times New Roman" w:cs="Times New Roman"/>
          <w:szCs w:val="28"/>
          <w:lang w:eastAsia="ar-SA" w:bidi="ar-SA"/>
        </w:rPr>
        <w:t>»</w:t>
      </w:r>
      <w:r w:rsidRPr="0026291F">
        <w:rPr>
          <w:rFonts w:eastAsia="Times New Roman" w:cs="Times New Roman"/>
          <w:szCs w:val="28"/>
          <w:lang w:eastAsia="ar-SA" w:bidi="ar-SA"/>
        </w:rPr>
        <w:t xml:space="preserve"> разработана система оценки, ориентированная на выявление и оценку образовательных достижений учащихся с ЗПР с целью итоговой оценки подготовки выпускников на ступени начального общего образования. </w:t>
      </w:r>
    </w:p>
    <w:p w:rsidR="005B15E8" w:rsidRPr="0026291F" w:rsidRDefault="005B15E8" w:rsidP="0026291F">
      <w:pPr>
        <w:widowControl/>
        <w:tabs>
          <w:tab w:val="left" w:pos="142"/>
        </w:tabs>
        <w:spacing w:line="276" w:lineRule="auto"/>
        <w:ind w:firstLine="709"/>
        <w:jc w:val="both"/>
        <w:rPr>
          <w:rFonts w:eastAsia="Times New Roman" w:cs="Times New Roman"/>
          <w:i/>
          <w:szCs w:val="28"/>
          <w:lang w:eastAsia="ar-SA" w:bidi="ar-SA"/>
        </w:rPr>
      </w:pPr>
      <w:r w:rsidRPr="0026291F">
        <w:rPr>
          <w:rFonts w:eastAsia="Times New Roman" w:cs="Times New Roman"/>
          <w:i/>
          <w:szCs w:val="28"/>
          <w:lang w:eastAsia="ar-SA" w:bidi="ar-SA"/>
        </w:rPr>
        <w:t>Особенностями системы оценки являются:</w:t>
      </w:r>
    </w:p>
    <w:p w:rsidR="005B15E8" w:rsidRPr="0026291F" w:rsidRDefault="005B15E8" w:rsidP="0026291F">
      <w:pPr>
        <w:widowControl/>
        <w:numPr>
          <w:ilvl w:val="0"/>
          <w:numId w:val="5"/>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комплексный подход к оценке результатов образования (оценка предметных, метапредметных и личностных результатов общего образования);</w:t>
      </w:r>
    </w:p>
    <w:p w:rsidR="005B15E8" w:rsidRPr="0026291F" w:rsidRDefault="005B15E8" w:rsidP="0026291F">
      <w:pPr>
        <w:widowControl/>
        <w:numPr>
          <w:ilvl w:val="0"/>
          <w:numId w:val="5"/>
        </w:numPr>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5B15E8" w:rsidRPr="0026291F" w:rsidRDefault="005B15E8" w:rsidP="0026291F">
      <w:pPr>
        <w:widowControl/>
        <w:numPr>
          <w:ilvl w:val="0"/>
          <w:numId w:val="5"/>
        </w:numPr>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оценка успешности освоения содержания отдельных учебн</w:t>
      </w:r>
      <w:r w:rsidR="00F52F54" w:rsidRPr="0026291F">
        <w:rPr>
          <w:rFonts w:eastAsia="Times New Roman" w:cs="Times New Roman"/>
          <w:szCs w:val="28"/>
          <w:lang w:eastAsia="ar-SA" w:bidi="ar-SA"/>
        </w:rPr>
        <w:t xml:space="preserve">ых предметов на основе </w:t>
      </w:r>
      <w:r w:rsidRPr="0026291F">
        <w:rPr>
          <w:rFonts w:eastAsia="Times New Roman" w:cs="Times New Roman"/>
          <w:szCs w:val="28"/>
          <w:lang w:eastAsia="ar-SA" w:bidi="ar-SA"/>
        </w:rPr>
        <w:t>деятельностного подхода, проявляющегося в способности к выполнению учебно-практических и учебно-познавательных задач;</w:t>
      </w:r>
    </w:p>
    <w:p w:rsidR="005B15E8" w:rsidRPr="0026291F" w:rsidRDefault="005B15E8" w:rsidP="0026291F">
      <w:pPr>
        <w:widowControl/>
        <w:numPr>
          <w:ilvl w:val="0"/>
          <w:numId w:val="5"/>
        </w:numPr>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оценка динамики образовательных достижений обучающихся;</w:t>
      </w:r>
    </w:p>
    <w:p w:rsidR="005B15E8" w:rsidRPr="0026291F" w:rsidRDefault="005B15E8" w:rsidP="0026291F">
      <w:pPr>
        <w:widowControl/>
        <w:numPr>
          <w:ilvl w:val="0"/>
          <w:numId w:val="5"/>
        </w:numPr>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сочетание внешней и внутренней оценки как механизма обеспечения качества образования;</w:t>
      </w:r>
    </w:p>
    <w:p w:rsidR="005B15E8" w:rsidRPr="0026291F" w:rsidRDefault="005B15E8" w:rsidP="0026291F">
      <w:pPr>
        <w:widowControl/>
        <w:numPr>
          <w:ilvl w:val="0"/>
          <w:numId w:val="5"/>
        </w:numPr>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5B15E8" w:rsidRPr="0026291F" w:rsidRDefault="005B15E8" w:rsidP="0026291F">
      <w:pPr>
        <w:widowControl/>
        <w:numPr>
          <w:ilvl w:val="0"/>
          <w:numId w:val="5"/>
        </w:numPr>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уровневый подход к разработке планируемых результатов, инструментария и представлению их;</w:t>
      </w:r>
    </w:p>
    <w:p w:rsidR="005B15E8" w:rsidRPr="0026291F" w:rsidRDefault="005B15E8" w:rsidP="0026291F">
      <w:pPr>
        <w:widowControl/>
        <w:numPr>
          <w:ilvl w:val="0"/>
          <w:numId w:val="5"/>
        </w:numPr>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использование накопительной системы оценивания (портфолио), характеризующей динамику индивидуальных образовательных достижений;</w:t>
      </w:r>
    </w:p>
    <w:p w:rsidR="007E3060" w:rsidRPr="0026291F" w:rsidRDefault="005B15E8" w:rsidP="0026291F">
      <w:pPr>
        <w:widowControl/>
        <w:numPr>
          <w:ilvl w:val="0"/>
          <w:numId w:val="5"/>
        </w:numPr>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w:t>
      </w:r>
      <w:r w:rsidR="001D6BB5" w:rsidRPr="0026291F">
        <w:rPr>
          <w:rFonts w:eastAsia="Times New Roman" w:cs="Times New Roman"/>
          <w:szCs w:val="28"/>
          <w:lang w:eastAsia="ar-SA" w:bidi="ar-SA"/>
        </w:rPr>
        <w:t>з, самооценка, наблюдения.</w:t>
      </w:r>
    </w:p>
    <w:p w:rsidR="005B15E8" w:rsidRPr="0026291F" w:rsidRDefault="005B15E8" w:rsidP="00905045">
      <w:pPr>
        <w:pStyle w:val="2"/>
        <w:rPr>
          <w:lang w:eastAsia="ar-SA" w:bidi="ar-SA"/>
        </w:rPr>
      </w:pPr>
      <w:bookmarkStart w:id="12" w:name="_Toc477990837"/>
      <w:r w:rsidRPr="0026291F">
        <w:rPr>
          <w:lang w:eastAsia="ar-SA" w:bidi="ar-SA"/>
        </w:rPr>
        <w:t>Оценка личностных результатов</w:t>
      </w:r>
      <w:bookmarkEnd w:id="12"/>
    </w:p>
    <w:p w:rsidR="005B15E8" w:rsidRPr="0026291F" w:rsidRDefault="005B15E8" w:rsidP="0026291F">
      <w:pPr>
        <w:widowControl/>
        <w:tabs>
          <w:tab w:val="left" w:pos="142"/>
        </w:tabs>
        <w:spacing w:line="276" w:lineRule="auto"/>
        <w:ind w:firstLine="709"/>
        <w:jc w:val="both"/>
        <w:rPr>
          <w:rFonts w:eastAsia="Times New Roman" w:cs="Times New Roman"/>
          <w:szCs w:val="28"/>
          <w:lang w:eastAsia="ar-SA" w:bidi="ar-SA"/>
        </w:rPr>
      </w:pPr>
      <w:r w:rsidRPr="0026291F">
        <w:rPr>
          <w:rFonts w:eastAsia="Times New Roman" w:cs="Times New Roman"/>
          <w:b/>
          <w:bCs/>
          <w:i/>
          <w:iCs/>
          <w:szCs w:val="28"/>
          <w:lang w:eastAsia="ar-SA" w:bidi="ar-SA"/>
        </w:rPr>
        <w:t>Объектом оценки личностных результатов</w:t>
      </w:r>
      <w:r w:rsidRPr="0026291F">
        <w:rPr>
          <w:rFonts w:eastAsia="Times New Roman" w:cs="Times New Roman"/>
          <w:szCs w:val="28"/>
          <w:lang w:eastAsia="ar-SA" w:bidi="ar-SA"/>
        </w:rPr>
        <w:t xml:space="preserve"> являются сформированные у учащихся универсальные учебные действия, включаемые в три основных блока:</w:t>
      </w:r>
    </w:p>
    <w:p w:rsidR="005B15E8" w:rsidRPr="0026291F" w:rsidRDefault="005B15E8" w:rsidP="0026291F">
      <w:pPr>
        <w:widowControl/>
        <w:numPr>
          <w:ilvl w:val="0"/>
          <w:numId w:val="3"/>
        </w:numPr>
        <w:shd w:val="clear" w:color="auto" w:fill="FFFFFF"/>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i/>
          <w:iCs/>
          <w:szCs w:val="28"/>
          <w:lang w:eastAsia="ar-SA" w:bidi="ar-SA"/>
        </w:rPr>
        <w:t xml:space="preserve">самоопределение </w:t>
      </w:r>
      <w:r w:rsidRPr="0026291F">
        <w:rPr>
          <w:rFonts w:eastAsia="Times New Roman" w:cs="Times New Roman"/>
          <w:szCs w:val="28"/>
          <w:lang w:eastAsia="ar-SA" w:bidi="ar-SA"/>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5B15E8" w:rsidRPr="0026291F" w:rsidRDefault="005B15E8" w:rsidP="0026291F">
      <w:pPr>
        <w:widowControl/>
        <w:numPr>
          <w:ilvl w:val="0"/>
          <w:numId w:val="3"/>
        </w:numPr>
        <w:shd w:val="clear" w:color="auto" w:fill="FFFFFF"/>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i/>
          <w:iCs/>
          <w:szCs w:val="28"/>
          <w:lang w:eastAsia="ar-SA" w:bidi="ar-SA"/>
        </w:rPr>
        <w:t xml:space="preserve">смыслоообразование </w:t>
      </w:r>
      <w:r w:rsidRPr="0026291F">
        <w:rPr>
          <w:rFonts w:eastAsia="Times New Roman" w:cs="Times New Roman"/>
          <w:szCs w:val="28"/>
          <w:lang w:eastAsia="ar-SA" w:bidi="ar-SA"/>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5B15E8" w:rsidRPr="0026291F" w:rsidRDefault="005B15E8" w:rsidP="0026291F">
      <w:pPr>
        <w:widowControl/>
        <w:numPr>
          <w:ilvl w:val="0"/>
          <w:numId w:val="3"/>
        </w:numPr>
        <w:shd w:val="clear" w:color="auto" w:fill="FFFFFF"/>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i/>
          <w:iCs/>
          <w:szCs w:val="28"/>
          <w:lang w:eastAsia="ar-SA" w:bidi="ar-SA"/>
        </w:rPr>
        <w:t xml:space="preserve">морально-этическая ориентация — </w:t>
      </w:r>
      <w:r w:rsidRPr="0026291F">
        <w:rPr>
          <w:rFonts w:eastAsia="Times New Roman" w:cs="Times New Roman"/>
          <w:szCs w:val="28"/>
          <w:lang w:eastAsia="ar-SA" w:bidi="ar-SA"/>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5B15E8" w:rsidRPr="0026291F" w:rsidRDefault="005B15E8" w:rsidP="0026291F">
      <w:pPr>
        <w:widowControl/>
        <w:shd w:val="clear" w:color="auto" w:fill="FFFFFF"/>
        <w:tabs>
          <w:tab w:val="left" w:pos="142"/>
        </w:tabs>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Основное </w:t>
      </w:r>
      <w:r w:rsidRPr="0026291F">
        <w:rPr>
          <w:rFonts w:eastAsia="Times New Roman" w:cs="Times New Roman"/>
          <w:b/>
          <w:bCs/>
          <w:i/>
          <w:iCs/>
          <w:szCs w:val="28"/>
          <w:lang w:eastAsia="ar-SA" w:bidi="ar-SA"/>
        </w:rPr>
        <w:t>содержание оценки личностных результатов</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на ступени начального общего образования строится вокруг оценки:</w:t>
      </w:r>
    </w:p>
    <w:p w:rsidR="005B15E8" w:rsidRPr="0026291F" w:rsidRDefault="005B15E8" w:rsidP="0026291F">
      <w:pPr>
        <w:widowControl/>
        <w:numPr>
          <w:ilvl w:val="0"/>
          <w:numId w:val="6"/>
        </w:numPr>
        <w:shd w:val="clear" w:color="auto" w:fill="FFFFFF"/>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сформированности внутренней позиции обучающегося, которая находит отражение в эмоционально-положительном отношении обучающегося </w:t>
      </w:r>
      <w:r w:rsidR="00D75AA4" w:rsidRPr="0026291F">
        <w:rPr>
          <w:rFonts w:eastAsia="Times New Roman" w:cs="Times New Roman"/>
          <w:szCs w:val="28"/>
          <w:lang w:eastAsia="ar-SA" w:bidi="ar-SA"/>
        </w:rPr>
        <w:t>к образовательной организации</w:t>
      </w:r>
      <w:r w:rsidRPr="0026291F">
        <w:rPr>
          <w:rFonts w:eastAsia="Times New Roman" w:cs="Times New Roman"/>
          <w:szCs w:val="28"/>
          <w:lang w:eastAsia="ar-SA" w:bidi="ar-SA"/>
        </w:rPr>
        <w:t>;</w:t>
      </w:r>
    </w:p>
    <w:p w:rsidR="005B15E8" w:rsidRPr="0026291F" w:rsidRDefault="005B15E8" w:rsidP="0026291F">
      <w:pPr>
        <w:widowControl/>
        <w:numPr>
          <w:ilvl w:val="0"/>
          <w:numId w:val="6"/>
        </w:numPr>
        <w:shd w:val="clear" w:color="auto" w:fill="FFFFFF"/>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B15E8" w:rsidRPr="0026291F" w:rsidRDefault="005B15E8" w:rsidP="0026291F">
      <w:pPr>
        <w:widowControl/>
        <w:numPr>
          <w:ilvl w:val="0"/>
          <w:numId w:val="6"/>
        </w:numPr>
        <w:shd w:val="clear" w:color="auto" w:fill="FFFFFF"/>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5B15E8" w:rsidRPr="0026291F" w:rsidRDefault="005B15E8" w:rsidP="0026291F">
      <w:pPr>
        <w:widowControl/>
        <w:numPr>
          <w:ilvl w:val="0"/>
          <w:numId w:val="6"/>
        </w:numPr>
        <w:shd w:val="clear" w:color="auto" w:fill="FFFFFF"/>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5B15E8" w:rsidRPr="0026291F" w:rsidRDefault="005B15E8" w:rsidP="0026291F">
      <w:pPr>
        <w:widowControl/>
        <w:numPr>
          <w:ilvl w:val="0"/>
          <w:numId w:val="6"/>
        </w:numPr>
        <w:shd w:val="clear" w:color="auto" w:fill="FFFFFF"/>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B15E8" w:rsidRPr="0026291F" w:rsidRDefault="005B15E8" w:rsidP="0026291F">
      <w:pPr>
        <w:widowControl/>
        <w:numPr>
          <w:ilvl w:val="0"/>
          <w:numId w:val="6"/>
        </w:numPr>
        <w:shd w:val="clear" w:color="auto" w:fill="FFFFFF"/>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5B15E8" w:rsidRPr="0026291F" w:rsidRDefault="005B15E8" w:rsidP="0026291F">
      <w:pPr>
        <w:widowControl/>
        <w:tabs>
          <w:tab w:val="left" w:pos="142"/>
        </w:tabs>
        <w:spacing w:line="276" w:lineRule="auto"/>
        <w:ind w:right="75"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Оценка личностных результатов осуществляется, во-первых, в ходе </w:t>
      </w:r>
      <w:r w:rsidRPr="0026291F">
        <w:rPr>
          <w:rFonts w:eastAsia="Times New Roman" w:cs="Times New Roman"/>
          <w:b/>
          <w:bCs/>
          <w:i/>
          <w:iCs/>
          <w:szCs w:val="28"/>
          <w:lang w:eastAsia="ar-SA" w:bidi="ar-SA"/>
        </w:rPr>
        <w:t>внешних неперсофицированных мониторингованных исследований</w:t>
      </w:r>
      <w:r w:rsidRPr="0026291F">
        <w:rPr>
          <w:rFonts w:eastAsia="Times New Roman" w:cs="Times New Roman"/>
          <w:szCs w:val="28"/>
          <w:lang w:eastAsia="ar-SA" w:bidi="ar-SA"/>
        </w:rPr>
        <w:t xml:space="preserve"> специалистами, не работающими в школе и обладающими необходимой компет</w:t>
      </w:r>
      <w:r w:rsidR="007F5BD3" w:rsidRPr="0026291F">
        <w:rPr>
          <w:rFonts w:eastAsia="Times New Roman" w:cs="Times New Roman"/>
          <w:szCs w:val="28"/>
          <w:lang w:eastAsia="ar-SA" w:bidi="ar-SA"/>
        </w:rPr>
        <w:t>енцией в сфере психолого-медико</w:t>
      </w:r>
      <w:r w:rsidRPr="0026291F">
        <w:rPr>
          <w:rFonts w:eastAsia="Times New Roman" w:cs="Times New Roman"/>
          <w:szCs w:val="28"/>
          <w:lang w:eastAsia="ar-SA" w:bidi="ar-SA"/>
        </w:rPr>
        <w:t xml:space="preserve">-педагогической диагностики развития личности. Вторым методом оценки личностных результатов учащихся используемым в образовательной программе является оценка </w:t>
      </w:r>
      <w:r w:rsidRPr="0026291F">
        <w:rPr>
          <w:rFonts w:eastAsia="Times New Roman" w:cs="Times New Roman"/>
          <w:b/>
          <w:bCs/>
          <w:i/>
          <w:iCs/>
          <w:szCs w:val="28"/>
          <w:lang w:eastAsia="ar-SA" w:bidi="ar-SA"/>
        </w:rPr>
        <w:t>личностного прогресса ученика</w:t>
      </w:r>
      <w:r w:rsidRPr="0026291F">
        <w:rPr>
          <w:rFonts w:eastAsia="Times New Roman" w:cs="Times New Roman"/>
          <w:szCs w:val="28"/>
          <w:lang w:eastAsia="ar-SA" w:bidi="ar-SA"/>
        </w:rPr>
        <w:t xml:space="preserve"> с помощью </w:t>
      </w:r>
      <w:r w:rsidRPr="0026291F">
        <w:rPr>
          <w:rFonts w:eastAsia="Times New Roman" w:cs="Times New Roman"/>
          <w:i/>
          <w:iCs/>
          <w:szCs w:val="28"/>
          <w:lang w:eastAsia="ar-SA" w:bidi="ar-SA"/>
        </w:rPr>
        <w:t>портфолио</w:t>
      </w:r>
      <w:r w:rsidRPr="0026291F">
        <w:rPr>
          <w:rFonts w:eastAsia="Times New Roman" w:cs="Times New Roman"/>
          <w:szCs w:val="28"/>
          <w:lang w:eastAsia="ar-SA" w:bidi="ar-SA"/>
        </w:rPr>
        <w:t>, способс</w:t>
      </w:r>
      <w:r w:rsidR="006D58BC" w:rsidRPr="0026291F">
        <w:rPr>
          <w:rFonts w:eastAsia="Times New Roman" w:cs="Times New Roman"/>
          <w:szCs w:val="28"/>
          <w:lang w:eastAsia="ar-SA" w:bidi="ar-SA"/>
        </w:rPr>
        <w:t>твующего формированию обучющихся</w:t>
      </w:r>
      <w:r w:rsidRPr="0026291F">
        <w:rPr>
          <w:rFonts w:eastAsia="Times New Roman" w:cs="Times New Roman"/>
          <w:szCs w:val="28"/>
          <w:lang w:eastAsia="ar-SA" w:bidi="ar-SA"/>
        </w:rPr>
        <w:t xml:space="preserve"> с ЗПР культуры мышления, логики, умений анализировать, обобщать, систематизировать, классифицировать. </w:t>
      </w:r>
    </w:p>
    <w:p w:rsidR="005B15E8" w:rsidRPr="0026291F" w:rsidRDefault="005B15E8" w:rsidP="0026291F">
      <w:pPr>
        <w:tabs>
          <w:tab w:val="left" w:pos="142"/>
          <w:tab w:val="left" w:leader="dot" w:pos="624"/>
        </w:tabs>
        <w:autoSpaceDE w:val="0"/>
        <w:spacing w:line="276" w:lineRule="auto"/>
        <w:ind w:firstLine="709"/>
        <w:jc w:val="both"/>
        <w:rPr>
          <w:rFonts w:eastAsia="@Arial Unicode MS" w:cs="Times New Roman"/>
          <w:szCs w:val="28"/>
          <w:lang w:eastAsia="ar-SA" w:bidi="ar-SA"/>
        </w:rPr>
      </w:pPr>
      <w:r w:rsidRPr="0026291F">
        <w:rPr>
          <w:rFonts w:eastAsia="Times New Roman" w:cs="Times New Roman"/>
          <w:szCs w:val="28"/>
          <w:lang w:eastAsia="ar-SA" w:bidi="ar-SA"/>
        </w:rPr>
        <w:t xml:space="preserve">Еще одной формой оценки личностных результатов </w:t>
      </w:r>
      <w:r w:rsidR="006D58BC" w:rsidRPr="0026291F">
        <w:rPr>
          <w:rFonts w:eastAsia="Times New Roman" w:cs="Times New Roman"/>
          <w:szCs w:val="28"/>
          <w:lang w:eastAsia="ar-SA" w:bidi="ar-SA"/>
        </w:rPr>
        <w:t>об</w:t>
      </w:r>
      <w:r w:rsidRPr="0026291F">
        <w:rPr>
          <w:rFonts w:eastAsia="Times New Roman" w:cs="Times New Roman"/>
          <w:szCs w:val="28"/>
          <w:lang w:eastAsia="ar-SA" w:bidi="ar-SA"/>
        </w:rPr>
        <w:t xml:space="preserve">учащихся с ЗПР является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возрастно – психологического консультирования. </w:t>
      </w:r>
      <w:r w:rsidRPr="0026291F">
        <w:rPr>
          <w:rFonts w:eastAsia="@Arial Unicode MS" w:cs="Times New Roman"/>
          <w:szCs w:val="28"/>
          <w:lang w:eastAsia="ar-SA" w:bidi="ar-SA"/>
        </w:rPr>
        <w:t>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w:t>
      </w:r>
      <w:r w:rsidR="00214894" w:rsidRPr="0026291F">
        <w:rPr>
          <w:rFonts w:eastAsia="@Arial Unicode MS" w:cs="Times New Roman"/>
          <w:szCs w:val="28"/>
          <w:lang w:eastAsia="ar-SA" w:bidi="ar-SA"/>
        </w:rPr>
        <w:t xml:space="preserve"> представителей) и проводится </w:t>
      </w:r>
      <w:r w:rsidRPr="0026291F">
        <w:rPr>
          <w:rFonts w:eastAsia="@Arial Unicode MS" w:cs="Times New Roman"/>
          <w:szCs w:val="28"/>
          <w:lang w:eastAsia="ar-SA" w:bidi="ar-SA"/>
        </w:rPr>
        <w:t>ПМПК  или психологом</w:t>
      </w:r>
      <w:r w:rsidR="00C52B8D" w:rsidRPr="0026291F">
        <w:rPr>
          <w:rFonts w:eastAsia="@Arial Unicode MS" w:cs="Times New Roman"/>
          <w:szCs w:val="28"/>
          <w:lang w:eastAsia="ar-SA" w:bidi="ar-SA"/>
        </w:rPr>
        <w:t>,</w:t>
      </w:r>
      <w:r w:rsidRPr="0026291F">
        <w:rPr>
          <w:rFonts w:eastAsia="@Arial Unicode MS" w:cs="Times New Roman"/>
          <w:szCs w:val="28"/>
          <w:lang w:eastAsia="ar-SA" w:bidi="ar-SA"/>
        </w:rPr>
        <w:t xml:space="preserve"> имеющим специальную профессиональную подготовку в области возрастной психологии.</w:t>
      </w:r>
    </w:p>
    <w:p w:rsidR="005B15E8" w:rsidRPr="0026291F" w:rsidRDefault="005B15E8" w:rsidP="0026291F">
      <w:pPr>
        <w:widowControl/>
        <w:tabs>
          <w:tab w:val="left" w:pos="142"/>
        </w:tabs>
        <w:spacing w:line="276" w:lineRule="auto"/>
        <w:ind w:right="75" w:firstLine="709"/>
        <w:jc w:val="both"/>
        <w:rPr>
          <w:rFonts w:eastAsia="Times New Roman" w:cs="Times New Roman"/>
          <w:b/>
          <w:bCs/>
          <w:i/>
          <w:iCs/>
          <w:szCs w:val="28"/>
          <w:lang w:eastAsia="ar-SA" w:bidi="ar-SA"/>
        </w:rPr>
      </w:pPr>
      <w:r w:rsidRPr="0026291F">
        <w:rPr>
          <w:rFonts w:eastAsia="Times New Roman" w:cs="Times New Roman"/>
          <w:szCs w:val="28"/>
          <w:lang w:eastAsia="ar-SA" w:bidi="ar-SA"/>
        </w:rPr>
        <w:tab/>
      </w:r>
      <w:r w:rsidRPr="0026291F">
        <w:rPr>
          <w:rFonts w:eastAsia="Times New Roman" w:cs="Times New Roman"/>
          <w:b/>
          <w:bCs/>
          <w:i/>
          <w:iCs/>
          <w:szCs w:val="28"/>
          <w:lang w:eastAsia="ar-SA" w:bidi="ar-SA"/>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822D71" w:rsidRPr="0026291F" w:rsidRDefault="00822D71" w:rsidP="0026291F">
      <w:pPr>
        <w:widowControl/>
        <w:tabs>
          <w:tab w:val="left" w:pos="142"/>
        </w:tabs>
        <w:spacing w:line="276" w:lineRule="auto"/>
        <w:ind w:right="75" w:firstLine="709"/>
        <w:jc w:val="both"/>
        <w:rPr>
          <w:rFonts w:eastAsia="Times New Roman" w:cs="Times New Roman"/>
          <w:b/>
          <w:bCs/>
          <w:i/>
          <w:iCs/>
          <w:szCs w:val="28"/>
          <w:lang w:eastAsia="ar-SA" w:bidi="ar-SA"/>
        </w:rPr>
      </w:pPr>
    </w:p>
    <w:p w:rsidR="005B15E8" w:rsidRPr="0026291F" w:rsidRDefault="005B15E8" w:rsidP="00905045">
      <w:pPr>
        <w:pStyle w:val="2"/>
        <w:rPr>
          <w:lang w:eastAsia="ar-SA" w:bidi="ar-SA"/>
        </w:rPr>
      </w:pPr>
      <w:bookmarkStart w:id="13" w:name="_Toc477990838"/>
      <w:r w:rsidRPr="0026291F">
        <w:rPr>
          <w:lang w:eastAsia="ar-SA" w:bidi="ar-SA"/>
        </w:rPr>
        <w:t>Оценка метапредметных результатов</w:t>
      </w:r>
      <w:bookmarkEnd w:id="13"/>
    </w:p>
    <w:p w:rsidR="005B15E8" w:rsidRPr="0026291F" w:rsidRDefault="005B15E8" w:rsidP="0026291F">
      <w:pPr>
        <w:widowControl/>
        <w:shd w:val="clear" w:color="auto" w:fill="FFFFFF"/>
        <w:tabs>
          <w:tab w:val="left" w:pos="142"/>
        </w:tabs>
        <w:spacing w:line="276" w:lineRule="auto"/>
        <w:ind w:firstLine="709"/>
        <w:jc w:val="both"/>
        <w:rPr>
          <w:rFonts w:eastAsia="Times New Roman" w:cs="Times New Roman"/>
          <w:szCs w:val="28"/>
          <w:lang w:eastAsia="ar-SA" w:bidi="ar-SA"/>
        </w:rPr>
      </w:pPr>
      <w:r w:rsidRPr="0026291F">
        <w:rPr>
          <w:rFonts w:eastAsia="Times New Roman" w:cs="Times New Roman"/>
          <w:b/>
          <w:bCs/>
          <w:i/>
          <w:iCs/>
          <w:szCs w:val="28"/>
          <w:lang w:eastAsia="ar-SA" w:bidi="ar-SA"/>
        </w:rPr>
        <w:t>Оценка метапредметных результатов</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5B15E8" w:rsidRPr="0026291F" w:rsidRDefault="005B15E8" w:rsidP="0026291F">
      <w:pPr>
        <w:widowControl/>
        <w:numPr>
          <w:ilvl w:val="0"/>
          <w:numId w:val="7"/>
        </w:numPr>
        <w:shd w:val="clear" w:color="auto" w:fill="FFFFFF"/>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5B15E8" w:rsidRPr="0026291F" w:rsidRDefault="005B15E8" w:rsidP="0026291F">
      <w:pPr>
        <w:widowControl/>
        <w:numPr>
          <w:ilvl w:val="0"/>
          <w:numId w:val="7"/>
        </w:numPr>
        <w:shd w:val="clear" w:color="auto" w:fill="FFFFFF"/>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умение осуществлять информационный поиск, сбор и выделение существенной информации из различных информационных источников;</w:t>
      </w:r>
    </w:p>
    <w:p w:rsidR="005B15E8" w:rsidRPr="0026291F" w:rsidRDefault="005B15E8" w:rsidP="0026291F">
      <w:pPr>
        <w:widowControl/>
        <w:numPr>
          <w:ilvl w:val="0"/>
          <w:numId w:val="7"/>
        </w:numPr>
        <w:shd w:val="clear" w:color="auto" w:fill="FFFFFF"/>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B15E8" w:rsidRPr="0026291F" w:rsidRDefault="005B15E8" w:rsidP="0026291F">
      <w:pPr>
        <w:widowControl/>
        <w:numPr>
          <w:ilvl w:val="0"/>
          <w:numId w:val="7"/>
        </w:numPr>
        <w:shd w:val="clear" w:color="auto" w:fill="FFFFFF"/>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5B15E8" w:rsidRPr="0026291F" w:rsidRDefault="005B15E8" w:rsidP="0026291F">
      <w:pPr>
        <w:widowControl/>
        <w:numPr>
          <w:ilvl w:val="0"/>
          <w:numId w:val="7"/>
        </w:numPr>
        <w:shd w:val="clear" w:color="auto" w:fill="FFFFFF"/>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5B15E8" w:rsidRPr="0026291F" w:rsidRDefault="005B15E8" w:rsidP="0026291F">
      <w:pPr>
        <w:widowControl/>
        <w:shd w:val="clear" w:color="auto" w:fill="FFFFFF"/>
        <w:tabs>
          <w:tab w:val="left" w:pos="142"/>
        </w:tabs>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5B15E8" w:rsidRPr="0026291F" w:rsidRDefault="005B15E8" w:rsidP="0026291F">
      <w:pPr>
        <w:widowControl/>
        <w:shd w:val="clear" w:color="auto" w:fill="FFFFFF"/>
        <w:tabs>
          <w:tab w:val="left" w:pos="142"/>
        </w:tabs>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Основное </w:t>
      </w:r>
      <w:r w:rsidRPr="0026291F">
        <w:rPr>
          <w:rFonts w:eastAsia="Times New Roman" w:cs="Times New Roman"/>
          <w:b/>
          <w:bCs/>
          <w:i/>
          <w:iCs/>
          <w:szCs w:val="28"/>
          <w:lang w:eastAsia="ar-SA" w:bidi="ar-SA"/>
        </w:rPr>
        <w:t>содержание оценки метапредметных результатов</w:t>
      </w:r>
      <w:r w:rsidRPr="0026291F">
        <w:rPr>
          <w:rFonts w:eastAsia="Times New Roman" w:cs="Times New Roman"/>
          <w:b/>
          <w:bCs/>
          <w:szCs w:val="28"/>
          <w:lang w:eastAsia="ar-SA" w:bidi="ar-SA"/>
        </w:rPr>
        <w:t xml:space="preserve"> </w:t>
      </w:r>
      <w:r w:rsidRPr="0026291F">
        <w:rPr>
          <w:rFonts w:eastAsia="Times New Roman" w:cs="Times New Roman"/>
          <w:szCs w:val="28"/>
          <w:lang w:eastAsia="ar-SA" w:bidi="ar-SA"/>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w:t>
      </w:r>
    </w:p>
    <w:p w:rsidR="005B15E8" w:rsidRPr="0026291F" w:rsidRDefault="005B15E8" w:rsidP="00905045">
      <w:pPr>
        <w:pStyle w:val="2"/>
        <w:rPr>
          <w:lang w:eastAsia="ar-SA" w:bidi="ar-SA"/>
        </w:rPr>
      </w:pPr>
      <w:bookmarkStart w:id="14" w:name="_Toc477990839"/>
      <w:r w:rsidRPr="0026291F">
        <w:rPr>
          <w:lang w:eastAsia="ar-SA" w:bidi="ar-SA"/>
        </w:rPr>
        <w:t>Оценка предметных результатов</w:t>
      </w:r>
      <w:bookmarkEnd w:id="14"/>
    </w:p>
    <w:p w:rsidR="005B15E8" w:rsidRPr="0026291F" w:rsidRDefault="005B15E8" w:rsidP="0026291F">
      <w:pPr>
        <w:widowControl/>
        <w:shd w:val="clear" w:color="auto" w:fill="FFFFFF"/>
        <w:tabs>
          <w:tab w:val="left" w:pos="142"/>
        </w:tabs>
        <w:spacing w:line="276" w:lineRule="auto"/>
        <w:ind w:right="75"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w:t>
      </w:r>
      <w:r w:rsidR="00D75AA4" w:rsidRPr="0026291F">
        <w:rPr>
          <w:rFonts w:eastAsia="Times New Roman" w:cs="Times New Roman"/>
          <w:szCs w:val="28"/>
          <w:lang w:eastAsia="ar-SA" w:bidi="ar-SA"/>
        </w:rPr>
        <w:t>обучающихся с ЗПР</w:t>
      </w:r>
      <w:r w:rsidRPr="0026291F">
        <w:rPr>
          <w:rFonts w:eastAsia="Times New Roman" w:cs="Times New Roman"/>
          <w:szCs w:val="28"/>
          <w:lang w:eastAsia="ar-SA" w:bidi="ar-SA"/>
        </w:rPr>
        <w:t xml:space="preserve"> решать учебно-познавательные и учебно-практические задачи.</w:t>
      </w:r>
    </w:p>
    <w:p w:rsidR="005B15E8" w:rsidRPr="0026291F" w:rsidRDefault="005B15E8" w:rsidP="0026291F">
      <w:pPr>
        <w:widowControl/>
        <w:shd w:val="clear" w:color="auto" w:fill="FFFFFF"/>
        <w:tabs>
          <w:tab w:val="left" w:pos="142"/>
        </w:tabs>
        <w:spacing w:line="276" w:lineRule="auto"/>
        <w:ind w:right="75" w:firstLine="709"/>
        <w:jc w:val="both"/>
        <w:rPr>
          <w:rFonts w:eastAsia="Times New Roman" w:cs="Times New Roman"/>
          <w:szCs w:val="28"/>
          <w:lang w:eastAsia="ar-SA" w:bidi="ar-SA"/>
        </w:rPr>
      </w:pPr>
      <w:r w:rsidRPr="0026291F">
        <w:rPr>
          <w:rFonts w:eastAsia="Times New Roman" w:cs="Times New Roman"/>
          <w:szCs w:val="28"/>
          <w:lang w:eastAsia="ar-SA" w:bidi="ar-SA"/>
        </w:rPr>
        <w:tab/>
        <w:t>Оценка достижения предметных результатов ведётся как в ходе текущего и промежуточного оценивания, так и в ходе выполнения итоговых пров</w:t>
      </w:r>
      <w:r w:rsidR="00452876" w:rsidRPr="0026291F">
        <w:rPr>
          <w:rFonts w:eastAsia="Times New Roman" w:cs="Times New Roman"/>
          <w:szCs w:val="28"/>
          <w:lang w:eastAsia="ar-SA" w:bidi="ar-SA"/>
        </w:rPr>
        <w:t>ерочных работ</w:t>
      </w:r>
      <w:r w:rsidRPr="0026291F">
        <w:rPr>
          <w:rFonts w:eastAsia="Times New Roman" w:cs="Times New Roman"/>
          <w:szCs w:val="28"/>
          <w:lang w:eastAsia="ar-SA" w:bidi="ar-SA"/>
        </w:rPr>
        <w:t>.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452876" w:rsidRPr="0026291F" w:rsidRDefault="00452876" w:rsidP="0026291F">
      <w:pPr>
        <w:widowControl/>
        <w:shd w:val="clear" w:color="auto" w:fill="FFFFFF"/>
        <w:tabs>
          <w:tab w:val="left" w:pos="142"/>
        </w:tabs>
        <w:spacing w:line="276" w:lineRule="auto"/>
        <w:ind w:right="75" w:firstLine="709"/>
        <w:jc w:val="both"/>
        <w:rPr>
          <w:rFonts w:eastAsia="Times New Roman" w:cs="Times New Roman"/>
          <w:szCs w:val="28"/>
          <w:lang w:eastAsia="ar-SA" w:bidi="ar-SA"/>
        </w:rPr>
      </w:pPr>
      <w:r w:rsidRPr="0026291F">
        <w:rPr>
          <w:rFonts w:eastAsia="Times New Roman" w:cs="Times New Roman"/>
          <w:szCs w:val="28"/>
          <w:lang w:eastAsia="ar-SA" w:bidi="ar-SA"/>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5B15E8" w:rsidRPr="0026291F" w:rsidRDefault="005B15E8" w:rsidP="0026291F">
      <w:pPr>
        <w:widowControl/>
        <w:tabs>
          <w:tab w:val="left" w:pos="142"/>
        </w:tabs>
        <w:spacing w:line="276" w:lineRule="auto"/>
        <w:ind w:right="75" w:firstLine="709"/>
        <w:jc w:val="both"/>
        <w:rPr>
          <w:rFonts w:eastAsia="Times New Roman" w:cs="Times New Roman"/>
          <w:szCs w:val="28"/>
          <w:lang w:eastAsia="ar-SA" w:bidi="ar-SA"/>
        </w:rPr>
      </w:pPr>
      <w:r w:rsidRPr="0026291F">
        <w:rPr>
          <w:rFonts w:eastAsia="Times New Roman" w:cs="Times New Roman"/>
          <w:szCs w:val="28"/>
          <w:lang w:eastAsia="ar-SA" w:bidi="ar-SA"/>
        </w:rPr>
        <w:t>Основным инструментом итоговой оценки являются итоговые комплексные работы – система заданий различ</w:t>
      </w:r>
      <w:r w:rsidR="00822D71" w:rsidRPr="0026291F">
        <w:rPr>
          <w:rFonts w:eastAsia="Times New Roman" w:cs="Times New Roman"/>
          <w:szCs w:val="28"/>
          <w:lang w:eastAsia="ar-SA" w:bidi="ar-SA"/>
        </w:rPr>
        <w:t xml:space="preserve">ного уровня сложности по </w:t>
      </w:r>
      <w:r w:rsidRPr="0026291F">
        <w:rPr>
          <w:rFonts w:eastAsia="Times New Roman" w:cs="Times New Roman"/>
          <w:szCs w:val="28"/>
          <w:lang w:eastAsia="ar-SA" w:bidi="ar-SA"/>
        </w:rPr>
        <w:t xml:space="preserve"> русскому языку, математике и окружающему миру.</w:t>
      </w:r>
    </w:p>
    <w:p w:rsidR="005B15E8" w:rsidRPr="0026291F" w:rsidRDefault="005B15E8" w:rsidP="0026291F">
      <w:pPr>
        <w:widowControl/>
        <w:tabs>
          <w:tab w:val="left" w:pos="142"/>
        </w:tabs>
        <w:spacing w:line="276" w:lineRule="auto"/>
        <w:ind w:right="75"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w:t>
      </w:r>
      <w:r w:rsidR="00173FDE" w:rsidRPr="0026291F">
        <w:rPr>
          <w:rFonts w:eastAsia="Times New Roman" w:cs="Times New Roman"/>
          <w:szCs w:val="28"/>
          <w:lang w:eastAsia="ar-SA" w:bidi="ar-SA"/>
        </w:rPr>
        <w:t>об</w:t>
      </w:r>
      <w:r w:rsidRPr="0026291F">
        <w:rPr>
          <w:rFonts w:eastAsia="Times New Roman" w:cs="Times New Roman"/>
          <w:szCs w:val="28"/>
          <w:lang w:eastAsia="ar-SA" w:bidi="ar-SA"/>
        </w:rPr>
        <w:t>уча</w:t>
      </w:r>
      <w:r w:rsidR="00173FDE" w:rsidRPr="0026291F">
        <w:rPr>
          <w:rFonts w:eastAsia="Times New Roman" w:cs="Times New Roman"/>
          <w:szCs w:val="28"/>
          <w:lang w:eastAsia="ar-SA" w:bidi="ar-SA"/>
        </w:rPr>
        <w:t>ю</w:t>
      </w:r>
      <w:r w:rsidRPr="0026291F">
        <w:rPr>
          <w:rFonts w:eastAsia="Times New Roman" w:cs="Times New Roman"/>
          <w:szCs w:val="28"/>
          <w:lang w:eastAsia="ar-SA" w:bidi="ar-SA"/>
        </w:rPr>
        <w:t xml:space="preserve">щимися с ЗПР. Проводится мониторинг результатов выполнения итоговых работ – по русскому языку, математике – и итоговой комплексной работы на межпредметной основе. </w:t>
      </w:r>
    </w:p>
    <w:p w:rsidR="00037F13" w:rsidRPr="0026291F" w:rsidRDefault="00822D71" w:rsidP="0026291F">
      <w:pPr>
        <w:widowControl/>
        <w:tabs>
          <w:tab w:val="left" w:pos="142"/>
        </w:tabs>
        <w:spacing w:line="276" w:lineRule="auto"/>
        <w:ind w:right="75"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w:t>
      </w:r>
      <w:r w:rsidR="0087086D" w:rsidRPr="0026291F">
        <w:rPr>
          <w:rFonts w:eastAsia="Times New Roman" w:cs="Times New Roman"/>
          <w:szCs w:val="28"/>
          <w:lang w:eastAsia="ar-SA" w:bidi="ar-SA"/>
        </w:rPr>
        <w:t xml:space="preserve">в те же сроки обучения. </w:t>
      </w:r>
    </w:p>
    <w:p w:rsidR="00037F13" w:rsidRPr="0026291F" w:rsidRDefault="00037F13" w:rsidP="0026291F">
      <w:pPr>
        <w:widowControl/>
        <w:tabs>
          <w:tab w:val="left" w:pos="142"/>
        </w:tabs>
        <w:spacing w:line="276" w:lineRule="auto"/>
        <w:ind w:right="75" w:firstLine="709"/>
        <w:jc w:val="both"/>
        <w:rPr>
          <w:rFonts w:eastAsia="Times New Roman" w:cs="Times New Roman"/>
          <w:szCs w:val="28"/>
          <w:lang w:eastAsia="ar-SA" w:bidi="ar-SA"/>
        </w:rPr>
      </w:pPr>
      <w:r w:rsidRPr="0026291F">
        <w:rPr>
          <w:rFonts w:eastAsia="Times New Roman" w:cs="Times New Roman"/>
          <w:szCs w:val="28"/>
          <w:lang w:eastAsia="ar-SA" w:bidi="ar-SA"/>
        </w:rPr>
        <w:t>Обучающиеся с ЗПР  имеют право на прохождение текущей, промежуточной и государственной итоговой аттестации освоения АООП НОО в иных формах. Специальные условия проведения текущей, промежуточной и итоговой (по итогам освоения АООП НОО) аттестации обучающихся с ЗПР включают:</w:t>
      </w:r>
    </w:p>
    <w:p w:rsidR="00037F13" w:rsidRPr="0026291F" w:rsidRDefault="00037F13" w:rsidP="0026291F">
      <w:pPr>
        <w:pStyle w:val="afd"/>
        <w:widowControl/>
        <w:numPr>
          <w:ilvl w:val="0"/>
          <w:numId w:val="94"/>
        </w:numPr>
        <w:tabs>
          <w:tab w:val="left" w:pos="142"/>
        </w:tabs>
        <w:spacing w:line="276" w:lineRule="auto"/>
        <w:ind w:right="75"/>
        <w:jc w:val="both"/>
        <w:rPr>
          <w:rFonts w:eastAsia="Times New Roman" w:cs="Times New Roman"/>
          <w:szCs w:val="28"/>
          <w:lang w:eastAsia="ar-SA" w:bidi="ar-SA"/>
        </w:rPr>
      </w:pPr>
      <w:r w:rsidRPr="0026291F">
        <w:rPr>
          <w:rFonts w:eastAsia="Times New Roman" w:cs="Times New Roman"/>
          <w:szCs w:val="28"/>
          <w:lang w:eastAsia="ar-SA" w:bidi="ar-SA"/>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037F13" w:rsidRPr="0026291F" w:rsidRDefault="00037F13" w:rsidP="0026291F">
      <w:pPr>
        <w:pStyle w:val="afd"/>
        <w:widowControl/>
        <w:numPr>
          <w:ilvl w:val="0"/>
          <w:numId w:val="94"/>
        </w:numPr>
        <w:tabs>
          <w:tab w:val="left" w:pos="142"/>
        </w:tabs>
        <w:spacing w:line="276" w:lineRule="auto"/>
        <w:ind w:right="75"/>
        <w:jc w:val="both"/>
        <w:rPr>
          <w:rFonts w:eastAsia="Times New Roman" w:cs="Times New Roman"/>
          <w:szCs w:val="28"/>
          <w:lang w:eastAsia="ar-SA" w:bidi="ar-SA"/>
        </w:rPr>
      </w:pPr>
      <w:r w:rsidRPr="0026291F">
        <w:rPr>
          <w:rFonts w:eastAsia="Times New Roman" w:cs="Times New Roman"/>
          <w:szCs w:val="28"/>
          <w:lang w:eastAsia="ar-SA" w:bidi="ar-SA"/>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037F13" w:rsidRPr="0026291F" w:rsidRDefault="00037F13" w:rsidP="0026291F">
      <w:pPr>
        <w:pStyle w:val="afd"/>
        <w:widowControl/>
        <w:numPr>
          <w:ilvl w:val="0"/>
          <w:numId w:val="94"/>
        </w:numPr>
        <w:tabs>
          <w:tab w:val="left" w:pos="142"/>
        </w:tabs>
        <w:spacing w:line="276" w:lineRule="auto"/>
        <w:ind w:right="75"/>
        <w:jc w:val="both"/>
        <w:rPr>
          <w:rFonts w:eastAsia="Times New Roman" w:cs="Times New Roman"/>
          <w:szCs w:val="28"/>
          <w:lang w:eastAsia="ar-SA" w:bidi="ar-SA"/>
        </w:rPr>
      </w:pPr>
      <w:r w:rsidRPr="0026291F">
        <w:rPr>
          <w:rFonts w:eastAsia="Times New Roman" w:cs="Times New Roman"/>
          <w:szCs w:val="28"/>
          <w:lang w:eastAsia="ar-SA" w:bidi="ar-SA"/>
        </w:rPr>
        <w:t>присутствие в начале работы этапа общей организации деятельности;</w:t>
      </w:r>
    </w:p>
    <w:p w:rsidR="00037F13" w:rsidRPr="0026291F" w:rsidRDefault="00037F13" w:rsidP="0026291F">
      <w:pPr>
        <w:pStyle w:val="afd"/>
        <w:widowControl/>
        <w:numPr>
          <w:ilvl w:val="0"/>
          <w:numId w:val="94"/>
        </w:numPr>
        <w:tabs>
          <w:tab w:val="left" w:pos="142"/>
        </w:tabs>
        <w:spacing w:line="276" w:lineRule="auto"/>
        <w:ind w:right="75"/>
        <w:jc w:val="both"/>
        <w:rPr>
          <w:rFonts w:eastAsia="Times New Roman" w:cs="Times New Roman"/>
          <w:szCs w:val="28"/>
          <w:lang w:eastAsia="ar-SA" w:bidi="ar-SA"/>
        </w:rPr>
      </w:pPr>
      <w:r w:rsidRPr="0026291F">
        <w:rPr>
          <w:rFonts w:eastAsia="Times New Roman" w:cs="Times New Roman"/>
          <w:szCs w:val="28"/>
          <w:lang w:eastAsia="ar-SA" w:bidi="ar-SA"/>
        </w:rPr>
        <w:t>адаптирование  инструкции с учетом особых образовательных потребностей и индивидуальн</w:t>
      </w:r>
      <w:r w:rsidR="00B008A6" w:rsidRPr="0026291F">
        <w:rPr>
          <w:rFonts w:eastAsia="Times New Roman" w:cs="Times New Roman"/>
          <w:szCs w:val="28"/>
          <w:lang w:eastAsia="ar-SA" w:bidi="ar-SA"/>
        </w:rPr>
        <w:t>ых трудностей обучающихся с ЗПР:</w:t>
      </w:r>
    </w:p>
    <w:p w:rsidR="00B008A6" w:rsidRPr="0026291F" w:rsidRDefault="00B008A6" w:rsidP="0026291F">
      <w:pPr>
        <w:pStyle w:val="afd"/>
        <w:widowControl/>
        <w:numPr>
          <w:ilvl w:val="0"/>
          <w:numId w:val="95"/>
        </w:numPr>
        <w:tabs>
          <w:tab w:val="left" w:pos="142"/>
        </w:tabs>
        <w:spacing w:line="276" w:lineRule="auto"/>
        <w:ind w:right="75"/>
        <w:jc w:val="both"/>
        <w:rPr>
          <w:rFonts w:eastAsia="Times New Roman" w:cs="Times New Roman"/>
          <w:szCs w:val="28"/>
          <w:lang w:eastAsia="ar-SA" w:bidi="ar-SA"/>
        </w:rPr>
      </w:pPr>
      <w:r w:rsidRPr="0026291F">
        <w:rPr>
          <w:rFonts w:eastAsia="Times New Roman" w:cs="Times New Roman"/>
          <w:szCs w:val="28"/>
          <w:lang w:eastAsia="ar-SA" w:bidi="ar-SA"/>
        </w:rPr>
        <w:t>упрощение формулировок по грамматическому и семантическому оформлению;</w:t>
      </w:r>
    </w:p>
    <w:p w:rsidR="00B008A6" w:rsidRPr="0026291F" w:rsidRDefault="00B008A6" w:rsidP="0026291F">
      <w:pPr>
        <w:pStyle w:val="afd"/>
        <w:widowControl/>
        <w:numPr>
          <w:ilvl w:val="0"/>
          <w:numId w:val="95"/>
        </w:numPr>
        <w:tabs>
          <w:tab w:val="left" w:pos="142"/>
        </w:tabs>
        <w:spacing w:line="276" w:lineRule="auto"/>
        <w:ind w:right="75"/>
        <w:jc w:val="both"/>
        <w:rPr>
          <w:rFonts w:eastAsia="Times New Roman" w:cs="Times New Roman"/>
          <w:szCs w:val="28"/>
          <w:lang w:eastAsia="ar-SA" w:bidi="ar-SA"/>
        </w:rPr>
      </w:pPr>
      <w:r w:rsidRPr="0026291F">
        <w:rPr>
          <w:rFonts w:eastAsia="Times New Roman" w:cs="Times New Roman"/>
          <w:szCs w:val="28"/>
          <w:lang w:eastAsia="ar-SA" w:bidi="ar-SA"/>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B008A6" w:rsidRPr="0026291F" w:rsidRDefault="00B008A6" w:rsidP="0026291F">
      <w:pPr>
        <w:pStyle w:val="afd"/>
        <w:widowControl/>
        <w:numPr>
          <w:ilvl w:val="0"/>
          <w:numId w:val="95"/>
        </w:numPr>
        <w:tabs>
          <w:tab w:val="left" w:pos="142"/>
        </w:tabs>
        <w:spacing w:line="276" w:lineRule="auto"/>
        <w:ind w:right="75"/>
        <w:jc w:val="both"/>
        <w:rPr>
          <w:rFonts w:eastAsia="Times New Roman" w:cs="Times New Roman"/>
          <w:szCs w:val="28"/>
          <w:lang w:eastAsia="ar-SA" w:bidi="ar-SA"/>
        </w:rPr>
      </w:pPr>
      <w:r w:rsidRPr="0026291F">
        <w:rPr>
          <w:rFonts w:eastAsia="Times New Roman" w:cs="Times New Roman"/>
          <w:szCs w:val="28"/>
          <w:lang w:eastAsia="ar-SA" w:bidi="ar-SA"/>
        </w:rPr>
        <w:t>в дополнение к письменной инструкции к заданию, при необходимости,</w:t>
      </w:r>
      <w:r w:rsidR="00A1055C" w:rsidRPr="0026291F">
        <w:rPr>
          <w:rFonts w:eastAsia="Times New Roman" w:cs="Times New Roman"/>
          <w:szCs w:val="28"/>
          <w:lang w:eastAsia="ar-SA" w:bidi="ar-SA"/>
        </w:rPr>
        <w:t xml:space="preserve"> </w:t>
      </w:r>
      <w:r w:rsidRPr="0026291F">
        <w:rPr>
          <w:rFonts w:eastAsia="Times New Roman" w:cs="Times New Roman"/>
          <w:szCs w:val="28"/>
          <w:lang w:eastAsia="ar-SA" w:bidi="ar-SA"/>
        </w:rPr>
        <w:t>она дополнительно</w:t>
      </w:r>
      <w:r w:rsidR="00A1055C" w:rsidRPr="0026291F">
        <w:rPr>
          <w:rFonts w:eastAsia="Times New Roman" w:cs="Times New Roman"/>
          <w:szCs w:val="28"/>
          <w:lang w:eastAsia="ar-SA" w:bidi="ar-SA"/>
        </w:rPr>
        <w:t xml:space="preserve"> </w:t>
      </w:r>
      <w:r w:rsidRPr="0026291F">
        <w:rPr>
          <w:rFonts w:eastAsia="Times New Roman" w:cs="Times New Roman"/>
          <w:szCs w:val="28"/>
          <w:lang w:eastAsia="ar-SA" w:bidi="ar-SA"/>
        </w:rPr>
        <w:t>прочитывается</w:t>
      </w:r>
      <w:r w:rsidR="00A1055C" w:rsidRPr="0026291F">
        <w:rPr>
          <w:rFonts w:eastAsia="Times New Roman" w:cs="Times New Roman"/>
          <w:szCs w:val="28"/>
          <w:lang w:eastAsia="ar-SA" w:bidi="ar-SA"/>
        </w:rPr>
        <w:t xml:space="preserve"> </w:t>
      </w:r>
      <w:r w:rsidRPr="0026291F">
        <w:rPr>
          <w:rFonts w:eastAsia="Times New Roman" w:cs="Times New Roman"/>
          <w:szCs w:val="28"/>
          <w:lang w:eastAsia="ar-SA" w:bidi="ar-SA"/>
        </w:rPr>
        <w:t>педагогом вслух в</w:t>
      </w:r>
      <w:r w:rsidR="00A1055C" w:rsidRPr="0026291F">
        <w:rPr>
          <w:rFonts w:eastAsia="Times New Roman" w:cs="Times New Roman"/>
          <w:szCs w:val="28"/>
          <w:lang w:eastAsia="ar-SA" w:bidi="ar-SA"/>
        </w:rPr>
        <w:t xml:space="preserve"> медленном темпе с четкими смысловыми акцентами;</w:t>
      </w:r>
    </w:p>
    <w:p w:rsidR="00A1055C" w:rsidRPr="0026291F" w:rsidRDefault="00A1055C" w:rsidP="0026291F">
      <w:pPr>
        <w:pStyle w:val="afd"/>
        <w:widowControl/>
        <w:numPr>
          <w:ilvl w:val="0"/>
          <w:numId w:val="97"/>
        </w:numPr>
        <w:tabs>
          <w:tab w:val="left" w:pos="142"/>
        </w:tabs>
        <w:spacing w:line="276" w:lineRule="auto"/>
        <w:ind w:right="75"/>
        <w:jc w:val="both"/>
        <w:rPr>
          <w:rFonts w:eastAsia="Times New Roman" w:cs="Times New Roman"/>
          <w:szCs w:val="28"/>
          <w:lang w:eastAsia="ar-SA" w:bidi="ar-SA"/>
        </w:rPr>
      </w:pPr>
      <w:r w:rsidRPr="0026291F">
        <w:rPr>
          <w:rFonts w:eastAsia="Times New Roman" w:cs="Times New Roman"/>
          <w:szCs w:val="28"/>
          <w:lang w:eastAsia="ar-SA" w:bidi="ar-SA"/>
        </w:rPr>
        <w:t xml:space="preserve">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A1055C" w:rsidRPr="0026291F" w:rsidRDefault="00A1055C" w:rsidP="0026291F">
      <w:pPr>
        <w:pStyle w:val="afd"/>
        <w:widowControl/>
        <w:numPr>
          <w:ilvl w:val="0"/>
          <w:numId w:val="97"/>
        </w:numPr>
        <w:tabs>
          <w:tab w:val="left" w:pos="142"/>
        </w:tabs>
        <w:spacing w:line="276" w:lineRule="auto"/>
        <w:ind w:right="75"/>
        <w:jc w:val="both"/>
        <w:rPr>
          <w:rFonts w:eastAsia="Times New Roman" w:cs="Times New Roman"/>
          <w:szCs w:val="28"/>
          <w:lang w:eastAsia="ar-SA" w:bidi="ar-SA"/>
        </w:rPr>
      </w:pPr>
      <w:r w:rsidRPr="0026291F">
        <w:rPr>
          <w:rFonts w:eastAsia="Times New Roman" w:cs="Times New Roman"/>
          <w:szCs w:val="28"/>
          <w:lang w:eastAsia="ar-SA" w:bidi="ar-SA"/>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A1055C" w:rsidRPr="0026291F" w:rsidRDefault="00A1055C" w:rsidP="0026291F">
      <w:pPr>
        <w:pStyle w:val="afd"/>
        <w:widowControl/>
        <w:numPr>
          <w:ilvl w:val="0"/>
          <w:numId w:val="97"/>
        </w:numPr>
        <w:tabs>
          <w:tab w:val="left" w:pos="142"/>
        </w:tabs>
        <w:spacing w:line="276" w:lineRule="auto"/>
        <w:ind w:right="75"/>
        <w:jc w:val="both"/>
        <w:rPr>
          <w:rFonts w:eastAsia="Times New Roman" w:cs="Times New Roman"/>
          <w:szCs w:val="28"/>
          <w:lang w:eastAsia="ar-SA" w:bidi="ar-SA"/>
        </w:rPr>
      </w:pPr>
      <w:r w:rsidRPr="0026291F">
        <w:rPr>
          <w:rFonts w:eastAsia="Times New Roman" w:cs="Times New Roman"/>
          <w:szCs w:val="28"/>
          <w:lang w:eastAsia="ar-SA" w:bidi="ar-SA"/>
        </w:rPr>
        <w:t>увеличение времени на выполнение заданий;</w:t>
      </w:r>
    </w:p>
    <w:p w:rsidR="00A1055C" w:rsidRPr="0026291F" w:rsidRDefault="00A1055C" w:rsidP="0026291F">
      <w:pPr>
        <w:pStyle w:val="afd"/>
        <w:widowControl/>
        <w:numPr>
          <w:ilvl w:val="0"/>
          <w:numId w:val="97"/>
        </w:numPr>
        <w:tabs>
          <w:tab w:val="left" w:pos="142"/>
        </w:tabs>
        <w:spacing w:line="276" w:lineRule="auto"/>
        <w:ind w:right="75"/>
        <w:jc w:val="both"/>
        <w:rPr>
          <w:rFonts w:eastAsia="Times New Roman" w:cs="Times New Roman"/>
          <w:szCs w:val="28"/>
          <w:lang w:eastAsia="ar-SA" w:bidi="ar-SA"/>
        </w:rPr>
      </w:pPr>
      <w:r w:rsidRPr="0026291F">
        <w:rPr>
          <w:rFonts w:eastAsia="Times New Roman" w:cs="Times New Roman"/>
          <w:szCs w:val="28"/>
          <w:lang w:eastAsia="ar-SA" w:bidi="ar-SA"/>
        </w:rPr>
        <w:t>возможность организации короткого перерыва (10-15 мин) при нарастании в поведении ребенка проявлений утомления, истощения;</w:t>
      </w:r>
    </w:p>
    <w:p w:rsidR="00A1055C" w:rsidRPr="0026291F" w:rsidRDefault="00A1055C" w:rsidP="0026291F">
      <w:pPr>
        <w:pStyle w:val="afd"/>
        <w:widowControl/>
        <w:numPr>
          <w:ilvl w:val="0"/>
          <w:numId w:val="97"/>
        </w:numPr>
        <w:tabs>
          <w:tab w:val="left" w:pos="142"/>
        </w:tabs>
        <w:spacing w:line="276" w:lineRule="auto"/>
        <w:ind w:right="75"/>
        <w:jc w:val="both"/>
        <w:rPr>
          <w:rFonts w:eastAsia="Times New Roman" w:cs="Times New Roman"/>
          <w:szCs w:val="28"/>
          <w:lang w:eastAsia="ar-SA" w:bidi="ar-SA"/>
        </w:rPr>
      </w:pPr>
      <w:r w:rsidRPr="0026291F">
        <w:rPr>
          <w:rFonts w:eastAsia="Times New Roman" w:cs="Times New Roman"/>
          <w:szCs w:val="28"/>
          <w:lang w:eastAsia="ar-SA" w:bidi="ar-SA"/>
        </w:rPr>
        <w:t>недопустимыми являются негативные реакции со стороны педагога, создание ситуаций, приводящих к эмоциональному травмированию ребенка.</w:t>
      </w:r>
    </w:p>
    <w:p w:rsidR="005B15E8" w:rsidRPr="0026291F" w:rsidRDefault="0087086D" w:rsidP="0026291F">
      <w:pPr>
        <w:widowControl/>
        <w:tabs>
          <w:tab w:val="left" w:pos="142"/>
        </w:tabs>
        <w:spacing w:line="276" w:lineRule="auto"/>
        <w:ind w:right="75" w:firstLine="709"/>
        <w:jc w:val="both"/>
        <w:rPr>
          <w:rFonts w:eastAsia="Times New Roman" w:cs="Times New Roman"/>
          <w:szCs w:val="28"/>
          <w:lang w:eastAsia="ar-SA" w:bidi="ar-SA"/>
        </w:rPr>
      </w:pPr>
      <w:r w:rsidRPr="0026291F">
        <w:rPr>
          <w:rFonts w:eastAsia="Times New Roman" w:cs="Times New Roman"/>
          <w:szCs w:val="28"/>
          <w:lang w:eastAsia="ar-SA" w:bidi="ar-SA"/>
        </w:rP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r w:rsidR="00AF6A48" w:rsidRPr="0026291F">
        <w:rPr>
          <w:rFonts w:eastAsia="Times New Roman" w:cs="Times New Roman"/>
          <w:szCs w:val="28"/>
          <w:lang w:eastAsia="ar-SA" w:bidi="ar-SA"/>
        </w:rPr>
        <w:t xml:space="preserve"> </w:t>
      </w:r>
      <w:r w:rsidRPr="0026291F">
        <w:rPr>
          <w:rFonts w:eastAsia="Times New Roman" w:cs="Times New Roman"/>
          <w:szCs w:val="28"/>
          <w:lang w:eastAsia="ar-SA" w:bidi="ar-SA"/>
        </w:rPr>
        <w:t>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w:t>
      </w:r>
    </w:p>
    <w:p w:rsidR="005B15E8" w:rsidRPr="0026291F" w:rsidRDefault="005B15E8" w:rsidP="0026291F">
      <w:pPr>
        <w:widowControl/>
        <w:tabs>
          <w:tab w:val="left" w:pos="142"/>
        </w:tabs>
        <w:spacing w:line="276" w:lineRule="auto"/>
        <w:ind w:right="75" w:firstLine="709"/>
        <w:jc w:val="both"/>
        <w:rPr>
          <w:rFonts w:eastAsia="Times New Roman" w:cs="Times New Roman"/>
          <w:b/>
          <w:szCs w:val="28"/>
          <w:lang w:eastAsia="ar-SA" w:bidi="ar-SA"/>
        </w:rPr>
      </w:pPr>
      <w:r w:rsidRPr="0026291F">
        <w:rPr>
          <w:rFonts w:eastAsia="Times New Roman" w:cs="Times New Roman"/>
          <w:b/>
          <w:szCs w:val="28"/>
          <w:lang w:eastAsia="ar-SA" w:bidi="ar-SA"/>
        </w:rPr>
        <w:t>Портфель достижений как инструмент оценка динамики индивидуальных образовательных достижений</w:t>
      </w:r>
    </w:p>
    <w:p w:rsidR="005B15E8" w:rsidRPr="0026291F" w:rsidRDefault="005B15E8" w:rsidP="0026291F">
      <w:pPr>
        <w:widowControl/>
        <w:tabs>
          <w:tab w:val="left" w:pos="142"/>
        </w:tabs>
        <w:spacing w:line="276" w:lineRule="auto"/>
        <w:ind w:right="75" w:firstLine="709"/>
        <w:jc w:val="both"/>
        <w:rPr>
          <w:rFonts w:eastAsia="Times New Roman" w:cs="Times New Roman"/>
          <w:szCs w:val="28"/>
          <w:lang w:eastAsia="ar-SA" w:bidi="ar-SA"/>
        </w:rPr>
      </w:pPr>
      <w:r w:rsidRPr="0026291F">
        <w:rPr>
          <w:rFonts w:eastAsia="Times New Roman" w:cs="Times New Roman"/>
          <w:b/>
          <w:bCs/>
          <w:i/>
          <w:iCs/>
          <w:szCs w:val="28"/>
          <w:lang w:eastAsia="ar-SA" w:bidi="ar-SA"/>
        </w:rPr>
        <w:t>Системная оценка личностных, метапредметных и предметных результатов</w:t>
      </w:r>
      <w:r w:rsidRPr="0026291F">
        <w:rPr>
          <w:rFonts w:eastAsia="Times New Roman" w:cs="Times New Roman"/>
          <w:szCs w:val="28"/>
          <w:lang w:eastAsia="ar-SA" w:bidi="ar-SA"/>
        </w:rPr>
        <w:t xml:space="preserve"> реализуется в рамках накопительной системы – </w:t>
      </w:r>
      <w:r w:rsidRPr="0026291F">
        <w:rPr>
          <w:rFonts w:eastAsia="Times New Roman" w:cs="Times New Roman"/>
          <w:b/>
          <w:bCs/>
          <w:i/>
          <w:iCs/>
          <w:szCs w:val="28"/>
          <w:lang w:eastAsia="ar-SA" w:bidi="ar-SA"/>
        </w:rPr>
        <w:t>рабочего портфеля</w:t>
      </w:r>
      <w:r w:rsidRPr="0026291F">
        <w:rPr>
          <w:rFonts w:eastAsia="Times New Roman" w:cs="Times New Roman"/>
          <w:szCs w:val="28"/>
          <w:lang w:eastAsia="ar-SA" w:bidi="ar-SA"/>
        </w:rPr>
        <w:t xml:space="preserve">. </w:t>
      </w:r>
    </w:p>
    <w:p w:rsidR="005B15E8" w:rsidRPr="0026291F" w:rsidRDefault="005B15E8" w:rsidP="0026291F">
      <w:pPr>
        <w:widowControl/>
        <w:tabs>
          <w:tab w:val="left" w:pos="142"/>
        </w:tabs>
        <w:spacing w:line="276" w:lineRule="auto"/>
        <w:ind w:right="75" w:firstLine="709"/>
        <w:jc w:val="both"/>
        <w:rPr>
          <w:rFonts w:eastAsia="Times New Roman" w:cs="Times New Roman"/>
          <w:b/>
          <w:szCs w:val="28"/>
          <w:u w:val="single"/>
          <w:lang w:eastAsia="ar-SA" w:bidi="ar-SA"/>
        </w:rPr>
      </w:pPr>
      <w:r w:rsidRPr="0026291F">
        <w:rPr>
          <w:rFonts w:eastAsia="Times New Roman" w:cs="Times New Roman"/>
          <w:b/>
          <w:szCs w:val="28"/>
          <w:u w:val="single"/>
          <w:lang w:eastAsia="ar-SA" w:bidi="ar-SA"/>
        </w:rPr>
        <w:t>Рабочий Портфель ученика:</w:t>
      </w:r>
    </w:p>
    <w:p w:rsidR="005B15E8" w:rsidRPr="0026291F" w:rsidRDefault="005B15E8" w:rsidP="0026291F">
      <w:pPr>
        <w:widowControl/>
        <w:numPr>
          <w:ilvl w:val="0"/>
          <w:numId w:val="2"/>
        </w:numPr>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является современным педагогическим инструментом сопровождения развития и оценки достижений </w:t>
      </w:r>
      <w:r w:rsidR="00173FDE" w:rsidRPr="0026291F">
        <w:rPr>
          <w:rFonts w:eastAsia="Times New Roman" w:cs="Times New Roman"/>
          <w:szCs w:val="28"/>
          <w:lang w:eastAsia="ar-SA" w:bidi="ar-SA"/>
        </w:rPr>
        <w:t>об</w:t>
      </w:r>
      <w:r w:rsidRPr="0026291F">
        <w:rPr>
          <w:rFonts w:eastAsia="Times New Roman" w:cs="Times New Roman"/>
          <w:szCs w:val="28"/>
          <w:lang w:eastAsia="ar-SA" w:bidi="ar-SA"/>
        </w:rPr>
        <w:t>уча</w:t>
      </w:r>
      <w:r w:rsidR="00173FDE" w:rsidRPr="0026291F">
        <w:rPr>
          <w:rFonts w:eastAsia="Times New Roman" w:cs="Times New Roman"/>
          <w:szCs w:val="28"/>
          <w:lang w:eastAsia="ar-SA" w:bidi="ar-SA"/>
        </w:rPr>
        <w:t>ю</w:t>
      </w:r>
      <w:r w:rsidRPr="0026291F">
        <w:rPr>
          <w:rFonts w:eastAsia="Times New Roman" w:cs="Times New Roman"/>
          <w:szCs w:val="28"/>
          <w:lang w:eastAsia="ar-SA" w:bidi="ar-SA"/>
        </w:rPr>
        <w:t>щихся</w:t>
      </w:r>
      <w:r w:rsidR="00173FDE" w:rsidRPr="0026291F">
        <w:rPr>
          <w:rFonts w:eastAsia="Times New Roman" w:cs="Times New Roman"/>
          <w:szCs w:val="28"/>
          <w:lang w:eastAsia="ar-SA" w:bidi="ar-SA"/>
        </w:rPr>
        <w:t xml:space="preserve"> с ЗПР</w:t>
      </w:r>
      <w:r w:rsidRPr="0026291F">
        <w:rPr>
          <w:rFonts w:eastAsia="Times New Roman" w:cs="Times New Roman"/>
          <w:szCs w:val="28"/>
          <w:lang w:eastAsia="ar-SA" w:bidi="ar-SA"/>
        </w:rPr>
        <w:t>, ориентированным на обновление и совершенствование качества образования;</w:t>
      </w:r>
    </w:p>
    <w:p w:rsidR="005B15E8" w:rsidRPr="0026291F" w:rsidRDefault="005B15E8" w:rsidP="0026291F">
      <w:pPr>
        <w:widowControl/>
        <w:numPr>
          <w:ilvl w:val="0"/>
          <w:numId w:val="2"/>
        </w:numPr>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позволяет учитывать возрастные особенности развития универсальных учебных действий </w:t>
      </w:r>
      <w:r w:rsidR="00173FDE" w:rsidRPr="0026291F">
        <w:rPr>
          <w:rFonts w:eastAsia="Times New Roman" w:cs="Times New Roman"/>
          <w:szCs w:val="28"/>
          <w:lang w:eastAsia="ar-SA" w:bidi="ar-SA"/>
        </w:rPr>
        <w:t>об</w:t>
      </w:r>
      <w:r w:rsidRPr="0026291F">
        <w:rPr>
          <w:rFonts w:eastAsia="Times New Roman" w:cs="Times New Roman"/>
          <w:szCs w:val="28"/>
          <w:lang w:eastAsia="ar-SA" w:bidi="ar-SA"/>
        </w:rPr>
        <w:t>уча</w:t>
      </w:r>
      <w:r w:rsidR="00173FDE" w:rsidRPr="0026291F">
        <w:rPr>
          <w:rFonts w:eastAsia="Times New Roman" w:cs="Times New Roman"/>
          <w:szCs w:val="28"/>
          <w:lang w:eastAsia="ar-SA" w:bidi="ar-SA"/>
        </w:rPr>
        <w:t>ю</w:t>
      </w:r>
      <w:r w:rsidRPr="0026291F">
        <w:rPr>
          <w:rFonts w:eastAsia="Times New Roman" w:cs="Times New Roman"/>
          <w:szCs w:val="28"/>
          <w:lang w:eastAsia="ar-SA" w:bidi="ar-SA"/>
        </w:rPr>
        <w:t xml:space="preserve">щихся с ЗПР; </w:t>
      </w:r>
    </w:p>
    <w:p w:rsidR="005F2ED9" w:rsidRPr="0026291F" w:rsidRDefault="005B15E8" w:rsidP="0026291F">
      <w:pPr>
        <w:widowControl/>
        <w:numPr>
          <w:ilvl w:val="0"/>
          <w:numId w:val="2"/>
        </w:numPr>
        <w:tabs>
          <w:tab w:val="left" w:pos="0"/>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905045" w:rsidRDefault="00905045">
      <w:pPr>
        <w:widowControl/>
        <w:suppressAutoHyphens w:val="0"/>
        <w:rPr>
          <w:rFonts w:eastAsia="Times New Roman" w:cs="Times New Roman"/>
          <w:b/>
          <w:i/>
          <w:iCs/>
          <w:szCs w:val="28"/>
          <w:lang w:eastAsia="ar-SA" w:bidi="ar-SA"/>
        </w:rPr>
      </w:pPr>
      <w:r>
        <w:rPr>
          <w:rFonts w:eastAsia="Times New Roman" w:cs="Times New Roman"/>
          <w:b/>
          <w:i/>
          <w:iCs/>
          <w:szCs w:val="28"/>
          <w:lang w:eastAsia="ar-SA" w:bidi="ar-SA"/>
        </w:rPr>
        <w:br w:type="page"/>
      </w:r>
    </w:p>
    <w:p w:rsidR="005B15E8" w:rsidRPr="0026291F" w:rsidRDefault="005B15E8" w:rsidP="0026291F">
      <w:pPr>
        <w:widowControl/>
        <w:tabs>
          <w:tab w:val="left" w:pos="142"/>
        </w:tabs>
        <w:spacing w:line="276" w:lineRule="auto"/>
        <w:ind w:right="75" w:firstLine="709"/>
        <w:jc w:val="center"/>
        <w:rPr>
          <w:rFonts w:eastAsia="Times New Roman" w:cs="Times New Roman"/>
          <w:b/>
          <w:i/>
          <w:iCs/>
          <w:szCs w:val="28"/>
          <w:lang w:eastAsia="ar-SA" w:bidi="ar-SA"/>
        </w:rPr>
      </w:pPr>
      <w:r w:rsidRPr="0026291F">
        <w:rPr>
          <w:rFonts w:eastAsia="Times New Roman" w:cs="Times New Roman"/>
          <w:b/>
          <w:i/>
          <w:iCs/>
          <w:szCs w:val="28"/>
          <w:lang w:eastAsia="ar-SA" w:bidi="ar-SA"/>
        </w:rPr>
        <w:t>Формы контроля и учета достижений обучающихся</w:t>
      </w:r>
    </w:p>
    <w:tbl>
      <w:tblPr>
        <w:tblW w:w="10935" w:type="dxa"/>
        <w:tblInd w:w="-709" w:type="dxa"/>
        <w:tblLayout w:type="fixed"/>
        <w:tblCellMar>
          <w:left w:w="0" w:type="dxa"/>
          <w:right w:w="0" w:type="dxa"/>
        </w:tblCellMar>
        <w:tblLook w:val="0000"/>
      </w:tblPr>
      <w:tblGrid>
        <w:gridCol w:w="2987"/>
        <w:gridCol w:w="2562"/>
        <w:gridCol w:w="2409"/>
        <w:gridCol w:w="2977"/>
      </w:tblGrid>
      <w:tr w:rsidR="005B15E8" w:rsidRPr="0026291F" w:rsidTr="0026291F">
        <w:trPr>
          <w:tblHeader/>
        </w:trPr>
        <w:tc>
          <w:tcPr>
            <w:tcW w:w="2987" w:type="dxa"/>
            <w:tcBorders>
              <w:top w:val="single" w:sz="8" w:space="0" w:color="000000"/>
              <w:left w:val="single" w:sz="8" w:space="0" w:color="000000"/>
              <w:bottom w:val="single" w:sz="8" w:space="0" w:color="000000"/>
            </w:tcBorders>
            <w:shd w:val="clear" w:color="auto" w:fill="auto"/>
          </w:tcPr>
          <w:p w:rsidR="005B15E8" w:rsidRPr="0026291F" w:rsidRDefault="005B15E8" w:rsidP="0026291F">
            <w:pPr>
              <w:widowControl/>
              <w:tabs>
                <w:tab w:val="left" w:pos="142"/>
              </w:tabs>
              <w:snapToGrid w:val="0"/>
              <w:spacing w:line="276" w:lineRule="auto"/>
              <w:jc w:val="both"/>
              <w:rPr>
                <w:rFonts w:eastAsia="Times New Roman" w:cs="Times New Roman"/>
                <w:b/>
                <w:szCs w:val="28"/>
                <w:lang w:eastAsia="ar-SA" w:bidi="ar-SA"/>
              </w:rPr>
            </w:pPr>
            <w:r w:rsidRPr="0026291F">
              <w:rPr>
                <w:rFonts w:eastAsia="Times New Roman" w:cs="Times New Roman"/>
                <w:b/>
                <w:szCs w:val="28"/>
                <w:lang w:eastAsia="ar-SA" w:bidi="ar-SA"/>
              </w:rPr>
              <w:t>Обязательные формы и методы контроля</w:t>
            </w:r>
          </w:p>
        </w:tc>
        <w:tc>
          <w:tcPr>
            <w:tcW w:w="7948" w:type="dxa"/>
            <w:gridSpan w:val="3"/>
            <w:tcBorders>
              <w:top w:val="single" w:sz="8" w:space="0" w:color="000000"/>
              <w:left w:val="single" w:sz="8" w:space="0" w:color="000000"/>
              <w:bottom w:val="single" w:sz="8" w:space="0" w:color="000000"/>
              <w:right w:val="single" w:sz="8" w:space="0" w:color="000000"/>
            </w:tcBorders>
            <w:shd w:val="clear" w:color="auto" w:fill="auto"/>
          </w:tcPr>
          <w:p w:rsidR="005B15E8" w:rsidRPr="0026291F" w:rsidRDefault="005B15E8" w:rsidP="0026291F">
            <w:pPr>
              <w:widowControl/>
              <w:tabs>
                <w:tab w:val="left" w:pos="142"/>
              </w:tabs>
              <w:snapToGrid w:val="0"/>
              <w:spacing w:line="276" w:lineRule="auto"/>
              <w:ind w:firstLine="709"/>
              <w:jc w:val="center"/>
              <w:rPr>
                <w:rFonts w:eastAsia="Times New Roman" w:cs="Times New Roman"/>
                <w:b/>
                <w:szCs w:val="28"/>
                <w:lang w:val="en-US" w:eastAsia="ar-SA" w:bidi="ar-SA"/>
              </w:rPr>
            </w:pPr>
            <w:r w:rsidRPr="0026291F">
              <w:rPr>
                <w:rFonts w:eastAsia="Times New Roman" w:cs="Times New Roman"/>
                <w:b/>
                <w:szCs w:val="28"/>
                <w:lang w:eastAsia="ar-SA" w:bidi="ar-SA"/>
              </w:rPr>
              <w:t>Ф</w:t>
            </w:r>
            <w:r w:rsidRPr="0026291F">
              <w:rPr>
                <w:rFonts w:eastAsia="Times New Roman" w:cs="Times New Roman"/>
                <w:b/>
                <w:szCs w:val="28"/>
                <w:lang w:val="en-US" w:eastAsia="ar-SA" w:bidi="ar-SA"/>
              </w:rPr>
              <w:t>ормы учета достижений</w:t>
            </w:r>
          </w:p>
        </w:tc>
      </w:tr>
      <w:tr w:rsidR="005B15E8" w:rsidRPr="0026291F" w:rsidTr="0026291F">
        <w:trPr>
          <w:tblHeader/>
        </w:trPr>
        <w:tc>
          <w:tcPr>
            <w:tcW w:w="2987" w:type="dxa"/>
            <w:tcBorders>
              <w:left w:val="single" w:sz="8" w:space="0" w:color="000000"/>
              <w:bottom w:val="single" w:sz="8" w:space="0" w:color="000000"/>
            </w:tcBorders>
            <w:shd w:val="clear" w:color="auto" w:fill="auto"/>
          </w:tcPr>
          <w:p w:rsidR="005B15E8" w:rsidRPr="0026291F" w:rsidRDefault="005B15E8" w:rsidP="0026291F">
            <w:pPr>
              <w:widowControl/>
              <w:tabs>
                <w:tab w:val="left" w:pos="142"/>
              </w:tabs>
              <w:snapToGrid w:val="0"/>
              <w:spacing w:line="276" w:lineRule="auto"/>
              <w:ind w:firstLine="10"/>
              <w:jc w:val="center"/>
              <w:rPr>
                <w:rFonts w:eastAsia="Times New Roman" w:cs="Times New Roman"/>
                <w:b/>
                <w:i/>
                <w:iCs/>
                <w:szCs w:val="28"/>
                <w:lang w:eastAsia="ar-SA" w:bidi="ar-SA"/>
              </w:rPr>
            </w:pPr>
            <w:r w:rsidRPr="0026291F">
              <w:rPr>
                <w:rFonts w:eastAsia="Times New Roman" w:cs="Times New Roman"/>
                <w:b/>
                <w:i/>
                <w:iCs/>
                <w:szCs w:val="28"/>
                <w:lang w:eastAsia="ar-SA" w:bidi="ar-SA"/>
              </w:rPr>
              <w:t>текущая аттестация</w:t>
            </w:r>
          </w:p>
        </w:tc>
        <w:tc>
          <w:tcPr>
            <w:tcW w:w="2562" w:type="dxa"/>
            <w:tcBorders>
              <w:left w:val="single" w:sz="8" w:space="0" w:color="000000"/>
              <w:bottom w:val="single" w:sz="8" w:space="0" w:color="000000"/>
            </w:tcBorders>
            <w:shd w:val="clear" w:color="auto" w:fill="auto"/>
          </w:tcPr>
          <w:p w:rsidR="005B15E8" w:rsidRPr="0026291F" w:rsidRDefault="005B15E8" w:rsidP="0026291F">
            <w:pPr>
              <w:widowControl/>
              <w:tabs>
                <w:tab w:val="left" w:pos="142"/>
              </w:tabs>
              <w:snapToGrid w:val="0"/>
              <w:spacing w:line="276" w:lineRule="auto"/>
              <w:ind w:firstLine="709"/>
              <w:jc w:val="center"/>
              <w:rPr>
                <w:rFonts w:eastAsia="Times New Roman" w:cs="Times New Roman"/>
                <w:b/>
                <w:i/>
                <w:iCs/>
                <w:szCs w:val="28"/>
                <w:lang w:eastAsia="ar-SA" w:bidi="ar-SA"/>
              </w:rPr>
            </w:pPr>
            <w:r w:rsidRPr="0026291F">
              <w:rPr>
                <w:rFonts w:eastAsia="Times New Roman" w:cs="Times New Roman"/>
                <w:b/>
                <w:i/>
                <w:iCs/>
                <w:szCs w:val="28"/>
                <w:lang w:eastAsia="ar-SA" w:bidi="ar-SA"/>
              </w:rPr>
              <w:t>итоговая (четверть, год) аттестация</w:t>
            </w:r>
          </w:p>
        </w:tc>
        <w:tc>
          <w:tcPr>
            <w:tcW w:w="2409" w:type="dxa"/>
            <w:tcBorders>
              <w:left w:val="single" w:sz="8" w:space="0" w:color="000000"/>
              <w:bottom w:val="single" w:sz="8" w:space="0" w:color="000000"/>
            </w:tcBorders>
            <w:shd w:val="clear" w:color="auto" w:fill="auto"/>
          </w:tcPr>
          <w:p w:rsidR="005B15E8" w:rsidRPr="0026291F" w:rsidRDefault="005B15E8" w:rsidP="0026291F">
            <w:pPr>
              <w:widowControl/>
              <w:tabs>
                <w:tab w:val="left" w:pos="142"/>
              </w:tabs>
              <w:snapToGrid w:val="0"/>
              <w:spacing w:line="276" w:lineRule="auto"/>
              <w:ind w:firstLine="709"/>
              <w:jc w:val="center"/>
              <w:rPr>
                <w:rFonts w:eastAsia="Times New Roman" w:cs="Times New Roman"/>
                <w:b/>
                <w:i/>
                <w:iCs/>
                <w:szCs w:val="28"/>
                <w:lang w:eastAsia="ar-SA" w:bidi="ar-SA"/>
              </w:rPr>
            </w:pPr>
            <w:r w:rsidRPr="0026291F">
              <w:rPr>
                <w:rFonts w:eastAsia="Times New Roman" w:cs="Times New Roman"/>
                <w:b/>
                <w:i/>
                <w:iCs/>
                <w:szCs w:val="28"/>
                <w:lang w:eastAsia="ar-SA" w:bidi="ar-SA"/>
              </w:rPr>
              <w:t>урочная деятельность</w:t>
            </w:r>
          </w:p>
        </w:tc>
        <w:tc>
          <w:tcPr>
            <w:tcW w:w="2977" w:type="dxa"/>
            <w:tcBorders>
              <w:left w:val="single" w:sz="8" w:space="0" w:color="000000"/>
              <w:bottom w:val="single" w:sz="8" w:space="0" w:color="000000"/>
              <w:right w:val="single" w:sz="8" w:space="0" w:color="000000"/>
            </w:tcBorders>
            <w:shd w:val="clear" w:color="auto" w:fill="auto"/>
          </w:tcPr>
          <w:p w:rsidR="005B15E8" w:rsidRPr="0026291F" w:rsidRDefault="005B15E8" w:rsidP="0026291F">
            <w:pPr>
              <w:widowControl/>
              <w:tabs>
                <w:tab w:val="left" w:pos="142"/>
              </w:tabs>
              <w:snapToGrid w:val="0"/>
              <w:spacing w:line="276" w:lineRule="auto"/>
              <w:ind w:firstLine="709"/>
              <w:jc w:val="center"/>
              <w:rPr>
                <w:rFonts w:eastAsia="Times New Roman" w:cs="Times New Roman"/>
                <w:b/>
                <w:i/>
                <w:iCs/>
                <w:szCs w:val="28"/>
                <w:lang w:eastAsia="ar-SA" w:bidi="ar-SA"/>
              </w:rPr>
            </w:pPr>
            <w:r w:rsidRPr="0026291F">
              <w:rPr>
                <w:rFonts w:eastAsia="Times New Roman" w:cs="Times New Roman"/>
                <w:b/>
                <w:i/>
                <w:iCs/>
                <w:szCs w:val="28"/>
                <w:lang w:eastAsia="ar-SA" w:bidi="ar-SA"/>
              </w:rPr>
              <w:t>внеурочная деятельность</w:t>
            </w:r>
          </w:p>
        </w:tc>
      </w:tr>
      <w:tr w:rsidR="0026291F" w:rsidRPr="0026291F" w:rsidTr="0026291F">
        <w:trPr>
          <w:trHeight w:val="2761"/>
        </w:trPr>
        <w:tc>
          <w:tcPr>
            <w:tcW w:w="2987" w:type="dxa"/>
            <w:tcBorders>
              <w:left w:val="single" w:sz="8" w:space="0" w:color="000000"/>
              <w:bottom w:val="single" w:sz="8" w:space="0" w:color="000000"/>
            </w:tcBorders>
            <w:shd w:val="clear" w:color="auto" w:fill="auto"/>
          </w:tcPr>
          <w:p w:rsidR="0026291F" w:rsidRPr="00905045" w:rsidRDefault="0026291F" w:rsidP="0026291F">
            <w:pPr>
              <w:widowControl/>
              <w:tabs>
                <w:tab w:val="left" w:pos="142"/>
              </w:tabs>
              <w:snapToGrid w:val="0"/>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 устный опрос;</w:t>
            </w:r>
          </w:p>
          <w:p w:rsidR="0026291F" w:rsidRPr="00905045" w:rsidRDefault="0026291F" w:rsidP="0026291F">
            <w:pPr>
              <w:widowControl/>
              <w:tabs>
                <w:tab w:val="left" w:pos="142"/>
              </w:tabs>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 письменная и самостоятельная работа;</w:t>
            </w:r>
          </w:p>
          <w:p w:rsidR="0026291F" w:rsidRPr="00905045" w:rsidRDefault="0026291F" w:rsidP="0026291F">
            <w:pPr>
              <w:widowControl/>
              <w:tabs>
                <w:tab w:val="left" w:pos="142"/>
              </w:tabs>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 диктанты;</w:t>
            </w:r>
          </w:p>
          <w:p w:rsidR="0026291F" w:rsidRPr="00905045" w:rsidRDefault="0026291F" w:rsidP="0026291F">
            <w:pPr>
              <w:widowControl/>
              <w:tabs>
                <w:tab w:val="left" w:pos="142"/>
              </w:tabs>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-контрольное списывание;</w:t>
            </w:r>
          </w:p>
          <w:p w:rsidR="0026291F" w:rsidRPr="00905045" w:rsidRDefault="0026291F" w:rsidP="0026291F">
            <w:pPr>
              <w:widowControl/>
              <w:tabs>
                <w:tab w:val="left" w:pos="142"/>
              </w:tabs>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тестовые задания;</w:t>
            </w:r>
          </w:p>
        </w:tc>
        <w:tc>
          <w:tcPr>
            <w:tcW w:w="2562" w:type="dxa"/>
            <w:tcBorders>
              <w:left w:val="single" w:sz="8" w:space="0" w:color="000000"/>
              <w:bottom w:val="single" w:sz="8" w:space="0" w:color="000000"/>
            </w:tcBorders>
            <w:shd w:val="clear" w:color="auto" w:fill="auto"/>
          </w:tcPr>
          <w:p w:rsidR="0026291F" w:rsidRPr="00905045" w:rsidRDefault="0026291F" w:rsidP="0026291F">
            <w:pPr>
              <w:widowControl/>
              <w:tabs>
                <w:tab w:val="left" w:pos="142"/>
              </w:tabs>
              <w:snapToGrid w:val="0"/>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-диагностическая;</w:t>
            </w:r>
          </w:p>
          <w:p w:rsidR="0026291F" w:rsidRPr="00905045" w:rsidRDefault="0026291F" w:rsidP="0026291F">
            <w:pPr>
              <w:widowControl/>
              <w:tabs>
                <w:tab w:val="left" w:pos="142"/>
              </w:tabs>
              <w:snapToGrid w:val="0"/>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контрольная работа;</w:t>
            </w:r>
          </w:p>
          <w:p w:rsidR="0026291F" w:rsidRPr="00905045" w:rsidRDefault="0026291F" w:rsidP="0026291F">
            <w:pPr>
              <w:widowControl/>
              <w:tabs>
                <w:tab w:val="left" w:pos="142"/>
              </w:tabs>
              <w:snapToGrid w:val="0"/>
              <w:spacing w:line="276" w:lineRule="auto"/>
              <w:ind w:right="180"/>
              <w:rPr>
                <w:rFonts w:eastAsia="Times New Roman" w:cs="Times New Roman"/>
                <w:szCs w:val="28"/>
                <w:lang w:eastAsia="ar-SA" w:bidi="ar-SA"/>
              </w:rPr>
            </w:pPr>
          </w:p>
        </w:tc>
        <w:tc>
          <w:tcPr>
            <w:tcW w:w="2409" w:type="dxa"/>
            <w:tcBorders>
              <w:left w:val="single" w:sz="8" w:space="0" w:color="000000"/>
              <w:bottom w:val="single" w:sz="8" w:space="0" w:color="000000"/>
            </w:tcBorders>
            <w:shd w:val="clear" w:color="auto" w:fill="auto"/>
          </w:tcPr>
          <w:p w:rsidR="0026291F" w:rsidRPr="00905045" w:rsidRDefault="0026291F" w:rsidP="0026291F">
            <w:pPr>
              <w:widowControl/>
              <w:tabs>
                <w:tab w:val="left" w:pos="142"/>
              </w:tabs>
              <w:snapToGrid w:val="0"/>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анализ динамики текущей успеваемости;</w:t>
            </w:r>
          </w:p>
        </w:tc>
        <w:tc>
          <w:tcPr>
            <w:tcW w:w="2977" w:type="dxa"/>
            <w:tcBorders>
              <w:left w:val="single" w:sz="8" w:space="0" w:color="000000"/>
              <w:bottom w:val="single" w:sz="8" w:space="0" w:color="000000"/>
              <w:right w:val="single" w:sz="8" w:space="0" w:color="000000"/>
            </w:tcBorders>
            <w:shd w:val="clear" w:color="auto" w:fill="auto"/>
          </w:tcPr>
          <w:p w:rsidR="0026291F" w:rsidRPr="00905045" w:rsidRDefault="0026291F" w:rsidP="0026291F">
            <w:pPr>
              <w:widowControl/>
              <w:tabs>
                <w:tab w:val="left" w:pos="142"/>
              </w:tabs>
              <w:snapToGrid w:val="0"/>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участие  в выставках, конкурсах, соревнованиях;</w:t>
            </w:r>
          </w:p>
          <w:p w:rsidR="0026291F" w:rsidRPr="00905045" w:rsidRDefault="0026291F" w:rsidP="0026291F">
            <w:pPr>
              <w:widowControl/>
              <w:tabs>
                <w:tab w:val="left" w:pos="142"/>
              </w:tabs>
              <w:snapToGrid w:val="0"/>
              <w:spacing w:line="276" w:lineRule="auto"/>
              <w:ind w:right="180"/>
              <w:rPr>
                <w:rFonts w:eastAsia="Times New Roman" w:cs="Times New Roman"/>
                <w:szCs w:val="28"/>
                <w:lang w:eastAsia="ar-SA" w:bidi="ar-SA"/>
              </w:rPr>
            </w:pPr>
          </w:p>
        </w:tc>
      </w:tr>
      <w:tr w:rsidR="005B15E8" w:rsidRPr="0026291F" w:rsidTr="0026291F">
        <w:trPr>
          <w:trHeight w:val="2302"/>
        </w:trPr>
        <w:tc>
          <w:tcPr>
            <w:tcW w:w="2987" w:type="dxa"/>
            <w:vMerge w:val="restart"/>
            <w:tcBorders>
              <w:left w:val="single" w:sz="8" w:space="0" w:color="000000"/>
              <w:bottom w:val="single" w:sz="8" w:space="0" w:color="000000"/>
            </w:tcBorders>
            <w:shd w:val="clear" w:color="auto" w:fill="auto"/>
          </w:tcPr>
          <w:p w:rsidR="005B15E8" w:rsidRPr="00905045" w:rsidRDefault="005B15E8" w:rsidP="0026291F">
            <w:pPr>
              <w:widowControl/>
              <w:tabs>
                <w:tab w:val="left" w:pos="142"/>
              </w:tabs>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 графическая работа;</w:t>
            </w:r>
          </w:p>
          <w:p w:rsidR="005B15E8" w:rsidRPr="00905045" w:rsidRDefault="005B15E8" w:rsidP="0026291F">
            <w:pPr>
              <w:widowControl/>
              <w:tabs>
                <w:tab w:val="left" w:pos="142"/>
              </w:tabs>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 изложение;</w:t>
            </w:r>
          </w:p>
          <w:p w:rsidR="005B15E8" w:rsidRPr="00905045" w:rsidRDefault="005B15E8" w:rsidP="0026291F">
            <w:pPr>
              <w:widowControl/>
              <w:tabs>
                <w:tab w:val="left" w:pos="142"/>
              </w:tabs>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 доклад;</w:t>
            </w:r>
          </w:p>
          <w:p w:rsidR="005B15E8" w:rsidRPr="00905045" w:rsidRDefault="005B15E8" w:rsidP="0026291F">
            <w:pPr>
              <w:widowControl/>
              <w:tabs>
                <w:tab w:val="left" w:pos="142"/>
              </w:tabs>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 творческая работа;</w:t>
            </w:r>
          </w:p>
          <w:p w:rsidR="005B15E8" w:rsidRPr="00905045" w:rsidRDefault="005B15E8" w:rsidP="0026291F">
            <w:pPr>
              <w:widowControl/>
              <w:tabs>
                <w:tab w:val="left" w:pos="142"/>
              </w:tabs>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 посещение уроков по программам наблюдения.</w:t>
            </w:r>
          </w:p>
        </w:tc>
        <w:tc>
          <w:tcPr>
            <w:tcW w:w="2562" w:type="dxa"/>
            <w:vMerge w:val="restart"/>
            <w:tcBorders>
              <w:left w:val="single" w:sz="8" w:space="0" w:color="000000"/>
              <w:bottom w:val="single" w:sz="8" w:space="0" w:color="000000"/>
            </w:tcBorders>
            <w:shd w:val="clear" w:color="auto" w:fill="auto"/>
          </w:tcPr>
          <w:p w:rsidR="005B15E8" w:rsidRPr="00905045" w:rsidRDefault="005B15E8" w:rsidP="0026291F">
            <w:pPr>
              <w:widowControl/>
              <w:tabs>
                <w:tab w:val="left" w:pos="142"/>
              </w:tabs>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 диктанты;</w:t>
            </w:r>
          </w:p>
          <w:p w:rsidR="005B15E8" w:rsidRPr="00905045" w:rsidRDefault="005B15E8" w:rsidP="0026291F">
            <w:pPr>
              <w:widowControl/>
              <w:tabs>
                <w:tab w:val="left" w:pos="142"/>
              </w:tabs>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 изложение;</w:t>
            </w:r>
          </w:p>
          <w:p w:rsidR="005B15E8" w:rsidRPr="00905045" w:rsidRDefault="005B15E8" w:rsidP="0026291F">
            <w:pPr>
              <w:widowControl/>
              <w:tabs>
                <w:tab w:val="left" w:pos="142"/>
              </w:tabs>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 контроль;</w:t>
            </w:r>
          </w:p>
          <w:p w:rsidR="005B15E8" w:rsidRPr="00905045" w:rsidRDefault="005B15E8" w:rsidP="0026291F">
            <w:pPr>
              <w:widowControl/>
              <w:tabs>
                <w:tab w:val="left" w:pos="142"/>
              </w:tabs>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техники чтения.</w:t>
            </w:r>
          </w:p>
        </w:tc>
        <w:tc>
          <w:tcPr>
            <w:tcW w:w="2409" w:type="dxa"/>
            <w:tcBorders>
              <w:left w:val="single" w:sz="8" w:space="0" w:color="000000"/>
              <w:bottom w:val="single" w:sz="8" w:space="0" w:color="000000"/>
            </w:tcBorders>
            <w:shd w:val="clear" w:color="auto" w:fill="auto"/>
          </w:tcPr>
          <w:p w:rsidR="005B15E8" w:rsidRPr="00905045" w:rsidRDefault="005B15E8" w:rsidP="0026291F">
            <w:pPr>
              <w:widowControl/>
              <w:tabs>
                <w:tab w:val="left" w:pos="142"/>
              </w:tabs>
              <w:snapToGrid w:val="0"/>
              <w:spacing w:line="276" w:lineRule="auto"/>
              <w:rPr>
                <w:rFonts w:eastAsia="Times New Roman" w:cs="Times New Roman"/>
                <w:szCs w:val="28"/>
                <w:lang w:eastAsia="ar-SA" w:bidi="ar-SA"/>
              </w:rPr>
            </w:pPr>
            <w:r w:rsidRPr="00905045">
              <w:rPr>
                <w:rFonts w:eastAsia="Times New Roman" w:cs="Times New Roman"/>
                <w:szCs w:val="28"/>
                <w:lang w:eastAsia="ar-SA" w:bidi="ar-SA"/>
              </w:rPr>
              <w:t>-активность в проектах и программах в урочной деятельности.</w:t>
            </w:r>
          </w:p>
        </w:tc>
        <w:tc>
          <w:tcPr>
            <w:tcW w:w="2977" w:type="dxa"/>
            <w:tcBorders>
              <w:left w:val="single" w:sz="8" w:space="0" w:color="000000"/>
              <w:bottom w:val="single" w:sz="8" w:space="0" w:color="000000"/>
              <w:right w:val="single" w:sz="8" w:space="0" w:color="000000"/>
            </w:tcBorders>
            <w:shd w:val="clear" w:color="auto" w:fill="auto"/>
          </w:tcPr>
          <w:p w:rsidR="005B15E8" w:rsidRPr="00905045" w:rsidRDefault="005B15E8" w:rsidP="0026291F">
            <w:pPr>
              <w:widowControl/>
              <w:tabs>
                <w:tab w:val="left" w:pos="142"/>
              </w:tabs>
              <w:snapToGrid w:val="0"/>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w:t>
            </w:r>
          </w:p>
          <w:p w:rsidR="005B15E8" w:rsidRPr="00905045" w:rsidRDefault="005B15E8" w:rsidP="0026291F">
            <w:pPr>
              <w:widowControl/>
              <w:tabs>
                <w:tab w:val="left" w:pos="142"/>
              </w:tabs>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 активность в проектах и программах внеурочной деятельности;</w:t>
            </w:r>
          </w:p>
          <w:p w:rsidR="005B15E8" w:rsidRPr="00905045" w:rsidRDefault="005B15E8" w:rsidP="0026291F">
            <w:pPr>
              <w:widowControl/>
              <w:tabs>
                <w:tab w:val="left" w:pos="142"/>
              </w:tabs>
              <w:spacing w:line="276" w:lineRule="auto"/>
              <w:ind w:right="180"/>
              <w:rPr>
                <w:rFonts w:eastAsia="Times New Roman" w:cs="Times New Roman"/>
                <w:szCs w:val="28"/>
                <w:lang w:eastAsia="ar-SA" w:bidi="ar-SA"/>
              </w:rPr>
            </w:pPr>
            <w:r w:rsidRPr="00905045">
              <w:rPr>
                <w:rFonts w:eastAsia="Times New Roman" w:cs="Times New Roman"/>
                <w:szCs w:val="28"/>
                <w:lang w:eastAsia="ar-SA" w:bidi="ar-SA"/>
              </w:rPr>
              <w:t>- творческий отчет.</w:t>
            </w:r>
          </w:p>
        </w:tc>
      </w:tr>
      <w:tr w:rsidR="005B15E8" w:rsidRPr="0026291F" w:rsidTr="0026291F">
        <w:trPr>
          <w:trHeight w:val="973"/>
        </w:trPr>
        <w:tc>
          <w:tcPr>
            <w:tcW w:w="2987" w:type="dxa"/>
            <w:vMerge/>
            <w:tcBorders>
              <w:left w:val="single" w:sz="8" w:space="0" w:color="000000"/>
              <w:bottom w:val="single" w:sz="8" w:space="0" w:color="000000"/>
            </w:tcBorders>
            <w:shd w:val="clear" w:color="auto" w:fill="auto"/>
            <w:vAlign w:val="center"/>
          </w:tcPr>
          <w:p w:rsidR="005B15E8" w:rsidRPr="00905045" w:rsidRDefault="005B15E8" w:rsidP="0026291F">
            <w:pPr>
              <w:widowControl/>
              <w:tabs>
                <w:tab w:val="left" w:pos="142"/>
              </w:tabs>
              <w:snapToGrid w:val="0"/>
              <w:spacing w:line="276" w:lineRule="auto"/>
              <w:ind w:firstLine="709"/>
              <w:rPr>
                <w:rFonts w:eastAsia="Times New Roman" w:cs="Times New Roman"/>
                <w:szCs w:val="28"/>
                <w:lang w:eastAsia="ar-SA" w:bidi="ar-SA"/>
              </w:rPr>
            </w:pPr>
          </w:p>
        </w:tc>
        <w:tc>
          <w:tcPr>
            <w:tcW w:w="2562" w:type="dxa"/>
            <w:vMerge/>
            <w:tcBorders>
              <w:left w:val="single" w:sz="8" w:space="0" w:color="000000"/>
              <w:bottom w:val="single" w:sz="8" w:space="0" w:color="000000"/>
            </w:tcBorders>
            <w:shd w:val="clear" w:color="auto" w:fill="auto"/>
            <w:vAlign w:val="center"/>
          </w:tcPr>
          <w:p w:rsidR="005B15E8" w:rsidRPr="00905045" w:rsidRDefault="005B15E8" w:rsidP="0026291F">
            <w:pPr>
              <w:widowControl/>
              <w:tabs>
                <w:tab w:val="left" w:pos="142"/>
              </w:tabs>
              <w:snapToGrid w:val="0"/>
              <w:spacing w:line="276" w:lineRule="auto"/>
              <w:ind w:firstLine="709"/>
              <w:rPr>
                <w:rFonts w:eastAsia="Times New Roman" w:cs="Times New Roman"/>
                <w:szCs w:val="28"/>
                <w:lang w:eastAsia="ar-SA" w:bidi="ar-SA"/>
              </w:rPr>
            </w:pPr>
          </w:p>
        </w:tc>
        <w:tc>
          <w:tcPr>
            <w:tcW w:w="5386" w:type="dxa"/>
            <w:gridSpan w:val="2"/>
            <w:tcBorders>
              <w:left w:val="single" w:sz="8" w:space="0" w:color="000000"/>
              <w:bottom w:val="single" w:sz="8" w:space="0" w:color="000000"/>
              <w:right w:val="single" w:sz="8" w:space="0" w:color="000000"/>
            </w:tcBorders>
            <w:shd w:val="clear" w:color="auto" w:fill="auto"/>
          </w:tcPr>
          <w:p w:rsidR="005B15E8" w:rsidRPr="00905045" w:rsidRDefault="005B15E8" w:rsidP="0026291F">
            <w:pPr>
              <w:widowControl/>
              <w:tabs>
                <w:tab w:val="left" w:pos="142"/>
              </w:tabs>
              <w:snapToGrid w:val="0"/>
              <w:spacing w:line="276" w:lineRule="auto"/>
              <w:ind w:right="180" w:firstLine="709"/>
              <w:rPr>
                <w:rFonts w:eastAsia="Times New Roman" w:cs="Times New Roman"/>
                <w:szCs w:val="28"/>
                <w:lang w:eastAsia="ar-SA" w:bidi="ar-SA"/>
              </w:rPr>
            </w:pPr>
            <w:r w:rsidRPr="00905045">
              <w:rPr>
                <w:rFonts w:eastAsia="Times New Roman" w:cs="Times New Roman"/>
                <w:szCs w:val="28"/>
                <w:lang w:eastAsia="ar-SA" w:bidi="ar-SA"/>
              </w:rPr>
              <w:t>- портфолио</w:t>
            </w:r>
          </w:p>
          <w:p w:rsidR="005B15E8" w:rsidRPr="00905045" w:rsidRDefault="005B15E8" w:rsidP="0026291F">
            <w:pPr>
              <w:widowControl/>
              <w:tabs>
                <w:tab w:val="left" w:pos="142"/>
              </w:tabs>
              <w:spacing w:line="276" w:lineRule="auto"/>
              <w:ind w:right="180" w:firstLine="709"/>
              <w:rPr>
                <w:rFonts w:eastAsia="Times New Roman" w:cs="Times New Roman"/>
                <w:szCs w:val="28"/>
                <w:lang w:eastAsia="ar-SA" w:bidi="ar-SA"/>
              </w:rPr>
            </w:pPr>
            <w:r w:rsidRPr="00905045">
              <w:rPr>
                <w:rFonts w:eastAsia="Times New Roman" w:cs="Times New Roman"/>
                <w:szCs w:val="28"/>
                <w:lang w:eastAsia="ar-SA" w:bidi="ar-SA"/>
              </w:rPr>
              <w:t>- анализ психолого-педагогических исследований</w:t>
            </w:r>
          </w:p>
        </w:tc>
      </w:tr>
    </w:tbl>
    <w:p w:rsidR="008E2A22" w:rsidRPr="0026291F" w:rsidRDefault="008E2A22" w:rsidP="0026291F">
      <w:pPr>
        <w:widowControl/>
        <w:tabs>
          <w:tab w:val="left" w:pos="142"/>
        </w:tabs>
        <w:spacing w:line="276" w:lineRule="auto"/>
        <w:jc w:val="both"/>
        <w:rPr>
          <w:rFonts w:eastAsia="Calibri" w:cs="Times New Roman"/>
          <w:i/>
          <w:iCs/>
          <w:szCs w:val="28"/>
          <w:lang w:eastAsia="ar-SA" w:bidi="ar-SA"/>
        </w:rPr>
      </w:pPr>
    </w:p>
    <w:p w:rsidR="005B15E8" w:rsidRPr="0026291F" w:rsidRDefault="005B15E8" w:rsidP="0026291F">
      <w:pPr>
        <w:widowControl/>
        <w:tabs>
          <w:tab w:val="left" w:pos="142"/>
        </w:tabs>
        <w:spacing w:line="276" w:lineRule="auto"/>
        <w:ind w:firstLine="709"/>
        <w:jc w:val="both"/>
        <w:rPr>
          <w:rFonts w:eastAsia="Calibri" w:cs="Times New Roman"/>
          <w:szCs w:val="28"/>
          <w:lang w:eastAsia="ar-SA" w:bidi="ar-SA"/>
        </w:rPr>
      </w:pPr>
      <w:r w:rsidRPr="0026291F">
        <w:rPr>
          <w:rFonts w:eastAsia="Calibri" w:cs="Times New Roman"/>
          <w:i/>
          <w:iCs/>
          <w:szCs w:val="28"/>
          <w:lang w:eastAsia="ar-SA" w:bidi="ar-SA"/>
        </w:rPr>
        <w:t>Формы представления образовательных результатов</w:t>
      </w:r>
      <w:r w:rsidRPr="0026291F">
        <w:rPr>
          <w:rFonts w:eastAsia="Calibri" w:cs="Times New Roman"/>
          <w:szCs w:val="28"/>
          <w:lang w:eastAsia="ar-SA" w:bidi="ar-SA"/>
        </w:rPr>
        <w:t>:</w:t>
      </w:r>
    </w:p>
    <w:p w:rsidR="005B15E8" w:rsidRPr="0026291F" w:rsidRDefault="005B15E8" w:rsidP="0026291F">
      <w:pPr>
        <w:widowControl/>
        <w:numPr>
          <w:ilvl w:val="0"/>
          <w:numId w:val="67"/>
        </w:numPr>
        <w:tabs>
          <w:tab w:val="left" w:pos="142"/>
        </w:tabs>
        <w:spacing w:line="276" w:lineRule="auto"/>
        <w:ind w:left="0" w:firstLine="709"/>
        <w:jc w:val="both"/>
        <w:rPr>
          <w:rFonts w:eastAsia="Calibri" w:cs="Times New Roman"/>
          <w:szCs w:val="28"/>
          <w:lang w:eastAsia="ar-SA" w:bidi="ar-SA"/>
        </w:rPr>
      </w:pPr>
      <w:r w:rsidRPr="0026291F">
        <w:rPr>
          <w:rFonts w:eastAsia="Calibri" w:cs="Times New Roman"/>
          <w:szCs w:val="28"/>
          <w:lang w:eastAsia="ar-SA" w:bidi="ar-SA"/>
        </w:rPr>
        <w:t>табель успеваемости по предметам (с указанием требований, предъявляемых к выставлению отметок);</w:t>
      </w:r>
    </w:p>
    <w:p w:rsidR="005B15E8" w:rsidRPr="0026291F" w:rsidRDefault="005B15E8" w:rsidP="0026291F">
      <w:pPr>
        <w:widowControl/>
        <w:numPr>
          <w:ilvl w:val="0"/>
          <w:numId w:val="67"/>
        </w:numPr>
        <w:tabs>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5B15E8" w:rsidRPr="0026291F" w:rsidRDefault="005B15E8" w:rsidP="0026291F">
      <w:pPr>
        <w:widowControl/>
        <w:numPr>
          <w:ilvl w:val="0"/>
          <w:numId w:val="67"/>
        </w:numPr>
        <w:tabs>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устная оценка успешности результатов, формулировка причин неудач и рекомендаций по устранению пробелов в обученности по предметам;</w:t>
      </w:r>
    </w:p>
    <w:p w:rsidR="005B15E8" w:rsidRPr="0026291F" w:rsidRDefault="00173FDE" w:rsidP="0026291F">
      <w:pPr>
        <w:widowControl/>
        <w:numPr>
          <w:ilvl w:val="0"/>
          <w:numId w:val="67"/>
        </w:numPr>
        <w:tabs>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портфель ученика;</w:t>
      </w:r>
    </w:p>
    <w:p w:rsidR="005B15E8" w:rsidRPr="0026291F" w:rsidRDefault="005B15E8" w:rsidP="0026291F">
      <w:pPr>
        <w:widowControl/>
        <w:numPr>
          <w:ilvl w:val="0"/>
          <w:numId w:val="36"/>
        </w:numPr>
        <w:tabs>
          <w:tab w:val="left" w:pos="142"/>
        </w:tabs>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w:t>
      </w:r>
    </w:p>
    <w:p w:rsidR="005B15E8" w:rsidRPr="0026291F" w:rsidRDefault="005B15E8" w:rsidP="0026291F">
      <w:pPr>
        <w:autoSpaceDE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По результатам оценки, которая формируется на основе материалов портфеля достижений, делаются выводы о:</w:t>
      </w:r>
    </w:p>
    <w:p w:rsidR="005B15E8" w:rsidRPr="0026291F" w:rsidRDefault="005B15E8" w:rsidP="0026291F">
      <w:pPr>
        <w:tabs>
          <w:tab w:val="left" w:pos="142"/>
          <w:tab w:val="left" w:leader="dot" w:pos="624"/>
        </w:tabs>
        <w:autoSpaceDE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 xml:space="preserve">1) сформированности у обучающегося </w:t>
      </w:r>
      <w:r w:rsidRPr="0026291F">
        <w:rPr>
          <w:rFonts w:eastAsia="@Arial Unicode MS" w:cs="Times New Roman"/>
          <w:i/>
          <w:iCs/>
          <w:szCs w:val="28"/>
          <w:lang w:eastAsia="ar-SA" w:bidi="ar-SA"/>
        </w:rPr>
        <w:t>универсальных и предметных способов действий</w:t>
      </w:r>
      <w:r w:rsidRPr="0026291F">
        <w:rPr>
          <w:rFonts w:eastAsia="@Arial Unicode MS" w:cs="Times New Roman"/>
          <w:szCs w:val="28"/>
          <w:lang w:eastAsia="ar-SA" w:bidi="ar-SA"/>
        </w:rPr>
        <w:t xml:space="preserve">, а также </w:t>
      </w:r>
      <w:r w:rsidRPr="0026291F">
        <w:rPr>
          <w:rFonts w:eastAsia="@Arial Unicode MS" w:cs="Times New Roman"/>
          <w:i/>
          <w:iCs/>
          <w:szCs w:val="28"/>
          <w:lang w:eastAsia="ar-SA" w:bidi="ar-SA"/>
        </w:rPr>
        <w:t>опорной системы знаний</w:t>
      </w:r>
      <w:r w:rsidRPr="0026291F">
        <w:rPr>
          <w:rFonts w:eastAsia="@Arial Unicode MS" w:cs="Times New Roman"/>
          <w:szCs w:val="28"/>
          <w:lang w:eastAsia="ar-SA" w:bidi="ar-SA"/>
        </w:rPr>
        <w:t>, обеспечивающих ему возможность продолжения образования в основной школе;</w:t>
      </w:r>
    </w:p>
    <w:p w:rsidR="005B15E8" w:rsidRPr="0026291F" w:rsidRDefault="005B15E8" w:rsidP="0026291F">
      <w:pPr>
        <w:tabs>
          <w:tab w:val="left" w:pos="142"/>
          <w:tab w:val="left" w:leader="dot" w:pos="624"/>
        </w:tabs>
        <w:autoSpaceDE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 xml:space="preserve">2) сформированности основ </w:t>
      </w:r>
      <w:r w:rsidRPr="0026291F">
        <w:rPr>
          <w:rFonts w:eastAsia="@Arial Unicode MS" w:cs="Times New Roman"/>
          <w:i/>
          <w:iCs/>
          <w:szCs w:val="28"/>
          <w:lang w:eastAsia="ar-SA" w:bidi="ar-SA"/>
        </w:rPr>
        <w:t>умения учиться</w:t>
      </w:r>
      <w:r w:rsidRPr="0026291F">
        <w:rPr>
          <w:rFonts w:eastAsia="@Arial Unicode MS" w:cs="Times New Roman"/>
          <w:szCs w:val="28"/>
          <w:lang w:eastAsia="ar-SA" w:bidi="ar-SA"/>
        </w:rPr>
        <w:t>, понимаемой как способности к самоорганизации с целью постановки и решения учебно-познавательных и учебно-практических задач;</w:t>
      </w:r>
    </w:p>
    <w:p w:rsidR="005B15E8" w:rsidRPr="0026291F" w:rsidRDefault="005B15E8" w:rsidP="0026291F">
      <w:pPr>
        <w:tabs>
          <w:tab w:val="left" w:pos="142"/>
          <w:tab w:val="left" w:leader="dot" w:pos="624"/>
        </w:tabs>
        <w:autoSpaceDE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 xml:space="preserve">3) </w:t>
      </w:r>
      <w:r w:rsidRPr="0026291F">
        <w:rPr>
          <w:rFonts w:eastAsia="@Arial Unicode MS" w:cs="Times New Roman"/>
          <w:i/>
          <w:iCs/>
          <w:szCs w:val="28"/>
          <w:lang w:eastAsia="ar-SA" w:bidi="ar-SA"/>
        </w:rPr>
        <w:t>индивидуальном прогрессе</w:t>
      </w:r>
      <w:r w:rsidRPr="0026291F">
        <w:rPr>
          <w:rFonts w:eastAsia="@Arial Unicode MS" w:cs="Times New Roman"/>
          <w:szCs w:val="28"/>
          <w:lang w:eastAsia="ar-SA" w:bidi="ar-SA"/>
        </w:rPr>
        <w:t xml:space="preserve"> в основных сферах развития личности — мотивационно-смысловой, познавательной, эмоциональной, волевой и саморегуляции.</w:t>
      </w:r>
    </w:p>
    <w:p w:rsidR="005B15E8" w:rsidRPr="0026291F" w:rsidRDefault="00DA5860" w:rsidP="00905045">
      <w:pPr>
        <w:pStyle w:val="1"/>
        <w:rPr>
          <w:sz w:val="26"/>
          <w:lang w:eastAsia="ar-SA" w:bidi="ar-SA"/>
        </w:rPr>
      </w:pPr>
      <w:bookmarkStart w:id="15" w:name="_Toc477990840"/>
      <w:r w:rsidRPr="0026291F">
        <w:rPr>
          <w:sz w:val="26"/>
          <w:lang w:eastAsia="ar-SA" w:bidi="ar-SA"/>
        </w:rPr>
        <w:t>4</w:t>
      </w:r>
      <w:r w:rsidR="0070084D" w:rsidRPr="0026291F">
        <w:rPr>
          <w:sz w:val="26"/>
          <w:lang w:eastAsia="ar-SA" w:bidi="ar-SA"/>
        </w:rPr>
        <w:t xml:space="preserve">. </w:t>
      </w:r>
      <w:r w:rsidR="00564D63" w:rsidRPr="0026291F">
        <w:rPr>
          <w:lang w:eastAsia="ar-SA" w:bidi="ar-SA"/>
        </w:rPr>
        <w:t>СОДЕРЖАНИЕ ОБРАЗОВАНИЯ</w:t>
      </w:r>
      <w:bookmarkEnd w:id="15"/>
    </w:p>
    <w:p w:rsidR="004146BC" w:rsidRPr="0026291F" w:rsidRDefault="0070084D" w:rsidP="00905045">
      <w:pPr>
        <w:pStyle w:val="2"/>
        <w:rPr>
          <w:lang w:eastAsia="ar-SA" w:bidi="ar-SA"/>
        </w:rPr>
      </w:pPr>
      <w:bookmarkStart w:id="16" w:name="_Toc477990841"/>
      <w:r w:rsidRPr="0026291F">
        <w:rPr>
          <w:lang w:eastAsia="ar-SA" w:bidi="ar-SA"/>
        </w:rPr>
        <w:t>4.</w:t>
      </w:r>
      <w:r w:rsidR="004146BC" w:rsidRPr="0026291F">
        <w:rPr>
          <w:lang w:eastAsia="ar-SA" w:bidi="ar-SA"/>
        </w:rPr>
        <w:t>1.Учебный план начального общего образования обучающихся</w:t>
      </w:r>
      <w:bookmarkEnd w:id="16"/>
    </w:p>
    <w:p w:rsidR="004146BC" w:rsidRPr="0026291F" w:rsidRDefault="004146BC" w:rsidP="00905045">
      <w:pPr>
        <w:pStyle w:val="2"/>
        <w:rPr>
          <w:lang w:eastAsia="ar-SA" w:bidi="ar-SA"/>
        </w:rPr>
      </w:pPr>
      <w:bookmarkStart w:id="17" w:name="_Toc477990842"/>
      <w:r w:rsidRPr="0026291F">
        <w:rPr>
          <w:lang w:eastAsia="ar-SA" w:bidi="ar-SA"/>
        </w:rPr>
        <w:t>с задержкой психического развития</w:t>
      </w:r>
      <w:bookmarkEnd w:id="17"/>
    </w:p>
    <w:p w:rsidR="004146BC" w:rsidRPr="0026291F" w:rsidRDefault="004146BC" w:rsidP="0026291F">
      <w:pPr>
        <w:shd w:val="clear" w:color="auto" w:fill="FFFFFF"/>
        <w:spacing w:line="276" w:lineRule="auto"/>
        <w:jc w:val="both"/>
        <w:rPr>
          <w:rFonts w:cs="Times New Roman"/>
          <w:szCs w:val="28"/>
        </w:rPr>
      </w:pPr>
      <w:r w:rsidRPr="0026291F">
        <w:rPr>
          <w:rFonts w:cs="Times New Roman"/>
          <w:b/>
          <w:i/>
          <w:szCs w:val="28"/>
        </w:rPr>
        <w:t xml:space="preserve"> </w:t>
      </w:r>
      <w:r w:rsidRPr="0026291F">
        <w:rPr>
          <w:rFonts w:cs="Times New Roman"/>
          <w:b/>
          <w:i/>
          <w:szCs w:val="28"/>
        </w:rPr>
        <w:tab/>
      </w:r>
      <w:r w:rsidRPr="0026291F">
        <w:rPr>
          <w:rFonts w:cs="Times New Roman"/>
          <w:szCs w:val="28"/>
        </w:rPr>
        <w:t xml:space="preserve">Учебный план начального общего образования </w:t>
      </w:r>
      <w:r w:rsidR="00214894" w:rsidRPr="0026291F">
        <w:rPr>
          <w:rFonts w:cs="Times New Roman"/>
          <w:szCs w:val="28"/>
        </w:rPr>
        <w:t xml:space="preserve"> для обучающихся</w:t>
      </w:r>
      <w:r w:rsidRPr="0026291F">
        <w:rPr>
          <w:rFonts w:cs="Times New Roman"/>
          <w:szCs w:val="28"/>
        </w:rPr>
        <w:t xml:space="preserve"> с огран</w:t>
      </w:r>
      <w:r w:rsidR="00214894" w:rsidRPr="0026291F">
        <w:rPr>
          <w:rFonts w:cs="Times New Roman"/>
          <w:szCs w:val="28"/>
        </w:rPr>
        <w:t xml:space="preserve">иченными возможностями здоровья </w:t>
      </w:r>
      <w:r w:rsidRPr="0026291F">
        <w:rPr>
          <w:rFonts w:cs="Times New Roman"/>
          <w:szCs w:val="28"/>
        </w:rPr>
        <w:t xml:space="preserve"> разработан на основании</w:t>
      </w:r>
      <w:r w:rsidR="00214894" w:rsidRPr="0026291F">
        <w:rPr>
          <w:rFonts w:cs="Times New Roman"/>
          <w:szCs w:val="28"/>
        </w:rPr>
        <w:t xml:space="preserve"> </w:t>
      </w:r>
      <w:r w:rsidR="00564D63" w:rsidRPr="0026291F">
        <w:rPr>
          <w:rFonts w:cs="Times New Roman"/>
          <w:szCs w:val="28"/>
        </w:rPr>
        <w:t xml:space="preserve"> ФГОС </w:t>
      </w:r>
      <w:r w:rsidR="00CA03CE" w:rsidRPr="0026291F">
        <w:rPr>
          <w:rFonts w:cs="Times New Roman"/>
          <w:szCs w:val="28"/>
        </w:rPr>
        <w:t>для обучающихся с ЗПР</w:t>
      </w:r>
      <w:r w:rsidR="00564D63" w:rsidRPr="0026291F">
        <w:rPr>
          <w:rFonts w:cs="Times New Roman"/>
          <w:szCs w:val="28"/>
        </w:rPr>
        <w:t xml:space="preserve"> и   </w:t>
      </w:r>
      <w:r w:rsidRPr="0026291F">
        <w:rPr>
          <w:rFonts w:cs="Times New Roman"/>
          <w:szCs w:val="28"/>
        </w:rPr>
        <w:t xml:space="preserve"> следующих нормативных документов:</w:t>
      </w:r>
    </w:p>
    <w:p w:rsidR="004146BC" w:rsidRPr="0026291F" w:rsidRDefault="004146BC" w:rsidP="0026291F">
      <w:pPr>
        <w:pStyle w:val="aff9"/>
        <w:spacing w:before="0" w:beforeAutospacing="0" w:after="0" w:afterAutospacing="0" w:line="276" w:lineRule="auto"/>
        <w:jc w:val="both"/>
        <w:rPr>
          <w:sz w:val="28"/>
          <w:szCs w:val="28"/>
        </w:rPr>
      </w:pPr>
      <w:r w:rsidRPr="0026291F">
        <w:rPr>
          <w:sz w:val="28"/>
          <w:szCs w:val="28"/>
        </w:rPr>
        <w:t xml:space="preserve">         -  федеральный закон «Об образовании в Российской Федерации» от 29декабря    2012 г. № 273-ФЗ (с изменениями);</w:t>
      </w:r>
    </w:p>
    <w:p w:rsidR="004146BC" w:rsidRPr="0026291F" w:rsidRDefault="004146BC" w:rsidP="0026291F">
      <w:pPr>
        <w:pStyle w:val="aff9"/>
        <w:spacing w:before="0" w:beforeAutospacing="0" w:after="0" w:afterAutospacing="0" w:line="276" w:lineRule="auto"/>
        <w:jc w:val="both"/>
        <w:rPr>
          <w:sz w:val="28"/>
          <w:szCs w:val="28"/>
        </w:rPr>
      </w:pPr>
      <w:r w:rsidRPr="0026291F">
        <w:rPr>
          <w:sz w:val="28"/>
          <w:szCs w:val="28"/>
        </w:rPr>
        <w:t xml:space="preserve">       - приказ Министерства образования и науки Российской Федерации от 30 августа 2013г. № 1015 «Об утверждении Порядка организации и осуществления образовательной деятельности по основным общеобразовательным программам </w:t>
      </w:r>
    </w:p>
    <w:p w:rsidR="004146BC" w:rsidRPr="0026291F" w:rsidRDefault="004146BC" w:rsidP="0026291F">
      <w:pPr>
        <w:pStyle w:val="aff9"/>
        <w:spacing w:before="0" w:beforeAutospacing="0" w:after="0" w:afterAutospacing="0" w:line="276" w:lineRule="auto"/>
        <w:jc w:val="both"/>
        <w:rPr>
          <w:sz w:val="28"/>
          <w:szCs w:val="28"/>
        </w:rPr>
      </w:pPr>
      <w:r w:rsidRPr="0026291F">
        <w:rPr>
          <w:sz w:val="28"/>
          <w:szCs w:val="28"/>
        </w:rPr>
        <w:t xml:space="preserve"> начального общего, основного общего и  среднего общего образования»;</w:t>
      </w:r>
    </w:p>
    <w:p w:rsidR="00214894" w:rsidRPr="0026291F" w:rsidRDefault="004146BC" w:rsidP="0026291F">
      <w:pPr>
        <w:pStyle w:val="aff9"/>
        <w:spacing w:before="0" w:beforeAutospacing="0" w:after="0" w:afterAutospacing="0" w:line="276" w:lineRule="auto"/>
        <w:jc w:val="both"/>
        <w:rPr>
          <w:sz w:val="28"/>
          <w:szCs w:val="28"/>
        </w:rPr>
      </w:pPr>
      <w:r w:rsidRPr="0026291F">
        <w:rPr>
          <w:sz w:val="28"/>
          <w:szCs w:val="28"/>
        </w:rPr>
        <w:t xml:space="preserve">      - федеральные перечни учебников, рекомендованные (допущенные)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4146BC" w:rsidRPr="0026291F" w:rsidRDefault="004146BC" w:rsidP="0026291F">
      <w:pPr>
        <w:pStyle w:val="aff9"/>
        <w:spacing w:before="0" w:beforeAutospacing="0" w:after="0" w:afterAutospacing="0" w:line="276" w:lineRule="auto"/>
        <w:jc w:val="both"/>
        <w:rPr>
          <w:sz w:val="28"/>
          <w:szCs w:val="28"/>
        </w:rPr>
      </w:pPr>
      <w:r w:rsidRPr="0026291F">
        <w:rPr>
          <w:sz w:val="28"/>
          <w:szCs w:val="28"/>
        </w:rPr>
        <w:t xml:space="preserve">       -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4146BC" w:rsidRPr="0026291F" w:rsidRDefault="004146BC" w:rsidP="0026291F">
      <w:pPr>
        <w:shd w:val="clear" w:color="auto" w:fill="FFFFFF"/>
        <w:spacing w:line="276" w:lineRule="auto"/>
        <w:ind w:right="29" w:firstLine="709"/>
        <w:jc w:val="both"/>
        <w:rPr>
          <w:rFonts w:eastAsia="Times New Roman" w:cs="Times New Roman"/>
          <w:spacing w:val="1"/>
          <w:szCs w:val="28"/>
          <w:lang w:eastAsia="ar-SA"/>
        </w:rPr>
      </w:pPr>
      <w:r w:rsidRPr="0026291F">
        <w:rPr>
          <w:rFonts w:eastAsia="Times New Roman" w:cs="Times New Roman"/>
          <w:spacing w:val="1"/>
          <w:szCs w:val="28"/>
          <w:lang w:eastAsia="ar-SA"/>
        </w:rPr>
        <w:t xml:space="preserve">Учебный план является основным механизмом реализации </w:t>
      </w:r>
      <w:r w:rsidR="00564D63" w:rsidRPr="0026291F">
        <w:rPr>
          <w:rFonts w:eastAsia="Times New Roman" w:cs="Times New Roman"/>
          <w:spacing w:val="1"/>
          <w:szCs w:val="28"/>
          <w:lang w:eastAsia="ar-SA"/>
        </w:rPr>
        <w:t>АООП НОО для детей</w:t>
      </w:r>
      <w:r w:rsidRPr="0026291F">
        <w:rPr>
          <w:rFonts w:eastAsia="Times New Roman" w:cs="Times New Roman"/>
          <w:spacing w:val="1"/>
          <w:szCs w:val="28"/>
          <w:lang w:eastAsia="ar-SA"/>
        </w:rPr>
        <w:t xml:space="preserve"> </w:t>
      </w:r>
      <w:r w:rsidR="00564D63" w:rsidRPr="0026291F">
        <w:rPr>
          <w:rFonts w:eastAsia="Times New Roman" w:cs="Times New Roman"/>
          <w:spacing w:val="1"/>
          <w:szCs w:val="28"/>
          <w:lang w:eastAsia="ar-SA"/>
        </w:rPr>
        <w:t xml:space="preserve"> с ЗПР</w:t>
      </w:r>
      <w:r w:rsidRPr="0026291F">
        <w:rPr>
          <w:rFonts w:eastAsia="Times New Roman" w:cs="Times New Roman"/>
          <w:spacing w:val="1"/>
          <w:szCs w:val="28"/>
          <w:lang w:eastAsia="ar-SA"/>
        </w:rPr>
        <w:t>.</w:t>
      </w:r>
    </w:p>
    <w:p w:rsidR="004146BC" w:rsidRPr="0026291F" w:rsidRDefault="004146BC" w:rsidP="0026291F">
      <w:pPr>
        <w:pStyle w:val="afd"/>
        <w:widowControl/>
        <w:shd w:val="clear" w:color="auto" w:fill="FFFFFF"/>
        <w:spacing w:line="276" w:lineRule="auto"/>
        <w:ind w:left="0" w:firstLine="709"/>
        <w:jc w:val="center"/>
        <w:rPr>
          <w:rFonts w:eastAsia="Times New Roman" w:cs="Times New Roman"/>
          <w:b/>
          <w:szCs w:val="28"/>
          <w:lang w:eastAsia="ar-SA" w:bidi="ar-SA"/>
        </w:rPr>
      </w:pPr>
      <w:r w:rsidRPr="0026291F">
        <w:rPr>
          <w:rFonts w:eastAsia="Times New Roman" w:cs="Times New Roman"/>
          <w:b/>
          <w:szCs w:val="28"/>
          <w:lang w:eastAsia="ar-SA" w:bidi="ar-SA"/>
        </w:rPr>
        <w:t>Основные направления   деятельности школы:</w:t>
      </w:r>
    </w:p>
    <w:p w:rsidR="004146BC" w:rsidRPr="0026291F" w:rsidRDefault="004146BC" w:rsidP="0026291F">
      <w:pPr>
        <w:pStyle w:val="afd"/>
        <w:shd w:val="clear" w:color="auto" w:fill="FFFFFF"/>
        <w:autoSpaceDE w:val="0"/>
        <w:spacing w:line="276" w:lineRule="auto"/>
        <w:ind w:left="709"/>
        <w:jc w:val="both"/>
        <w:rPr>
          <w:rFonts w:eastAsia="Times New Roman" w:cs="Times New Roman"/>
          <w:spacing w:val="1"/>
          <w:szCs w:val="28"/>
          <w:lang w:eastAsia="ar-SA" w:bidi="ar-SA"/>
        </w:rPr>
      </w:pPr>
      <w:r w:rsidRPr="0026291F">
        <w:rPr>
          <w:rFonts w:eastAsia="Times New Roman" w:cs="Times New Roman"/>
          <w:spacing w:val="1"/>
          <w:szCs w:val="28"/>
          <w:lang w:eastAsia="ar-SA" w:bidi="ar-SA"/>
        </w:rPr>
        <w:t>- формирование гражданской идентичности обучающихся, приобщение их к общекультурным, национальным и этнокультурным ценностям;</w:t>
      </w:r>
    </w:p>
    <w:p w:rsidR="004146BC" w:rsidRPr="0026291F" w:rsidRDefault="004146BC" w:rsidP="0026291F">
      <w:pPr>
        <w:pStyle w:val="afd"/>
        <w:shd w:val="clear" w:color="auto" w:fill="FFFFFF"/>
        <w:autoSpaceDE w:val="0"/>
        <w:spacing w:line="276" w:lineRule="auto"/>
        <w:ind w:left="709"/>
        <w:jc w:val="both"/>
        <w:rPr>
          <w:rFonts w:eastAsia="Times New Roman" w:cs="Times New Roman"/>
          <w:spacing w:val="1"/>
          <w:szCs w:val="28"/>
          <w:lang w:eastAsia="ar-SA" w:bidi="ar-SA"/>
        </w:rPr>
      </w:pPr>
      <w:r w:rsidRPr="0026291F">
        <w:rPr>
          <w:rFonts w:eastAsia="Times New Roman" w:cs="Times New Roman"/>
          <w:spacing w:val="1"/>
          <w:szCs w:val="28"/>
          <w:lang w:eastAsia="ar-SA" w:bidi="ar-SA"/>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4146BC" w:rsidRPr="0026291F" w:rsidRDefault="004146BC" w:rsidP="0026291F">
      <w:pPr>
        <w:pStyle w:val="afd"/>
        <w:shd w:val="clear" w:color="auto" w:fill="FFFFFF"/>
        <w:autoSpaceDE w:val="0"/>
        <w:spacing w:line="276" w:lineRule="auto"/>
        <w:ind w:left="709"/>
        <w:jc w:val="both"/>
        <w:rPr>
          <w:rFonts w:eastAsia="Times New Roman" w:cs="Times New Roman"/>
          <w:spacing w:val="1"/>
          <w:szCs w:val="28"/>
          <w:lang w:eastAsia="ar-SA" w:bidi="ar-SA"/>
        </w:rPr>
      </w:pPr>
      <w:r w:rsidRPr="0026291F">
        <w:rPr>
          <w:rFonts w:eastAsia="Times New Roman" w:cs="Times New Roman"/>
          <w:spacing w:val="1"/>
          <w:szCs w:val="28"/>
          <w:lang w:eastAsia="ar-SA" w:bidi="ar-SA"/>
        </w:rPr>
        <w:t>- формирование здорового образа жизни, элементарных правил поведения в экстремальных ситуациях;</w:t>
      </w:r>
    </w:p>
    <w:p w:rsidR="004146BC" w:rsidRPr="0026291F" w:rsidRDefault="004146BC" w:rsidP="0026291F">
      <w:pPr>
        <w:pStyle w:val="afd"/>
        <w:shd w:val="clear" w:color="auto" w:fill="FFFFFF"/>
        <w:autoSpaceDE w:val="0"/>
        <w:spacing w:line="276" w:lineRule="auto"/>
        <w:ind w:left="709"/>
        <w:jc w:val="both"/>
        <w:rPr>
          <w:rFonts w:eastAsia="Times New Roman" w:cs="Times New Roman"/>
          <w:spacing w:val="1"/>
          <w:szCs w:val="28"/>
          <w:lang w:eastAsia="ar-SA" w:bidi="ar-SA"/>
        </w:rPr>
      </w:pPr>
      <w:r w:rsidRPr="0026291F">
        <w:rPr>
          <w:rFonts w:eastAsia="Times New Roman" w:cs="Times New Roman"/>
          <w:spacing w:val="1"/>
          <w:szCs w:val="28"/>
          <w:lang w:eastAsia="ar-SA" w:bidi="ar-SA"/>
        </w:rPr>
        <w:t>- коррекция и личностное развитие обучающегося</w:t>
      </w:r>
      <w:r w:rsidR="007F5C33" w:rsidRPr="0026291F">
        <w:rPr>
          <w:rFonts w:eastAsia="Times New Roman" w:cs="Times New Roman"/>
          <w:spacing w:val="1"/>
          <w:szCs w:val="28"/>
          <w:lang w:eastAsia="ar-SA" w:bidi="ar-SA"/>
        </w:rPr>
        <w:t xml:space="preserve"> с ЗПР</w:t>
      </w:r>
      <w:r w:rsidRPr="0026291F">
        <w:rPr>
          <w:rFonts w:eastAsia="Times New Roman" w:cs="Times New Roman"/>
          <w:spacing w:val="1"/>
          <w:szCs w:val="28"/>
          <w:lang w:eastAsia="ar-SA" w:bidi="ar-SA"/>
        </w:rPr>
        <w:t xml:space="preserve"> в соответствии с его индивидуальностью;</w:t>
      </w:r>
    </w:p>
    <w:p w:rsidR="004146BC" w:rsidRPr="0026291F" w:rsidRDefault="004146BC" w:rsidP="0026291F">
      <w:pPr>
        <w:pStyle w:val="afd"/>
        <w:shd w:val="clear" w:color="auto" w:fill="FFFFFF"/>
        <w:tabs>
          <w:tab w:val="left" w:pos="0"/>
          <w:tab w:val="left" w:pos="509"/>
          <w:tab w:val="left" w:pos="567"/>
        </w:tabs>
        <w:autoSpaceDE w:val="0"/>
        <w:spacing w:line="276" w:lineRule="auto"/>
        <w:ind w:left="709"/>
        <w:jc w:val="both"/>
        <w:rPr>
          <w:rFonts w:eastAsia="Times New Roman" w:cs="Times New Roman"/>
          <w:szCs w:val="28"/>
          <w:lang w:eastAsia="ar-SA" w:bidi="ar-SA"/>
        </w:rPr>
      </w:pPr>
      <w:r w:rsidRPr="0026291F">
        <w:rPr>
          <w:rFonts w:eastAsia="Times New Roman" w:cs="Times New Roman"/>
          <w:spacing w:val="1"/>
          <w:szCs w:val="28"/>
          <w:lang w:eastAsia="ar-SA" w:bidi="ar-SA"/>
        </w:rPr>
        <w:t>- социальная адаптация личности</w:t>
      </w:r>
      <w:r w:rsidR="007F5C33" w:rsidRPr="0026291F">
        <w:rPr>
          <w:rFonts w:eastAsia="Times New Roman" w:cs="Times New Roman"/>
          <w:spacing w:val="1"/>
          <w:szCs w:val="28"/>
          <w:lang w:eastAsia="ar-SA" w:bidi="ar-SA"/>
        </w:rPr>
        <w:t xml:space="preserve"> через внеурочную деятельность и дополнительное образование.</w:t>
      </w:r>
      <w:r w:rsidRPr="0026291F">
        <w:rPr>
          <w:rFonts w:eastAsia="Times New Roman" w:cs="Times New Roman"/>
          <w:spacing w:val="1"/>
          <w:szCs w:val="28"/>
          <w:lang w:eastAsia="ar-SA" w:bidi="ar-SA"/>
        </w:rPr>
        <w:t xml:space="preserve"> </w:t>
      </w:r>
    </w:p>
    <w:p w:rsidR="00FF5C65" w:rsidRPr="0026291F" w:rsidRDefault="00FF5C65" w:rsidP="0026291F">
      <w:pPr>
        <w:shd w:val="clear" w:color="auto" w:fill="FFFFFF"/>
        <w:spacing w:line="276" w:lineRule="auto"/>
        <w:ind w:firstLine="709"/>
        <w:jc w:val="both"/>
        <w:rPr>
          <w:rFonts w:eastAsia="Times New Roman" w:cs="Times New Roman"/>
          <w:szCs w:val="28"/>
          <w:lang w:eastAsia="ar-SA"/>
        </w:rPr>
      </w:pPr>
    </w:p>
    <w:p w:rsidR="004146BC" w:rsidRPr="0026291F" w:rsidRDefault="004146BC" w:rsidP="0026291F">
      <w:pPr>
        <w:shd w:val="clear" w:color="auto" w:fill="FFFFFF"/>
        <w:spacing w:line="276" w:lineRule="auto"/>
        <w:ind w:firstLine="709"/>
        <w:jc w:val="both"/>
        <w:rPr>
          <w:rFonts w:eastAsia="Times New Roman" w:cs="Times New Roman"/>
          <w:spacing w:val="2"/>
          <w:szCs w:val="28"/>
          <w:lang w:eastAsia="ar-SA"/>
        </w:rPr>
      </w:pPr>
      <w:r w:rsidRPr="0026291F">
        <w:rPr>
          <w:rFonts w:eastAsia="Times New Roman" w:cs="Times New Roman"/>
          <w:szCs w:val="28"/>
          <w:lang w:eastAsia="ar-SA"/>
        </w:rPr>
        <w:t xml:space="preserve">Обеспечивая становление личности ребёнка, развивая и исправляя нарушения психических </w:t>
      </w:r>
      <w:r w:rsidRPr="0026291F">
        <w:rPr>
          <w:rFonts w:eastAsia="Times New Roman" w:cs="Times New Roman"/>
          <w:spacing w:val="3"/>
          <w:szCs w:val="28"/>
          <w:lang w:eastAsia="ar-SA"/>
        </w:rPr>
        <w:t xml:space="preserve">процессов в начальных классах, педагогический коллектив начальной школы ставит перед </w:t>
      </w:r>
      <w:r w:rsidRPr="0026291F">
        <w:rPr>
          <w:rFonts w:eastAsia="Times New Roman" w:cs="Times New Roman"/>
          <w:szCs w:val="28"/>
          <w:lang w:eastAsia="ar-SA"/>
        </w:rPr>
        <w:t xml:space="preserve">собой цель: </w:t>
      </w:r>
      <w:r w:rsidRPr="0026291F">
        <w:rPr>
          <w:rFonts w:eastAsia="Times New Roman" w:cs="Times New Roman"/>
          <w:spacing w:val="1"/>
          <w:szCs w:val="28"/>
          <w:lang w:eastAsia="ar-SA"/>
        </w:rPr>
        <w:t xml:space="preserve">достижение качества образования соответствующего требованиям ФГОС </w:t>
      </w:r>
      <w:r w:rsidR="007F5C33" w:rsidRPr="0026291F">
        <w:rPr>
          <w:rFonts w:eastAsia="Times New Roman" w:cs="Times New Roman"/>
          <w:spacing w:val="1"/>
          <w:szCs w:val="28"/>
          <w:lang w:eastAsia="ar-SA"/>
        </w:rPr>
        <w:t>НОО для детей с ЗПР.</w:t>
      </w:r>
    </w:p>
    <w:p w:rsidR="004146BC" w:rsidRPr="0026291F" w:rsidRDefault="004146BC" w:rsidP="0026291F">
      <w:pPr>
        <w:shd w:val="clear" w:color="auto" w:fill="FFFFFF"/>
        <w:spacing w:line="276" w:lineRule="auto"/>
        <w:ind w:firstLine="709"/>
        <w:jc w:val="both"/>
        <w:rPr>
          <w:rFonts w:eastAsia="Times New Roman" w:cs="Times New Roman"/>
          <w:szCs w:val="28"/>
          <w:lang w:eastAsia="ar-SA"/>
        </w:rPr>
      </w:pPr>
      <w:r w:rsidRPr="0026291F">
        <w:rPr>
          <w:rFonts w:eastAsia="Times New Roman" w:cs="Times New Roman"/>
          <w:szCs w:val="28"/>
          <w:lang w:eastAsia="ar-SA"/>
        </w:rPr>
        <w:t>Достижение цели осуществляется через:</w:t>
      </w:r>
    </w:p>
    <w:p w:rsidR="007F5C33" w:rsidRPr="0026291F" w:rsidRDefault="007F5C33" w:rsidP="0026291F">
      <w:pPr>
        <w:shd w:val="clear" w:color="auto" w:fill="FFFFFF"/>
        <w:spacing w:line="276" w:lineRule="auto"/>
        <w:ind w:left="709"/>
        <w:jc w:val="both"/>
        <w:rPr>
          <w:rFonts w:eastAsia="Times New Roman" w:cs="Times New Roman"/>
          <w:szCs w:val="28"/>
          <w:lang w:eastAsia="ar-SA"/>
        </w:rPr>
      </w:pPr>
      <w:r w:rsidRPr="0026291F">
        <w:rPr>
          <w:rFonts w:eastAsia="Times New Roman" w:cs="Times New Roman"/>
          <w:szCs w:val="28"/>
          <w:lang w:eastAsia="ar-SA"/>
        </w:rPr>
        <w:t>- организацию и проведение индивидуальной коррекционно-развивающей работы;</w:t>
      </w:r>
    </w:p>
    <w:p w:rsidR="004146BC" w:rsidRPr="0026291F" w:rsidRDefault="004146BC" w:rsidP="0026291F">
      <w:pPr>
        <w:shd w:val="clear" w:color="auto" w:fill="FFFFFF"/>
        <w:tabs>
          <w:tab w:val="left" w:pos="509"/>
        </w:tabs>
        <w:autoSpaceDE w:val="0"/>
        <w:spacing w:line="276" w:lineRule="auto"/>
        <w:ind w:left="709"/>
        <w:jc w:val="both"/>
        <w:rPr>
          <w:rFonts w:eastAsia="Times New Roman" w:cs="Times New Roman"/>
          <w:szCs w:val="28"/>
          <w:lang w:eastAsia="ar-SA"/>
        </w:rPr>
      </w:pPr>
      <w:r w:rsidRPr="0026291F">
        <w:rPr>
          <w:rFonts w:eastAsia="Times New Roman" w:cs="Times New Roman"/>
          <w:szCs w:val="28"/>
          <w:lang w:eastAsia="ar-SA"/>
        </w:rPr>
        <w:t>- формирование у детей желания и умения учиться;</w:t>
      </w:r>
    </w:p>
    <w:p w:rsidR="004146BC" w:rsidRPr="0026291F" w:rsidRDefault="004146BC" w:rsidP="0026291F">
      <w:pPr>
        <w:shd w:val="clear" w:color="auto" w:fill="FFFFFF"/>
        <w:tabs>
          <w:tab w:val="left" w:pos="509"/>
        </w:tabs>
        <w:autoSpaceDE w:val="0"/>
        <w:spacing w:line="276" w:lineRule="auto"/>
        <w:ind w:left="709"/>
        <w:jc w:val="both"/>
        <w:rPr>
          <w:rFonts w:eastAsia="Times New Roman" w:cs="Times New Roman"/>
          <w:spacing w:val="1"/>
          <w:szCs w:val="28"/>
          <w:lang w:eastAsia="ar-SA"/>
        </w:rPr>
      </w:pPr>
      <w:r w:rsidRPr="0026291F">
        <w:rPr>
          <w:rFonts w:eastAsia="Times New Roman" w:cs="Times New Roman"/>
          <w:spacing w:val="1"/>
          <w:szCs w:val="28"/>
          <w:lang w:eastAsia="ar-SA"/>
        </w:rPr>
        <w:t>- гуманизацию отношения между обучающимися и работниками школы;</w:t>
      </w:r>
    </w:p>
    <w:p w:rsidR="004146BC" w:rsidRPr="0026291F" w:rsidRDefault="004146BC" w:rsidP="0026291F">
      <w:pPr>
        <w:shd w:val="clear" w:color="auto" w:fill="FFFFFF"/>
        <w:tabs>
          <w:tab w:val="left" w:pos="509"/>
        </w:tabs>
        <w:autoSpaceDE w:val="0"/>
        <w:spacing w:line="276" w:lineRule="auto"/>
        <w:ind w:left="709"/>
        <w:jc w:val="both"/>
        <w:rPr>
          <w:rFonts w:eastAsia="Times New Roman" w:cs="Times New Roman"/>
          <w:spacing w:val="1"/>
          <w:szCs w:val="28"/>
          <w:lang w:eastAsia="ar-SA"/>
        </w:rPr>
      </w:pPr>
      <w:r w:rsidRPr="0026291F">
        <w:rPr>
          <w:rFonts w:eastAsia="Times New Roman" w:cs="Times New Roman"/>
          <w:spacing w:val="1"/>
          <w:szCs w:val="28"/>
          <w:lang w:eastAsia="ar-SA"/>
        </w:rPr>
        <w:t>- помощь школьникам в приобретении опыта общения и сотрудничества;</w:t>
      </w:r>
    </w:p>
    <w:p w:rsidR="004146BC" w:rsidRPr="0026291F" w:rsidRDefault="004146BC" w:rsidP="0026291F">
      <w:pPr>
        <w:shd w:val="clear" w:color="auto" w:fill="FFFFFF"/>
        <w:autoSpaceDE w:val="0"/>
        <w:spacing w:line="276" w:lineRule="auto"/>
        <w:ind w:left="709"/>
        <w:jc w:val="both"/>
        <w:rPr>
          <w:rFonts w:eastAsia="Times New Roman" w:cs="Times New Roman"/>
          <w:szCs w:val="28"/>
          <w:lang w:eastAsia="ar-SA"/>
        </w:rPr>
      </w:pPr>
      <w:r w:rsidRPr="0026291F">
        <w:rPr>
          <w:rFonts w:eastAsia="Times New Roman" w:cs="Times New Roman"/>
          <w:spacing w:val="4"/>
          <w:szCs w:val="28"/>
          <w:lang w:eastAsia="ar-SA"/>
        </w:rPr>
        <w:t xml:space="preserve">- формирование интереса к знаниям, первые навыки творчества на основе положительной </w:t>
      </w:r>
      <w:r w:rsidRPr="0026291F">
        <w:rPr>
          <w:rFonts w:eastAsia="Times New Roman" w:cs="Times New Roman"/>
          <w:szCs w:val="28"/>
          <w:lang w:eastAsia="ar-SA"/>
        </w:rPr>
        <w:t>мотивации;</w:t>
      </w:r>
    </w:p>
    <w:p w:rsidR="004146BC" w:rsidRPr="0026291F" w:rsidRDefault="004146BC" w:rsidP="0026291F">
      <w:pPr>
        <w:shd w:val="clear" w:color="auto" w:fill="FFFFFF"/>
        <w:tabs>
          <w:tab w:val="left" w:pos="614"/>
        </w:tabs>
        <w:spacing w:line="276" w:lineRule="auto"/>
        <w:ind w:left="709"/>
        <w:jc w:val="both"/>
        <w:rPr>
          <w:rFonts w:eastAsia="Times New Roman" w:cs="Times New Roman"/>
          <w:szCs w:val="28"/>
          <w:lang w:eastAsia="ar-SA"/>
        </w:rPr>
      </w:pPr>
      <w:r w:rsidRPr="0026291F">
        <w:rPr>
          <w:rFonts w:eastAsia="Times New Roman" w:cs="Times New Roman"/>
          <w:spacing w:val="2"/>
          <w:szCs w:val="28"/>
          <w:lang w:eastAsia="ar-SA"/>
        </w:rPr>
        <w:t xml:space="preserve">- создание условий для прочной общеобразовательной подготовки обучающихся на основе </w:t>
      </w:r>
      <w:r w:rsidRPr="0026291F">
        <w:rPr>
          <w:rFonts w:eastAsia="Times New Roman" w:cs="Times New Roman"/>
          <w:szCs w:val="28"/>
          <w:lang w:eastAsia="ar-SA"/>
        </w:rPr>
        <w:t>введения общеразвивающих программ;</w:t>
      </w:r>
    </w:p>
    <w:p w:rsidR="004146BC" w:rsidRPr="0026291F" w:rsidRDefault="004146BC" w:rsidP="0026291F">
      <w:pPr>
        <w:shd w:val="clear" w:color="auto" w:fill="FFFFFF"/>
        <w:spacing w:line="276" w:lineRule="auto"/>
        <w:ind w:left="709"/>
        <w:jc w:val="both"/>
        <w:rPr>
          <w:rFonts w:eastAsia="Times New Roman" w:cs="Times New Roman"/>
          <w:szCs w:val="28"/>
          <w:lang w:eastAsia="ar-SA"/>
        </w:rPr>
      </w:pPr>
      <w:r w:rsidRPr="0026291F">
        <w:rPr>
          <w:rFonts w:eastAsia="Times New Roman" w:cs="Times New Roman"/>
          <w:spacing w:val="2"/>
          <w:szCs w:val="28"/>
          <w:lang w:eastAsia="ar-SA"/>
        </w:rPr>
        <w:t xml:space="preserve">- реализацию программы психокоррекционной помощи детям младшего школьного возраста </w:t>
      </w:r>
      <w:r w:rsidRPr="0026291F">
        <w:rPr>
          <w:rFonts w:eastAsia="Times New Roman" w:cs="Times New Roman"/>
          <w:szCs w:val="28"/>
          <w:lang w:eastAsia="ar-SA"/>
        </w:rPr>
        <w:t>с нарушением эмоционально-волевой сферы;</w:t>
      </w:r>
    </w:p>
    <w:p w:rsidR="004146BC" w:rsidRPr="0026291F" w:rsidRDefault="004146BC" w:rsidP="0026291F">
      <w:pPr>
        <w:shd w:val="clear" w:color="auto" w:fill="FFFFFF"/>
        <w:spacing w:line="276" w:lineRule="auto"/>
        <w:ind w:left="709"/>
        <w:jc w:val="both"/>
        <w:rPr>
          <w:rFonts w:eastAsia="Times New Roman" w:cs="Times New Roman"/>
          <w:spacing w:val="1"/>
          <w:szCs w:val="28"/>
          <w:lang w:eastAsia="ar-SA"/>
        </w:rPr>
      </w:pPr>
      <w:r w:rsidRPr="0026291F">
        <w:rPr>
          <w:rFonts w:eastAsia="Times New Roman" w:cs="Times New Roman"/>
          <w:spacing w:val="1"/>
          <w:szCs w:val="28"/>
          <w:lang w:eastAsia="ar-SA"/>
        </w:rPr>
        <w:t>- социально-психологическую работу с дет</w:t>
      </w:r>
      <w:r w:rsidR="007F5C33" w:rsidRPr="0026291F">
        <w:rPr>
          <w:rFonts w:eastAsia="Times New Roman" w:cs="Times New Roman"/>
          <w:spacing w:val="1"/>
          <w:szCs w:val="28"/>
          <w:lang w:eastAsia="ar-SA"/>
        </w:rPr>
        <w:t>ьми младшего школьного возраста.</w:t>
      </w:r>
    </w:p>
    <w:p w:rsidR="004146BC" w:rsidRPr="0026291F" w:rsidRDefault="004146BC" w:rsidP="0026291F">
      <w:pPr>
        <w:spacing w:line="276" w:lineRule="auto"/>
        <w:ind w:firstLine="708"/>
        <w:jc w:val="both"/>
        <w:rPr>
          <w:rFonts w:cs="Times New Roman"/>
          <w:szCs w:val="28"/>
        </w:rPr>
      </w:pPr>
      <w:r w:rsidRPr="0026291F">
        <w:rPr>
          <w:rFonts w:eastAsia="Times New Roman" w:cs="Times New Roman"/>
          <w:spacing w:val="-1"/>
          <w:szCs w:val="28"/>
          <w:lang w:eastAsia="ar-SA"/>
        </w:rPr>
        <w:t>Учебн</w:t>
      </w:r>
      <w:r w:rsidR="00DB0FA8" w:rsidRPr="0026291F">
        <w:rPr>
          <w:rFonts w:eastAsia="Times New Roman" w:cs="Times New Roman"/>
          <w:spacing w:val="-1"/>
          <w:szCs w:val="28"/>
          <w:lang w:eastAsia="ar-SA"/>
        </w:rPr>
        <w:t>ый план включает обязательные предметные области и коррекционно-развивающую область</w:t>
      </w:r>
      <w:r w:rsidRPr="0026291F">
        <w:rPr>
          <w:rFonts w:eastAsia="Times New Roman" w:cs="Times New Roman"/>
          <w:spacing w:val="-1"/>
          <w:szCs w:val="28"/>
          <w:lang w:eastAsia="ar-SA"/>
        </w:rPr>
        <w:t>. В  обязательной части учебного плана</w:t>
      </w:r>
      <w:r w:rsidR="007F5C33" w:rsidRPr="0026291F">
        <w:rPr>
          <w:rFonts w:eastAsia="Times New Roman" w:cs="Times New Roman"/>
          <w:spacing w:val="-1"/>
          <w:szCs w:val="28"/>
          <w:lang w:eastAsia="ar-SA"/>
        </w:rPr>
        <w:t xml:space="preserve"> </w:t>
      </w:r>
      <w:r w:rsidRPr="0026291F">
        <w:rPr>
          <w:rFonts w:eastAsia="Times New Roman" w:cs="Times New Roman"/>
          <w:spacing w:val="-1"/>
          <w:szCs w:val="28"/>
          <w:lang w:eastAsia="ar-SA"/>
        </w:rPr>
        <w:t xml:space="preserve"> полностью реализуется федеральный компонент </w:t>
      </w:r>
      <w:r w:rsidRPr="0026291F">
        <w:rPr>
          <w:rFonts w:eastAsia="Times New Roman" w:cs="Times New Roman"/>
          <w:szCs w:val="28"/>
          <w:lang w:eastAsia="ar-SA"/>
        </w:rPr>
        <w:t>государственного образовательного стандарта</w:t>
      </w:r>
      <w:r w:rsidR="007F5C33" w:rsidRPr="0026291F">
        <w:rPr>
          <w:rFonts w:eastAsia="Times New Roman" w:cs="Times New Roman"/>
          <w:szCs w:val="28"/>
          <w:lang w:eastAsia="ar-SA"/>
        </w:rPr>
        <w:t xml:space="preserve"> для детей с ЗПР</w:t>
      </w:r>
      <w:r w:rsidRPr="0026291F">
        <w:rPr>
          <w:rFonts w:eastAsia="Times New Roman" w:cs="Times New Roman"/>
          <w:szCs w:val="28"/>
          <w:lang w:eastAsia="ar-SA"/>
        </w:rPr>
        <w:t xml:space="preserve">. </w:t>
      </w:r>
      <w:r w:rsidRPr="0026291F">
        <w:rPr>
          <w:rFonts w:cs="Times New Roman"/>
          <w:szCs w:val="28"/>
        </w:rPr>
        <w:t>Обязательные предме</w:t>
      </w:r>
      <w:r w:rsidR="0087086D" w:rsidRPr="0026291F">
        <w:rPr>
          <w:rFonts w:cs="Times New Roman"/>
          <w:szCs w:val="28"/>
        </w:rPr>
        <w:t>тные области учебного плана и основные задачи реализации содержания предметных областей соответствуют ФГОС НОО.</w:t>
      </w:r>
    </w:p>
    <w:p w:rsidR="004146BC" w:rsidRPr="0026291F" w:rsidRDefault="004146BC" w:rsidP="0026291F">
      <w:pPr>
        <w:spacing w:line="276" w:lineRule="auto"/>
        <w:jc w:val="both"/>
        <w:rPr>
          <w:rFonts w:eastAsia="Times New Roman" w:cs="Times New Roman"/>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2350"/>
        <w:gridCol w:w="2266"/>
        <w:gridCol w:w="4570"/>
      </w:tblGrid>
      <w:tr w:rsidR="004146BC" w:rsidRPr="0026291F" w:rsidTr="00C94F85">
        <w:tc>
          <w:tcPr>
            <w:tcW w:w="667" w:type="dxa"/>
          </w:tcPr>
          <w:p w:rsidR="004146BC" w:rsidRPr="0026291F" w:rsidRDefault="004146BC" w:rsidP="0026291F">
            <w:pPr>
              <w:spacing w:line="276" w:lineRule="auto"/>
              <w:jc w:val="center"/>
              <w:rPr>
                <w:rFonts w:eastAsia="Times New Roman" w:cs="Times New Roman"/>
                <w:b/>
                <w:i/>
                <w:szCs w:val="28"/>
              </w:rPr>
            </w:pPr>
            <w:r w:rsidRPr="0026291F">
              <w:rPr>
                <w:rFonts w:eastAsia="Times New Roman" w:cs="Times New Roman"/>
                <w:b/>
                <w:i/>
                <w:szCs w:val="28"/>
              </w:rPr>
              <w:t>№ п/п</w:t>
            </w:r>
          </w:p>
        </w:tc>
        <w:tc>
          <w:tcPr>
            <w:tcW w:w="2350" w:type="dxa"/>
          </w:tcPr>
          <w:p w:rsidR="004146BC" w:rsidRPr="0026291F" w:rsidRDefault="004146BC" w:rsidP="0026291F">
            <w:pPr>
              <w:spacing w:line="276" w:lineRule="auto"/>
              <w:jc w:val="center"/>
              <w:rPr>
                <w:rFonts w:eastAsia="Times New Roman" w:cs="Times New Roman"/>
                <w:b/>
                <w:i/>
                <w:szCs w:val="28"/>
              </w:rPr>
            </w:pPr>
            <w:r w:rsidRPr="0026291F">
              <w:rPr>
                <w:rFonts w:eastAsia="Times New Roman" w:cs="Times New Roman"/>
                <w:b/>
                <w:i/>
                <w:szCs w:val="28"/>
              </w:rPr>
              <w:t>Предметные области</w:t>
            </w:r>
          </w:p>
        </w:tc>
        <w:tc>
          <w:tcPr>
            <w:tcW w:w="2266" w:type="dxa"/>
          </w:tcPr>
          <w:p w:rsidR="004146BC" w:rsidRPr="0026291F" w:rsidRDefault="004146BC" w:rsidP="0026291F">
            <w:pPr>
              <w:spacing w:line="276" w:lineRule="auto"/>
              <w:jc w:val="center"/>
              <w:rPr>
                <w:rFonts w:eastAsia="Times New Roman" w:cs="Times New Roman"/>
                <w:b/>
                <w:i/>
                <w:szCs w:val="28"/>
              </w:rPr>
            </w:pPr>
            <w:r w:rsidRPr="0026291F">
              <w:rPr>
                <w:rFonts w:eastAsia="Times New Roman" w:cs="Times New Roman"/>
                <w:b/>
                <w:i/>
                <w:szCs w:val="28"/>
              </w:rPr>
              <w:t>Учебные предметы</w:t>
            </w:r>
          </w:p>
        </w:tc>
        <w:tc>
          <w:tcPr>
            <w:tcW w:w="4571" w:type="dxa"/>
          </w:tcPr>
          <w:p w:rsidR="004146BC" w:rsidRPr="0026291F" w:rsidRDefault="004146BC" w:rsidP="0026291F">
            <w:pPr>
              <w:spacing w:line="276" w:lineRule="auto"/>
              <w:jc w:val="center"/>
              <w:rPr>
                <w:rFonts w:eastAsia="Times New Roman" w:cs="Times New Roman"/>
                <w:b/>
                <w:i/>
                <w:szCs w:val="28"/>
              </w:rPr>
            </w:pPr>
            <w:r w:rsidRPr="0026291F">
              <w:rPr>
                <w:rFonts w:eastAsia="Times New Roman" w:cs="Times New Roman"/>
                <w:b/>
                <w:i/>
                <w:szCs w:val="28"/>
              </w:rPr>
              <w:t>Основные задачи реализации содержания</w:t>
            </w:r>
          </w:p>
        </w:tc>
      </w:tr>
      <w:tr w:rsidR="004146BC" w:rsidRPr="0026291F" w:rsidTr="00C94F85">
        <w:tc>
          <w:tcPr>
            <w:tcW w:w="667" w:type="dxa"/>
          </w:tcPr>
          <w:p w:rsidR="004146BC" w:rsidRPr="0026291F" w:rsidRDefault="004146BC" w:rsidP="0026291F">
            <w:pPr>
              <w:spacing w:line="276" w:lineRule="auto"/>
              <w:jc w:val="center"/>
              <w:rPr>
                <w:rFonts w:eastAsia="Times New Roman" w:cs="Times New Roman"/>
                <w:szCs w:val="28"/>
              </w:rPr>
            </w:pPr>
            <w:r w:rsidRPr="0026291F">
              <w:rPr>
                <w:rFonts w:eastAsia="Times New Roman" w:cs="Times New Roman"/>
                <w:szCs w:val="28"/>
              </w:rPr>
              <w:t>1</w:t>
            </w:r>
          </w:p>
        </w:tc>
        <w:tc>
          <w:tcPr>
            <w:tcW w:w="2350" w:type="dxa"/>
          </w:tcPr>
          <w:p w:rsidR="004146BC" w:rsidRPr="0026291F" w:rsidRDefault="004146BC" w:rsidP="0026291F">
            <w:pPr>
              <w:spacing w:line="276" w:lineRule="auto"/>
              <w:jc w:val="center"/>
              <w:rPr>
                <w:rFonts w:eastAsia="Times New Roman" w:cs="Times New Roman"/>
                <w:b/>
                <w:szCs w:val="28"/>
              </w:rPr>
            </w:pPr>
            <w:r w:rsidRPr="0026291F">
              <w:rPr>
                <w:rFonts w:eastAsia="Times New Roman" w:cs="Times New Roman"/>
                <w:b/>
                <w:szCs w:val="28"/>
              </w:rPr>
              <w:t>Филология</w:t>
            </w:r>
          </w:p>
        </w:tc>
        <w:tc>
          <w:tcPr>
            <w:tcW w:w="2266" w:type="dxa"/>
          </w:tcPr>
          <w:p w:rsidR="004146BC" w:rsidRPr="0026291F" w:rsidRDefault="004146BC" w:rsidP="0026291F">
            <w:pPr>
              <w:spacing w:line="276" w:lineRule="auto"/>
              <w:jc w:val="center"/>
              <w:rPr>
                <w:rFonts w:eastAsia="Times New Roman" w:cs="Times New Roman"/>
                <w:szCs w:val="28"/>
              </w:rPr>
            </w:pPr>
            <w:r w:rsidRPr="0026291F">
              <w:rPr>
                <w:rFonts w:eastAsia="Times New Roman" w:cs="Times New Roman"/>
                <w:szCs w:val="28"/>
              </w:rPr>
              <w:t>Русский язык</w:t>
            </w:r>
          </w:p>
          <w:p w:rsidR="004146BC" w:rsidRPr="0026291F" w:rsidRDefault="004146BC" w:rsidP="0026291F">
            <w:pPr>
              <w:spacing w:line="276" w:lineRule="auto"/>
              <w:jc w:val="center"/>
              <w:rPr>
                <w:rFonts w:eastAsia="Times New Roman" w:cs="Times New Roman"/>
                <w:szCs w:val="28"/>
              </w:rPr>
            </w:pPr>
          </w:p>
          <w:p w:rsidR="004146BC" w:rsidRPr="0026291F" w:rsidRDefault="004146BC" w:rsidP="0026291F">
            <w:pPr>
              <w:spacing w:line="276" w:lineRule="auto"/>
              <w:jc w:val="center"/>
              <w:rPr>
                <w:rFonts w:eastAsia="Times New Roman" w:cs="Times New Roman"/>
                <w:szCs w:val="28"/>
              </w:rPr>
            </w:pPr>
            <w:r w:rsidRPr="0026291F">
              <w:rPr>
                <w:rFonts w:eastAsia="Times New Roman" w:cs="Times New Roman"/>
                <w:szCs w:val="28"/>
              </w:rPr>
              <w:t>Литературное чтение</w:t>
            </w:r>
          </w:p>
          <w:p w:rsidR="004146BC" w:rsidRPr="0026291F" w:rsidRDefault="004146BC" w:rsidP="0026291F">
            <w:pPr>
              <w:spacing w:line="276" w:lineRule="auto"/>
              <w:jc w:val="center"/>
              <w:rPr>
                <w:rFonts w:eastAsia="Times New Roman" w:cs="Times New Roman"/>
                <w:szCs w:val="28"/>
              </w:rPr>
            </w:pPr>
          </w:p>
          <w:p w:rsidR="004146BC" w:rsidRPr="0026291F" w:rsidRDefault="004146BC" w:rsidP="0026291F">
            <w:pPr>
              <w:spacing w:line="276" w:lineRule="auto"/>
              <w:jc w:val="center"/>
              <w:rPr>
                <w:rFonts w:eastAsia="Times New Roman" w:cs="Times New Roman"/>
                <w:szCs w:val="28"/>
              </w:rPr>
            </w:pPr>
            <w:r w:rsidRPr="0026291F">
              <w:rPr>
                <w:rFonts w:eastAsia="Times New Roman" w:cs="Times New Roman"/>
                <w:szCs w:val="28"/>
              </w:rPr>
              <w:t>Иностранный язык</w:t>
            </w:r>
          </w:p>
        </w:tc>
        <w:tc>
          <w:tcPr>
            <w:tcW w:w="4571" w:type="dxa"/>
          </w:tcPr>
          <w:p w:rsidR="004146BC" w:rsidRPr="0026291F" w:rsidRDefault="004146BC" w:rsidP="0026291F">
            <w:pPr>
              <w:spacing w:line="276" w:lineRule="auto"/>
              <w:jc w:val="both"/>
              <w:rPr>
                <w:rFonts w:eastAsia="Times New Roman" w:cs="Times New Roman"/>
                <w:sz w:val="24"/>
              </w:rPr>
            </w:pPr>
            <w:r w:rsidRPr="0026291F">
              <w:rPr>
                <w:rFonts w:eastAsia="Times New Roman" w:cs="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4146BC" w:rsidRPr="0026291F" w:rsidTr="00C94F85">
        <w:tc>
          <w:tcPr>
            <w:tcW w:w="667" w:type="dxa"/>
          </w:tcPr>
          <w:p w:rsidR="004146BC" w:rsidRPr="0026291F" w:rsidRDefault="004146BC" w:rsidP="0026291F">
            <w:pPr>
              <w:spacing w:line="276" w:lineRule="auto"/>
              <w:jc w:val="center"/>
              <w:rPr>
                <w:rFonts w:eastAsia="Times New Roman" w:cs="Times New Roman"/>
                <w:szCs w:val="28"/>
              </w:rPr>
            </w:pPr>
            <w:r w:rsidRPr="0026291F">
              <w:rPr>
                <w:rFonts w:eastAsia="Times New Roman" w:cs="Times New Roman"/>
                <w:szCs w:val="28"/>
              </w:rPr>
              <w:t>2</w:t>
            </w:r>
          </w:p>
        </w:tc>
        <w:tc>
          <w:tcPr>
            <w:tcW w:w="2350" w:type="dxa"/>
          </w:tcPr>
          <w:p w:rsidR="004146BC" w:rsidRPr="0026291F" w:rsidRDefault="004146BC" w:rsidP="0026291F">
            <w:pPr>
              <w:spacing w:line="276" w:lineRule="auto"/>
              <w:jc w:val="center"/>
              <w:rPr>
                <w:rFonts w:eastAsia="Times New Roman" w:cs="Times New Roman"/>
                <w:b/>
                <w:szCs w:val="28"/>
              </w:rPr>
            </w:pPr>
            <w:r w:rsidRPr="0026291F">
              <w:rPr>
                <w:rFonts w:eastAsia="Times New Roman" w:cs="Times New Roman"/>
                <w:b/>
                <w:szCs w:val="28"/>
              </w:rPr>
              <w:t>Математика и информатика</w:t>
            </w:r>
          </w:p>
        </w:tc>
        <w:tc>
          <w:tcPr>
            <w:tcW w:w="2266" w:type="dxa"/>
          </w:tcPr>
          <w:p w:rsidR="004146BC" w:rsidRPr="0026291F" w:rsidRDefault="004146BC" w:rsidP="0026291F">
            <w:pPr>
              <w:spacing w:line="276" w:lineRule="auto"/>
              <w:jc w:val="center"/>
              <w:rPr>
                <w:rFonts w:eastAsia="Times New Roman" w:cs="Times New Roman"/>
                <w:szCs w:val="28"/>
              </w:rPr>
            </w:pPr>
            <w:r w:rsidRPr="0026291F">
              <w:rPr>
                <w:rFonts w:eastAsia="Times New Roman" w:cs="Times New Roman"/>
                <w:szCs w:val="28"/>
              </w:rPr>
              <w:t>Математика</w:t>
            </w:r>
          </w:p>
        </w:tc>
        <w:tc>
          <w:tcPr>
            <w:tcW w:w="4571" w:type="dxa"/>
          </w:tcPr>
          <w:p w:rsidR="004146BC" w:rsidRPr="0026291F" w:rsidRDefault="004146BC" w:rsidP="0026291F">
            <w:pPr>
              <w:spacing w:line="276" w:lineRule="auto"/>
              <w:jc w:val="both"/>
              <w:rPr>
                <w:rFonts w:eastAsia="Times New Roman" w:cs="Times New Roman"/>
                <w:sz w:val="24"/>
              </w:rPr>
            </w:pPr>
            <w:r w:rsidRPr="0026291F">
              <w:rPr>
                <w:rFonts w:eastAsia="Times New Roman" w:cs="Times New Roman"/>
                <w:sz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4146BC" w:rsidRPr="0026291F" w:rsidTr="00C94F85">
        <w:tc>
          <w:tcPr>
            <w:tcW w:w="667" w:type="dxa"/>
          </w:tcPr>
          <w:p w:rsidR="004146BC" w:rsidRPr="0026291F" w:rsidRDefault="004146BC" w:rsidP="0026291F">
            <w:pPr>
              <w:spacing w:line="276" w:lineRule="auto"/>
              <w:jc w:val="center"/>
              <w:rPr>
                <w:rFonts w:eastAsia="Times New Roman" w:cs="Times New Roman"/>
                <w:szCs w:val="28"/>
              </w:rPr>
            </w:pPr>
            <w:r w:rsidRPr="0026291F">
              <w:rPr>
                <w:rFonts w:eastAsia="Times New Roman" w:cs="Times New Roman"/>
                <w:szCs w:val="28"/>
              </w:rPr>
              <w:t>3</w:t>
            </w:r>
          </w:p>
        </w:tc>
        <w:tc>
          <w:tcPr>
            <w:tcW w:w="2350" w:type="dxa"/>
          </w:tcPr>
          <w:p w:rsidR="004146BC" w:rsidRPr="0026291F" w:rsidRDefault="004146BC" w:rsidP="0026291F">
            <w:pPr>
              <w:spacing w:line="276" w:lineRule="auto"/>
              <w:jc w:val="center"/>
              <w:rPr>
                <w:rFonts w:eastAsia="Times New Roman" w:cs="Times New Roman"/>
                <w:b/>
                <w:szCs w:val="28"/>
              </w:rPr>
            </w:pPr>
            <w:r w:rsidRPr="0026291F">
              <w:rPr>
                <w:rFonts w:eastAsia="Times New Roman" w:cs="Times New Roman"/>
                <w:b/>
                <w:szCs w:val="28"/>
              </w:rPr>
              <w:t>Обществознание и естествознание</w:t>
            </w:r>
          </w:p>
        </w:tc>
        <w:tc>
          <w:tcPr>
            <w:tcW w:w="2266" w:type="dxa"/>
          </w:tcPr>
          <w:p w:rsidR="004146BC" w:rsidRPr="0026291F" w:rsidRDefault="004146BC" w:rsidP="0026291F">
            <w:pPr>
              <w:spacing w:line="276" w:lineRule="auto"/>
              <w:jc w:val="center"/>
              <w:rPr>
                <w:rFonts w:eastAsia="Times New Roman" w:cs="Times New Roman"/>
                <w:szCs w:val="28"/>
              </w:rPr>
            </w:pPr>
            <w:r w:rsidRPr="0026291F">
              <w:rPr>
                <w:rFonts w:eastAsia="Times New Roman" w:cs="Times New Roman"/>
                <w:szCs w:val="28"/>
              </w:rPr>
              <w:t>Окружающий мир</w:t>
            </w:r>
          </w:p>
        </w:tc>
        <w:tc>
          <w:tcPr>
            <w:tcW w:w="4571" w:type="dxa"/>
          </w:tcPr>
          <w:p w:rsidR="004146BC" w:rsidRPr="0026291F" w:rsidRDefault="004146BC" w:rsidP="0026291F">
            <w:pPr>
              <w:spacing w:line="276" w:lineRule="auto"/>
              <w:jc w:val="both"/>
              <w:rPr>
                <w:rFonts w:eastAsia="Times New Roman" w:cs="Times New Roman"/>
                <w:sz w:val="24"/>
              </w:rPr>
            </w:pPr>
            <w:r w:rsidRPr="0026291F">
              <w:rPr>
                <w:rFonts w:eastAsia="Times New Roman" w:cs="Times New Roman"/>
                <w:sz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различных опасных и чрезвычайных ситуациях. Формирование психологической культуры  и компетенции для эффективного и безопасного взаимодействия в социуме</w:t>
            </w:r>
          </w:p>
        </w:tc>
      </w:tr>
      <w:tr w:rsidR="004146BC" w:rsidRPr="0026291F" w:rsidTr="00C94F85">
        <w:tc>
          <w:tcPr>
            <w:tcW w:w="667" w:type="dxa"/>
          </w:tcPr>
          <w:p w:rsidR="004146BC" w:rsidRPr="0026291F" w:rsidRDefault="004146BC" w:rsidP="0026291F">
            <w:pPr>
              <w:spacing w:line="276" w:lineRule="auto"/>
              <w:jc w:val="center"/>
              <w:rPr>
                <w:rFonts w:eastAsia="Times New Roman" w:cs="Times New Roman"/>
                <w:szCs w:val="28"/>
              </w:rPr>
            </w:pPr>
            <w:r w:rsidRPr="0026291F">
              <w:rPr>
                <w:rFonts w:eastAsia="Times New Roman" w:cs="Times New Roman"/>
                <w:szCs w:val="28"/>
              </w:rPr>
              <w:t>4</w:t>
            </w:r>
          </w:p>
        </w:tc>
        <w:tc>
          <w:tcPr>
            <w:tcW w:w="2350" w:type="dxa"/>
          </w:tcPr>
          <w:p w:rsidR="004146BC" w:rsidRPr="0026291F" w:rsidRDefault="004146BC" w:rsidP="0026291F">
            <w:pPr>
              <w:spacing w:line="276" w:lineRule="auto"/>
              <w:jc w:val="center"/>
              <w:rPr>
                <w:rFonts w:eastAsia="Times New Roman" w:cs="Times New Roman"/>
                <w:b/>
                <w:szCs w:val="28"/>
              </w:rPr>
            </w:pPr>
            <w:r w:rsidRPr="0026291F">
              <w:rPr>
                <w:rFonts w:eastAsia="Times New Roman" w:cs="Times New Roman"/>
                <w:b/>
                <w:szCs w:val="28"/>
              </w:rPr>
              <w:t>Основы религиозных культур и светской этики</w:t>
            </w:r>
          </w:p>
        </w:tc>
        <w:tc>
          <w:tcPr>
            <w:tcW w:w="2266" w:type="dxa"/>
          </w:tcPr>
          <w:p w:rsidR="004146BC" w:rsidRPr="0026291F" w:rsidRDefault="004146BC" w:rsidP="0026291F">
            <w:pPr>
              <w:spacing w:line="276" w:lineRule="auto"/>
              <w:jc w:val="center"/>
              <w:rPr>
                <w:rFonts w:eastAsia="Times New Roman" w:cs="Times New Roman"/>
                <w:szCs w:val="28"/>
              </w:rPr>
            </w:pPr>
            <w:r w:rsidRPr="0026291F">
              <w:rPr>
                <w:rFonts w:eastAsia="Times New Roman" w:cs="Times New Roman"/>
                <w:szCs w:val="28"/>
              </w:rPr>
              <w:t>Основы религиозных культур и светской этики</w:t>
            </w:r>
          </w:p>
        </w:tc>
        <w:tc>
          <w:tcPr>
            <w:tcW w:w="4571" w:type="dxa"/>
          </w:tcPr>
          <w:p w:rsidR="004146BC" w:rsidRPr="0026291F" w:rsidRDefault="004146BC" w:rsidP="0026291F">
            <w:pPr>
              <w:spacing w:line="276" w:lineRule="auto"/>
              <w:jc w:val="both"/>
              <w:rPr>
                <w:rFonts w:eastAsia="Times New Roman" w:cs="Times New Roman"/>
                <w:sz w:val="24"/>
              </w:rPr>
            </w:pPr>
            <w:r w:rsidRPr="0026291F">
              <w:rPr>
                <w:rFonts w:eastAsia="Times New Roman" w:cs="Times New Roman"/>
                <w:sz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4146BC" w:rsidRPr="0026291F" w:rsidTr="00C94F85">
        <w:tc>
          <w:tcPr>
            <w:tcW w:w="667" w:type="dxa"/>
          </w:tcPr>
          <w:p w:rsidR="004146BC" w:rsidRPr="0026291F" w:rsidRDefault="004146BC" w:rsidP="0026291F">
            <w:pPr>
              <w:spacing w:line="276" w:lineRule="auto"/>
              <w:jc w:val="center"/>
              <w:rPr>
                <w:rFonts w:eastAsia="Times New Roman" w:cs="Times New Roman"/>
                <w:szCs w:val="28"/>
              </w:rPr>
            </w:pPr>
            <w:r w:rsidRPr="0026291F">
              <w:rPr>
                <w:rFonts w:eastAsia="Times New Roman" w:cs="Times New Roman"/>
                <w:szCs w:val="28"/>
              </w:rPr>
              <w:t>5</w:t>
            </w:r>
          </w:p>
        </w:tc>
        <w:tc>
          <w:tcPr>
            <w:tcW w:w="2350" w:type="dxa"/>
          </w:tcPr>
          <w:p w:rsidR="004146BC" w:rsidRPr="0026291F" w:rsidRDefault="004146BC" w:rsidP="0026291F">
            <w:pPr>
              <w:spacing w:line="276" w:lineRule="auto"/>
              <w:jc w:val="center"/>
              <w:rPr>
                <w:rFonts w:eastAsia="Times New Roman" w:cs="Times New Roman"/>
                <w:b/>
                <w:szCs w:val="28"/>
              </w:rPr>
            </w:pPr>
            <w:r w:rsidRPr="0026291F">
              <w:rPr>
                <w:rFonts w:eastAsia="Times New Roman" w:cs="Times New Roman"/>
                <w:b/>
                <w:szCs w:val="28"/>
              </w:rPr>
              <w:t>Искусство</w:t>
            </w:r>
          </w:p>
        </w:tc>
        <w:tc>
          <w:tcPr>
            <w:tcW w:w="2266" w:type="dxa"/>
          </w:tcPr>
          <w:p w:rsidR="004146BC" w:rsidRPr="0026291F" w:rsidRDefault="004146BC" w:rsidP="0026291F">
            <w:pPr>
              <w:spacing w:line="276" w:lineRule="auto"/>
              <w:jc w:val="center"/>
              <w:rPr>
                <w:rFonts w:eastAsia="Times New Roman" w:cs="Times New Roman"/>
                <w:szCs w:val="28"/>
              </w:rPr>
            </w:pPr>
            <w:r w:rsidRPr="0026291F">
              <w:rPr>
                <w:rFonts w:eastAsia="Times New Roman" w:cs="Times New Roman"/>
                <w:szCs w:val="28"/>
              </w:rPr>
              <w:t>Музыка</w:t>
            </w:r>
          </w:p>
          <w:p w:rsidR="004146BC" w:rsidRPr="0026291F" w:rsidRDefault="004146BC" w:rsidP="0026291F">
            <w:pPr>
              <w:spacing w:line="276" w:lineRule="auto"/>
              <w:jc w:val="center"/>
              <w:rPr>
                <w:rFonts w:eastAsia="Times New Roman" w:cs="Times New Roman"/>
                <w:szCs w:val="28"/>
              </w:rPr>
            </w:pPr>
          </w:p>
          <w:p w:rsidR="004146BC" w:rsidRPr="0026291F" w:rsidRDefault="004146BC" w:rsidP="0026291F">
            <w:pPr>
              <w:spacing w:line="276" w:lineRule="auto"/>
              <w:jc w:val="center"/>
              <w:rPr>
                <w:rFonts w:eastAsia="Times New Roman" w:cs="Times New Roman"/>
                <w:szCs w:val="28"/>
              </w:rPr>
            </w:pPr>
            <w:r w:rsidRPr="0026291F">
              <w:rPr>
                <w:rFonts w:eastAsia="Times New Roman" w:cs="Times New Roman"/>
                <w:szCs w:val="28"/>
              </w:rPr>
              <w:t>Изобразительное искусство</w:t>
            </w:r>
          </w:p>
        </w:tc>
        <w:tc>
          <w:tcPr>
            <w:tcW w:w="4571" w:type="dxa"/>
          </w:tcPr>
          <w:p w:rsidR="004146BC" w:rsidRPr="0026291F" w:rsidRDefault="004146BC" w:rsidP="0026291F">
            <w:pPr>
              <w:spacing w:line="276" w:lineRule="auto"/>
              <w:jc w:val="both"/>
              <w:rPr>
                <w:rFonts w:eastAsia="Times New Roman" w:cs="Times New Roman"/>
                <w:sz w:val="24"/>
              </w:rPr>
            </w:pPr>
            <w:r w:rsidRPr="0026291F">
              <w:rPr>
                <w:rFonts w:eastAsia="Times New Roman" w:cs="Times New Roman"/>
                <w:sz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выражения в творческих работах своего отношения к окружающему миру</w:t>
            </w:r>
          </w:p>
        </w:tc>
      </w:tr>
    </w:tbl>
    <w:p w:rsidR="004146BC" w:rsidRPr="0026291F" w:rsidRDefault="004146BC" w:rsidP="0026291F">
      <w:pPr>
        <w:spacing w:line="276" w:lineRule="auto"/>
        <w:ind w:firstLine="708"/>
        <w:jc w:val="both"/>
        <w:rPr>
          <w:rFonts w:eastAsia="Times New Roman" w:cs="Times New Roman"/>
          <w:spacing w:val="1"/>
          <w:szCs w:val="28"/>
          <w:lang w:eastAsia="ar-SA"/>
        </w:rPr>
      </w:pPr>
      <w:r w:rsidRPr="0026291F">
        <w:rPr>
          <w:rFonts w:eastAsia="Times New Roman" w:cs="Times New Roman"/>
          <w:szCs w:val="28"/>
          <w:lang w:eastAsia="ar-SA"/>
        </w:rPr>
        <w:t>Предметы обязательной части учебного плана обеспечивают</w:t>
      </w:r>
      <w:r w:rsidRPr="0026291F">
        <w:rPr>
          <w:rFonts w:eastAsia="Times New Roman" w:cs="Times New Roman"/>
          <w:spacing w:val="13"/>
          <w:szCs w:val="28"/>
          <w:lang w:eastAsia="ar-SA"/>
        </w:rPr>
        <w:t xml:space="preserve"> </w:t>
      </w:r>
      <w:r w:rsidRPr="0026291F">
        <w:rPr>
          <w:rFonts w:eastAsia="Times New Roman" w:cs="Times New Roman"/>
          <w:szCs w:val="28"/>
          <w:lang w:eastAsia="ar-SA"/>
        </w:rPr>
        <w:t xml:space="preserve">единство </w:t>
      </w:r>
      <w:r w:rsidRPr="0026291F">
        <w:rPr>
          <w:rFonts w:eastAsia="Times New Roman" w:cs="Times New Roman"/>
          <w:spacing w:val="1"/>
          <w:szCs w:val="28"/>
          <w:lang w:eastAsia="ar-SA"/>
        </w:rPr>
        <w:t>образовательного пространства Российской Федерации и ориентированы  на становление личностных характеристик выпускника начальной школы:</w:t>
      </w:r>
    </w:p>
    <w:p w:rsidR="004146BC" w:rsidRPr="0026291F" w:rsidRDefault="004146BC" w:rsidP="0026291F">
      <w:pPr>
        <w:spacing w:line="276" w:lineRule="auto"/>
        <w:ind w:firstLine="708"/>
        <w:jc w:val="both"/>
        <w:rPr>
          <w:rFonts w:eastAsia="Times New Roman" w:cs="Times New Roman"/>
          <w:spacing w:val="1"/>
          <w:szCs w:val="28"/>
          <w:lang w:eastAsia="ar-SA"/>
        </w:rPr>
      </w:pPr>
      <w:r w:rsidRPr="0026291F">
        <w:rPr>
          <w:rFonts w:eastAsia="Times New Roman" w:cs="Times New Roman"/>
          <w:spacing w:val="1"/>
          <w:szCs w:val="28"/>
          <w:lang w:eastAsia="ar-SA"/>
        </w:rPr>
        <w:t>- любящий свой народ, свой край и свою Родину;</w:t>
      </w:r>
    </w:p>
    <w:p w:rsidR="004146BC" w:rsidRPr="0026291F" w:rsidRDefault="004146BC" w:rsidP="0026291F">
      <w:pPr>
        <w:spacing w:line="276" w:lineRule="auto"/>
        <w:ind w:firstLine="708"/>
        <w:jc w:val="both"/>
        <w:rPr>
          <w:rFonts w:eastAsia="Times New Roman" w:cs="Times New Roman"/>
          <w:spacing w:val="1"/>
          <w:szCs w:val="28"/>
          <w:lang w:eastAsia="ar-SA"/>
        </w:rPr>
      </w:pPr>
      <w:r w:rsidRPr="0026291F">
        <w:rPr>
          <w:rFonts w:eastAsia="Times New Roman" w:cs="Times New Roman"/>
          <w:spacing w:val="1"/>
          <w:szCs w:val="28"/>
          <w:lang w:eastAsia="ar-SA"/>
        </w:rPr>
        <w:t>- уважающий и принимающий ценности семьи и общества;</w:t>
      </w:r>
    </w:p>
    <w:p w:rsidR="004146BC" w:rsidRPr="0026291F" w:rsidRDefault="004146BC" w:rsidP="0026291F">
      <w:pPr>
        <w:spacing w:line="276" w:lineRule="auto"/>
        <w:ind w:firstLine="708"/>
        <w:jc w:val="both"/>
        <w:rPr>
          <w:rFonts w:eastAsia="Times New Roman" w:cs="Times New Roman"/>
          <w:spacing w:val="1"/>
          <w:szCs w:val="28"/>
          <w:lang w:eastAsia="ar-SA"/>
        </w:rPr>
      </w:pPr>
      <w:r w:rsidRPr="0026291F">
        <w:rPr>
          <w:rFonts w:eastAsia="Times New Roman" w:cs="Times New Roman"/>
          <w:spacing w:val="1"/>
          <w:szCs w:val="28"/>
          <w:lang w:eastAsia="ar-SA"/>
        </w:rPr>
        <w:t>- любознательный, активно и заинтересованно познающий мир;</w:t>
      </w:r>
    </w:p>
    <w:p w:rsidR="004146BC" w:rsidRPr="0026291F" w:rsidRDefault="004146BC" w:rsidP="0026291F">
      <w:pPr>
        <w:spacing w:line="276" w:lineRule="auto"/>
        <w:ind w:firstLine="708"/>
        <w:jc w:val="both"/>
        <w:rPr>
          <w:rFonts w:eastAsia="Times New Roman" w:cs="Times New Roman"/>
          <w:spacing w:val="1"/>
          <w:szCs w:val="28"/>
          <w:lang w:eastAsia="ar-SA"/>
        </w:rPr>
      </w:pPr>
      <w:r w:rsidRPr="0026291F">
        <w:rPr>
          <w:rFonts w:eastAsia="Times New Roman" w:cs="Times New Roman"/>
          <w:spacing w:val="1"/>
          <w:szCs w:val="28"/>
          <w:lang w:eastAsia="ar-SA"/>
        </w:rPr>
        <w:t>- владеющий основами умения учиться, способный к организации собственной деятельности;</w:t>
      </w:r>
    </w:p>
    <w:p w:rsidR="004146BC" w:rsidRPr="0026291F" w:rsidRDefault="004146BC" w:rsidP="0026291F">
      <w:pPr>
        <w:spacing w:line="276" w:lineRule="auto"/>
        <w:ind w:firstLine="708"/>
        <w:jc w:val="both"/>
        <w:rPr>
          <w:rFonts w:eastAsia="Times New Roman" w:cs="Times New Roman"/>
          <w:spacing w:val="1"/>
          <w:szCs w:val="28"/>
          <w:lang w:eastAsia="ar-SA"/>
        </w:rPr>
      </w:pPr>
      <w:r w:rsidRPr="0026291F">
        <w:rPr>
          <w:rFonts w:eastAsia="Times New Roman" w:cs="Times New Roman"/>
          <w:spacing w:val="1"/>
          <w:szCs w:val="28"/>
          <w:lang w:eastAsia="ar-SA"/>
        </w:rPr>
        <w:t>- готовый самостоятельно действовать и отвечать за свои поступки перед семьей и обществом;</w:t>
      </w:r>
    </w:p>
    <w:p w:rsidR="004146BC" w:rsidRPr="0026291F" w:rsidRDefault="004146BC" w:rsidP="0026291F">
      <w:pPr>
        <w:spacing w:line="276" w:lineRule="auto"/>
        <w:ind w:firstLine="708"/>
        <w:jc w:val="both"/>
        <w:rPr>
          <w:rFonts w:eastAsia="Times New Roman" w:cs="Times New Roman"/>
          <w:spacing w:val="1"/>
          <w:szCs w:val="28"/>
          <w:lang w:eastAsia="ar-SA"/>
        </w:rPr>
      </w:pPr>
      <w:r w:rsidRPr="0026291F">
        <w:rPr>
          <w:rFonts w:eastAsia="Times New Roman" w:cs="Times New Roman"/>
          <w:spacing w:val="1"/>
          <w:szCs w:val="28"/>
          <w:lang w:eastAsia="ar-SA"/>
        </w:rPr>
        <w:t>- доброжелательный, умеющий слушать и слышать собеседника, обосновывать свою позицию, высказывать свое мнение;</w:t>
      </w:r>
    </w:p>
    <w:p w:rsidR="004146BC" w:rsidRPr="0026291F" w:rsidRDefault="004146BC" w:rsidP="0026291F">
      <w:pPr>
        <w:spacing w:line="276" w:lineRule="auto"/>
        <w:ind w:firstLine="708"/>
        <w:jc w:val="both"/>
        <w:rPr>
          <w:rFonts w:eastAsia="Times New Roman" w:cs="Times New Roman"/>
          <w:spacing w:val="1"/>
          <w:szCs w:val="28"/>
          <w:lang w:eastAsia="ar-SA"/>
        </w:rPr>
      </w:pPr>
      <w:r w:rsidRPr="0026291F">
        <w:rPr>
          <w:rFonts w:eastAsia="Times New Roman" w:cs="Times New Roman"/>
          <w:spacing w:val="1"/>
          <w:szCs w:val="28"/>
          <w:lang w:eastAsia="ar-SA"/>
        </w:rPr>
        <w:t xml:space="preserve">- выполняющий правила здорового и безопасного для себя и окружающих образа жизни.    </w:t>
      </w:r>
    </w:p>
    <w:p w:rsidR="004146BC" w:rsidRPr="0026291F" w:rsidRDefault="004146BC" w:rsidP="0026291F">
      <w:pPr>
        <w:shd w:val="clear" w:color="auto" w:fill="FFFFFF"/>
        <w:spacing w:line="276" w:lineRule="auto"/>
        <w:ind w:firstLine="709"/>
        <w:jc w:val="both"/>
        <w:rPr>
          <w:rFonts w:eastAsia="Times New Roman" w:cs="Times New Roman"/>
          <w:spacing w:val="1"/>
          <w:szCs w:val="28"/>
          <w:lang w:eastAsia="ar-SA"/>
        </w:rPr>
      </w:pPr>
      <w:r w:rsidRPr="0026291F">
        <w:rPr>
          <w:rFonts w:eastAsia="Times New Roman" w:cs="Times New Roman"/>
          <w:szCs w:val="28"/>
          <w:lang w:eastAsia="ar-SA"/>
        </w:rPr>
        <w:t xml:space="preserve">Часть учебного плана, формируемая участниками образовательного процесса, обеспечивает реализацию индивидуальных потребностей обучающихся. </w:t>
      </w:r>
    </w:p>
    <w:p w:rsidR="004146BC" w:rsidRPr="0026291F" w:rsidRDefault="004146BC" w:rsidP="0026291F">
      <w:pPr>
        <w:spacing w:line="276" w:lineRule="auto"/>
        <w:jc w:val="both"/>
        <w:rPr>
          <w:rFonts w:cs="Times New Roman"/>
          <w:szCs w:val="28"/>
        </w:rPr>
      </w:pPr>
      <w:r w:rsidRPr="0026291F">
        <w:rPr>
          <w:rFonts w:cs="Times New Roman"/>
          <w:szCs w:val="28"/>
        </w:rPr>
        <w:t xml:space="preserve">        </w:t>
      </w:r>
      <w:r w:rsidRPr="0026291F">
        <w:rPr>
          <w:rFonts w:eastAsia="Times New Roman" w:cs="Times New Roman"/>
          <w:szCs w:val="28"/>
          <w:lang w:eastAsia="ar-SA"/>
        </w:rPr>
        <w:t xml:space="preserve"> Индивидуальные и групповые занятия по коррекции нарушенных функций развития ребенка направлены на исправление недостатков развития, восполнение пробелов в знаниях.</w:t>
      </w:r>
      <w:r w:rsidRPr="0026291F">
        <w:rPr>
          <w:rFonts w:eastAsia="Times New Roman" w:cs="Times New Roman"/>
          <w:spacing w:val="1"/>
          <w:szCs w:val="28"/>
          <w:lang w:eastAsia="ar-SA"/>
        </w:rPr>
        <w:t xml:space="preserve"> </w:t>
      </w:r>
    </w:p>
    <w:p w:rsidR="004146BC" w:rsidRPr="0026291F" w:rsidRDefault="004146BC" w:rsidP="0026291F">
      <w:pPr>
        <w:pStyle w:val="afd"/>
        <w:widowControl/>
        <w:shd w:val="clear" w:color="auto" w:fill="FFFFFF"/>
        <w:spacing w:line="276" w:lineRule="auto"/>
        <w:ind w:left="0" w:firstLine="709"/>
        <w:jc w:val="both"/>
        <w:rPr>
          <w:rFonts w:eastAsia="Times New Roman" w:cs="Times New Roman"/>
          <w:b/>
          <w:szCs w:val="28"/>
          <w:lang w:eastAsia="ar-SA" w:bidi="ar-SA"/>
        </w:rPr>
      </w:pPr>
      <w:r w:rsidRPr="0026291F">
        <w:rPr>
          <w:rFonts w:eastAsia="Times New Roman" w:cs="Times New Roman"/>
          <w:b/>
          <w:szCs w:val="28"/>
          <w:lang w:eastAsia="ar-SA" w:bidi="ar-SA"/>
        </w:rPr>
        <w:t>Основные направления коррекционно-развивающей работы в начальной школе:</w:t>
      </w:r>
    </w:p>
    <w:p w:rsidR="00CA03CE" w:rsidRPr="00905045" w:rsidRDefault="004146BC" w:rsidP="00905045">
      <w:pPr>
        <w:pStyle w:val="afd"/>
        <w:numPr>
          <w:ilvl w:val="0"/>
          <w:numId w:val="98"/>
        </w:numPr>
        <w:spacing w:line="276" w:lineRule="auto"/>
        <w:jc w:val="both"/>
        <w:rPr>
          <w:rFonts w:cs="Times New Roman"/>
          <w:szCs w:val="28"/>
          <w:lang w:eastAsia="ar-SA"/>
        </w:rPr>
      </w:pPr>
      <w:r w:rsidRPr="00905045">
        <w:rPr>
          <w:rFonts w:cs="Times New Roman"/>
          <w:szCs w:val="28"/>
          <w:lang w:eastAsia="ar-SA"/>
        </w:rPr>
        <w:t xml:space="preserve">выбор оптимальных для развития ребенка с задержкой психического развития коррекционных программ/методик, методов и приемов обучения в соответствии с его особыми образовательными потребностями;  </w:t>
      </w:r>
    </w:p>
    <w:p w:rsidR="00905045" w:rsidRDefault="00CA03CE" w:rsidP="00905045">
      <w:pPr>
        <w:pStyle w:val="afd"/>
        <w:numPr>
          <w:ilvl w:val="0"/>
          <w:numId w:val="98"/>
        </w:numPr>
        <w:spacing w:line="276" w:lineRule="auto"/>
        <w:jc w:val="both"/>
        <w:rPr>
          <w:rFonts w:cs="Times New Roman"/>
          <w:szCs w:val="28"/>
          <w:lang w:eastAsia="ar-SA"/>
        </w:rPr>
      </w:pPr>
      <w:r w:rsidRPr="00905045">
        <w:rPr>
          <w:rFonts w:cs="Times New Roman"/>
          <w:szCs w:val="28"/>
          <w:lang w:eastAsia="ar-SA"/>
        </w:rPr>
        <w:t>- организация</w:t>
      </w:r>
      <w:r w:rsidR="004146BC" w:rsidRPr="00905045">
        <w:rPr>
          <w:rFonts w:cs="Times New Roman"/>
          <w:szCs w:val="28"/>
          <w:lang w:eastAsia="ar-SA"/>
        </w:rPr>
        <w:t xml:space="preserve"> и проведение индивидуальных и групповых коррекционных занятий, необходимых для преодоления нарушений развития и трудностей в обучении;  </w:t>
      </w:r>
    </w:p>
    <w:p w:rsidR="00905045" w:rsidRDefault="004146BC" w:rsidP="00905045">
      <w:pPr>
        <w:pStyle w:val="afd"/>
        <w:numPr>
          <w:ilvl w:val="0"/>
          <w:numId w:val="98"/>
        </w:numPr>
        <w:spacing w:line="276" w:lineRule="auto"/>
        <w:jc w:val="both"/>
        <w:rPr>
          <w:rFonts w:cs="Times New Roman"/>
          <w:szCs w:val="28"/>
          <w:lang w:eastAsia="ar-SA"/>
        </w:rPr>
      </w:pPr>
      <w:r w:rsidRPr="00905045">
        <w:rPr>
          <w:rFonts w:cs="Times New Roman"/>
          <w:szCs w:val="28"/>
          <w:lang w:eastAsia="ar-SA"/>
        </w:rPr>
        <w:t>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905045" w:rsidRDefault="00CA03CE" w:rsidP="00905045">
      <w:pPr>
        <w:pStyle w:val="afd"/>
        <w:numPr>
          <w:ilvl w:val="0"/>
          <w:numId w:val="98"/>
        </w:numPr>
        <w:spacing w:line="276" w:lineRule="auto"/>
        <w:jc w:val="both"/>
        <w:rPr>
          <w:rFonts w:cs="Times New Roman"/>
          <w:szCs w:val="28"/>
          <w:lang w:eastAsia="ar-SA"/>
        </w:rPr>
      </w:pPr>
      <w:r w:rsidRPr="00905045">
        <w:rPr>
          <w:rFonts w:cs="Times New Roman"/>
          <w:szCs w:val="28"/>
          <w:lang w:eastAsia="ar-SA"/>
        </w:rPr>
        <w:t>коррекция</w:t>
      </w:r>
      <w:r w:rsidR="004146BC" w:rsidRPr="00905045">
        <w:rPr>
          <w:rFonts w:cs="Times New Roman"/>
          <w:szCs w:val="28"/>
          <w:lang w:eastAsia="ar-SA"/>
        </w:rPr>
        <w:t xml:space="preserve"> и развитие  высших психических функций;</w:t>
      </w:r>
    </w:p>
    <w:p w:rsidR="00905045" w:rsidRDefault="004146BC" w:rsidP="00905045">
      <w:pPr>
        <w:pStyle w:val="afd"/>
        <w:numPr>
          <w:ilvl w:val="0"/>
          <w:numId w:val="98"/>
        </w:numPr>
        <w:spacing w:line="276" w:lineRule="auto"/>
        <w:jc w:val="both"/>
        <w:rPr>
          <w:rFonts w:cs="Times New Roman"/>
          <w:szCs w:val="28"/>
          <w:lang w:eastAsia="ar-SA"/>
        </w:rPr>
      </w:pPr>
      <w:r w:rsidRPr="00905045">
        <w:rPr>
          <w:rFonts w:cs="Times New Roman"/>
          <w:szCs w:val="28"/>
          <w:lang w:eastAsia="ar-SA"/>
        </w:rPr>
        <w:t xml:space="preserve">развитие эмоционально-волевой и личностной сфер ребенка и  психокоррекцию его поведения; </w:t>
      </w:r>
    </w:p>
    <w:p w:rsidR="004146BC" w:rsidRPr="00905045" w:rsidRDefault="00CA03CE" w:rsidP="00905045">
      <w:pPr>
        <w:pStyle w:val="afd"/>
        <w:numPr>
          <w:ilvl w:val="0"/>
          <w:numId w:val="98"/>
        </w:numPr>
        <w:spacing w:line="276" w:lineRule="auto"/>
        <w:jc w:val="both"/>
        <w:rPr>
          <w:rFonts w:cs="Times New Roman"/>
          <w:szCs w:val="28"/>
          <w:lang w:eastAsia="ar-SA"/>
        </w:rPr>
      </w:pPr>
      <w:r w:rsidRPr="00905045">
        <w:rPr>
          <w:rFonts w:cs="Times New Roman"/>
          <w:szCs w:val="28"/>
          <w:lang w:eastAsia="ar-SA"/>
        </w:rPr>
        <w:t xml:space="preserve"> социальная</w:t>
      </w:r>
      <w:r w:rsidR="004146BC" w:rsidRPr="00905045">
        <w:rPr>
          <w:rFonts w:cs="Times New Roman"/>
          <w:szCs w:val="28"/>
          <w:lang w:eastAsia="ar-SA"/>
        </w:rPr>
        <w:t xml:space="preserve"> защиту ребенка в случаях неблагоприятных условий жизни при психотравмирующих обстоятельствах.</w:t>
      </w:r>
    </w:p>
    <w:p w:rsidR="004146BC" w:rsidRPr="0026291F" w:rsidRDefault="004146BC" w:rsidP="00905045">
      <w:pPr>
        <w:pStyle w:val="afd"/>
        <w:widowControl/>
        <w:shd w:val="clear" w:color="auto" w:fill="FFFFFF"/>
        <w:spacing w:line="276" w:lineRule="auto"/>
        <w:ind w:left="0" w:firstLine="360"/>
        <w:jc w:val="both"/>
        <w:rPr>
          <w:rFonts w:eastAsia="Times New Roman" w:cs="Times New Roman"/>
          <w:szCs w:val="28"/>
          <w:lang w:eastAsia="ar-SA" w:bidi="ar-SA"/>
        </w:rPr>
      </w:pPr>
      <w:r w:rsidRPr="0026291F">
        <w:rPr>
          <w:rFonts w:eastAsia="Times New Roman" w:cs="Times New Roman"/>
          <w:spacing w:val="1"/>
          <w:szCs w:val="28"/>
          <w:lang w:eastAsia="ar-SA" w:bidi="ar-SA"/>
        </w:rPr>
        <w:t xml:space="preserve">Индивидуальные и групповые коррекционные  занятия проводятся во второй </w:t>
      </w:r>
      <w:r w:rsidRPr="0026291F">
        <w:rPr>
          <w:rFonts w:eastAsia="Times New Roman" w:cs="Times New Roman"/>
          <w:szCs w:val="28"/>
          <w:lang w:eastAsia="ar-SA" w:bidi="ar-SA"/>
        </w:rPr>
        <w:t xml:space="preserve">половине дня и не входят в максимальную </w:t>
      </w:r>
      <w:r w:rsidR="004E518E" w:rsidRPr="0026291F">
        <w:rPr>
          <w:rFonts w:eastAsia="Times New Roman" w:cs="Times New Roman"/>
          <w:szCs w:val="28"/>
          <w:lang w:eastAsia="ar-SA" w:bidi="ar-SA"/>
        </w:rPr>
        <w:t>недельную нагрузку</w:t>
      </w:r>
      <w:r w:rsidRPr="0026291F">
        <w:rPr>
          <w:rFonts w:eastAsia="Times New Roman" w:cs="Times New Roman"/>
          <w:szCs w:val="28"/>
          <w:lang w:eastAsia="ar-SA" w:bidi="ar-SA"/>
        </w:rPr>
        <w:t>.  Продолжительность занятий 15- 20 минут.</w:t>
      </w:r>
    </w:p>
    <w:p w:rsidR="004146BC" w:rsidRPr="0026291F" w:rsidRDefault="004146BC" w:rsidP="00905045">
      <w:pPr>
        <w:pStyle w:val="afd"/>
        <w:widowControl/>
        <w:shd w:val="clear" w:color="auto" w:fill="FFFFFF"/>
        <w:spacing w:line="276" w:lineRule="auto"/>
        <w:ind w:left="0" w:firstLine="360"/>
        <w:jc w:val="both"/>
        <w:rPr>
          <w:rFonts w:eastAsia="Times New Roman" w:cs="Times New Roman"/>
          <w:spacing w:val="1"/>
          <w:szCs w:val="28"/>
          <w:lang w:eastAsia="ar-SA" w:bidi="ar-SA"/>
        </w:rPr>
      </w:pPr>
      <w:r w:rsidRPr="0026291F">
        <w:rPr>
          <w:rFonts w:cs="Times New Roman"/>
          <w:szCs w:val="28"/>
        </w:rPr>
        <w:t>Предельно допустимая нагрузка в учебном плане  соответствует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r w:rsidRPr="0026291F">
        <w:rPr>
          <w:rFonts w:eastAsia="Times New Roman" w:cs="Times New Roman"/>
          <w:szCs w:val="28"/>
          <w:lang w:eastAsia="ar-SA"/>
        </w:rPr>
        <w:t xml:space="preserve"> Максимальная недельная нагрузка  в 1 классе составляет 21 час при пятидневной учебной неделе, что соответствует требованиям </w:t>
      </w:r>
      <w:r w:rsidRPr="0026291F">
        <w:rPr>
          <w:rFonts w:eastAsia="Times New Roman" w:cs="Times New Roman"/>
          <w:spacing w:val="1"/>
          <w:szCs w:val="28"/>
          <w:lang w:eastAsia="ar-SA"/>
        </w:rPr>
        <w:t xml:space="preserve">«Санитарно-эпидемиологическим правилам и нормативам  СанПиН </w:t>
      </w:r>
      <w:r w:rsidRPr="0026291F">
        <w:rPr>
          <w:rFonts w:eastAsia="Times New Roman" w:cs="Times New Roman"/>
          <w:szCs w:val="28"/>
          <w:lang w:eastAsia="ar-SA"/>
        </w:rPr>
        <w:t>2.4.2.2821-10». Максимальная нагрузка во 2-4 классах при</w:t>
      </w:r>
      <w:r w:rsidR="00C52B8D" w:rsidRPr="0026291F">
        <w:rPr>
          <w:rFonts w:eastAsia="Times New Roman" w:cs="Times New Roman"/>
          <w:szCs w:val="28"/>
          <w:lang w:eastAsia="ar-SA"/>
        </w:rPr>
        <w:t xml:space="preserve"> пятидневной</w:t>
      </w:r>
      <w:r w:rsidR="00FF5C65" w:rsidRPr="0026291F">
        <w:rPr>
          <w:rFonts w:eastAsia="Times New Roman" w:cs="Times New Roman"/>
          <w:szCs w:val="28"/>
          <w:lang w:eastAsia="ar-SA"/>
        </w:rPr>
        <w:t xml:space="preserve"> учебной неделе –23 часа</w:t>
      </w:r>
      <w:r w:rsidRPr="0026291F">
        <w:rPr>
          <w:rFonts w:eastAsia="Times New Roman" w:cs="Times New Roman"/>
          <w:szCs w:val="28"/>
          <w:lang w:eastAsia="ar-SA"/>
        </w:rPr>
        <w:t xml:space="preserve">, что соответствует требованиям </w:t>
      </w:r>
      <w:r w:rsidRPr="0026291F">
        <w:rPr>
          <w:rFonts w:eastAsia="Times New Roman" w:cs="Times New Roman"/>
          <w:spacing w:val="1"/>
          <w:szCs w:val="28"/>
          <w:lang w:eastAsia="ar-SA"/>
        </w:rPr>
        <w:t xml:space="preserve">«Санитарно-эпидемиологическим правилам и нормативам СанПиН </w:t>
      </w:r>
      <w:r w:rsidRPr="0026291F">
        <w:rPr>
          <w:rFonts w:eastAsia="Times New Roman" w:cs="Times New Roman"/>
          <w:szCs w:val="28"/>
          <w:lang w:eastAsia="ar-SA"/>
        </w:rPr>
        <w:t>2.4.2.2821-10».</w:t>
      </w:r>
      <w:r w:rsidRPr="0026291F">
        <w:rPr>
          <w:rFonts w:eastAsia="Times New Roman" w:cs="Times New Roman"/>
          <w:spacing w:val="1"/>
          <w:szCs w:val="28"/>
          <w:lang w:eastAsia="ar-SA" w:bidi="ar-SA"/>
        </w:rPr>
        <w:t xml:space="preserve"> </w:t>
      </w:r>
    </w:p>
    <w:p w:rsidR="004146BC" w:rsidRPr="007C1643" w:rsidRDefault="004146BC" w:rsidP="007C1643">
      <w:pPr>
        <w:jc w:val="center"/>
        <w:rPr>
          <w:b/>
          <w:lang w:eastAsia="ar-SA" w:bidi="ar-SA"/>
        </w:rPr>
      </w:pPr>
      <w:r w:rsidRPr="007C1643">
        <w:rPr>
          <w:b/>
          <w:lang w:eastAsia="ar-SA" w:bidi="ar-SA"/>
        </w:rPr>
        <w:t>Учебный план начального общего образования для детей</w:t>
      </w:r>
    </w:p>
    <w:p w:rsidR="004146BC" w:rsidRPr="0026291F" w:rsidRDefault="004146BC" w:rsidP="007C1643">
      <w:pPr>
        <w:jc w:val="center"/>
        <w:rPr>
          <w:lang w:eastAsia="ar-SA" w:bidi="ar-SA"/>
        </w:rPr>
      </w:pPr>
      <w:r w:rsidRPr="007C1643">
        <w:rPr>
          <w:b/>
          <w:lang w:eastAsia="ar-SA" w:bidi="ar-SA"/>
        </w:rPr>
        <w:t>с задержкой психического развития</w:t>
      </w:r>
    </w:p>
    <w:p w:rsidR="004146BC" w:rsidRPr="0026291F" w:rsidRDefault="004146BC" w:rsidP="0026291F">
      <w:pPr>
        <w:widowControl/>
        <w:spacing w:line="276" w:lineRule="auto"/>
        <w:jc w:val="both"/>
        <w:rPr>
          <w:rFonts w:eastAsia="Times New Roman" w:cs="Times New Roman"/>
          <w:b/>
          <w:szCs w:val="28"/>
          <w:lang w:eastAsia="ar-SA" w:bidi="ar-SA"/>
        </w:rPr>
      </w:pPr>
    </w:p>
    <w:tbl>
      <w:tblPr>
        <w:tblW w:w="0" w:type="auto"/>
        <w:tblInd w:w="-606" w:type="dxa"/>
        <w:tblLayout w:type="fixed"/>
        <w:tblLook w:val="0000"/>
      </w:tblPr>
      <w:tblGrid>
        <w:gridCol w:w="2079"/>
        <w:gridCol w:w="3274"/>
        <w:gridCol w:w="1198"/>
        <w:gridCol w:w="1046"/>
        <w:gridCol w:w="952"/>
        <w:gridCol w:w="955"/>
        <w:gridCol w:w="933"/>
      </w:tblGrid>
      <w:tr w:rsidR="004146BC" w:rsidRPr="0026291F" w:rsidTr="00C94F85">
        <w:trPr>
          <w:trHeight w:val="299"/>
        </w:trPr>
        <w:tc>
          <w:tcPr>
            <w:tcW w:w="2079" w:type="dxa"/>
            <w:vMerge w:val="restart"/>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b/>
                <w:szCs w:val="28"/>
                <w:lang w:val="en-US" w:eastAsia="ar-SA" w:bidi="ar-SA"/>
              </w:rPr>
            </w:pPr>
            <w:r w:rsidRPr="0026291F">
              <w:rPr>
                <w:rFonts w:eastAsia="Times New Roman" w:cs="Times New Roman"/>
                <w:b/>
                <w:szCs w:val="28"/>
                <w:lang w:val="en-US" w:eastAsia="ar-SA" w:bidi="ar-SA"/>
              </w:rPr>
              <w:t>Предметные области</w:t>
            </w:r>
          </w:p>
        </w:tc>
        <w:tc>
          <w:tcPr>
            <w:tcW w:w="3274" w:type="dxa"/>
            <w:vMerge w:val="restart"/>
            <w:tcBorders>
              <w:top w:val="single" w:sz="4" w:space="0" w:color="000000"/>
              <w:left w:val="single" w:sz="4" w:space="0" w:color="000000"/>
              <w:bottom w:val="single" w:sz="4" w:space="0" w:color="000000"/>
            </w:tcBorders>
            <w:shd w:val="clear" w:color="auto" w:fill="auto"/>
          </w:tcPr>
          <w:p w:rsidR="004146BC" w:rsidRPr="0026291F" w:rsidRDefault="00E30656" w:rsidP="0026291F">
            <w:pPr>
              <w:widowControl/>
              <w:snapToGrid w:val="0"/>
              <w:spacing w:line="276" w:lineRule="auto"/>
              <w:jc w:val="both"/>
              <w:rPr>
                <w:rFonts w:eastAsia="Times New Roman" w:cs="Times New Roman"/>
                <w:b/>
                <w:szCs w:val="28"/>
                <w:lang w:val="en-US" w:eastAsia="ar-SA" w:bidi="ar-SA"/>
              </w:rPr>
            </w:pPr>
            <w:r w:rsidRPr="00E30656">
              <w:rPr>
                <w:rFonts w:cs="Times New Roman"/>
                <w:szCs w:val="28"/>
              </w:rPr>
              <w:pict>
                <v:line id="Прямая соединительная линия 1" o:spid="_x0000_s1029" style="position:absolute;left:0;text-align:left;flip:y;z-index:251657728;mso-position-horizontal-relative:margin;mso-position-vertical-relative:text" from="-3.15pt,.55pt" to="159.4pt,26.6pt" strokeweight=".26mm">
                  <v:stroke joinstyle="miter"/>
                  <w10:wrap anchorx="margin"/>
                </v:line>
              </w:pict>
            </w:r>
            <w:r w:rsidR="004146BC" w:rsidRPr="0026291F">
              <w:rPr>
                <w:rFonts w:eastAsia="Times New Roman" w:cs="Times New Roman"/>
                <w:b/>
                <w:szCs w:val="28"/>
                <w:lang w:val="en-US" w:eastAsia="ar-SA" w:bidi="ar-SA"/>
              </w:rPr>
              <w:t>Учебные предметы</w:t>
            </w:r>
          </w:p>
          <w:p w:rsidR="004146BC" w:rsidRPr="0026291F" w:rsidRDefault="004146BC" w:rsidP="0026291F">
            <w:pPr>
              <w:widowControl/>
              <w:tabs>
                <w:tab w:val="left" w:pos="2040"/>
              </w:tabs>
              <w:spacing w:line="276" w:lineRule="auto"/>
              <w:jc w:val="right"/>
              <w:rPr>
                <w:rFonts w:eastAsia="Times New Roman" w:cs="Times New Roman"/>
                <w:b/>
                <w:szCs w:val="28"/>
                <w:lang w:val="en-US" w:eastAsia="ar-SA" w:bidi="ar-SA"/>
              </w:rPr>
            </w:pPr>
            <w:r w:rsidRPr="0026291F">
              <w:rPr>
                <w:rFonts w:eastAsia="Times New Roman" w:cs="Times New Roman"/>
                <w:b/>
                <w:szCs w:val="28"/>
                <w:lang w:val="en-US" w:eastAsia="ar-SA" w:bidi="ar-SA"/>
              </w:rPr>
              <w:t>Класс</w:t>
            </w:r>
            <w:r w:rsidRPr="0026291F">
              <w:rPr>
                <w:rFonts w:eastAsia="Times New Roman" w:cs="Times New Roman"/>
                <w:b/>
                <w:szCs w:val="28"/>
                <w:lang w:eastAsia="ar-SA" w:bidi="ar-SA"/>
              </w:rPr>
              <w:t>ы</w:t>
            </w:r>
            <w:r w:rsidRPr="0026291F">
              <w:rPr>
                <w:rFonts w:eastAsia="Times New Roman" w:cs="Times New Roman"/>
                <w:b/>
                <w:szCs w:val="28"/>
                <w:lang w:val="en-US" w:eastAsia="ar-SA" w:bidi="ar-SA"/>
              </w:rPr>
              <w:tab/>
            </w:r>
          </w:p>
        </w:tc>
        <w:tc>
          <w:tcPr>
            <w:tcW w:w="4151" w:type="dxa"/>
            <w:gridSpan w:val="4"/>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b/>
                <w:szCs w:val="28"/>
                <w:lang w:val="en-US" w:eastAsia="ar-SA" w:bidi="ar-SA"/>
              </w:rPr>
            </w:pPr>
            <w:r w:rsidRPr="0026291F">
              <w:rPr>
                <w:rFonts w:eastAsia="Times New Roman" w:cs="Times New Roman"/>
                <w:b/>
                <w:szCs w:val="28"/>
                <w:lang w:val="en-US" w:eastAsia="ar-SA" w:bidi="ar-SA"/>
              </w:rPr>
              <w:t>Количество часов в неделю</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b/>
                <w:szCs w:val="28"/>
                <w:lang w:val="en-US" w:eastAsia="ar-SA" w:bidi="ar-SA"/>
              </w:rPr>
            </w:pPr>
            <w:r w:rsidRPr="0026291F">
              <w:rPr>
                <w:rFonts w:eastAsia="Times New Roman" w:cs="Times New Roman"/>
                <w:b/>
                <w:szCs w:val="28"/>
                <w:lang w:val="en-US" w:eastAsia="ar-SA" w:bidi="ar-SA"/>
              </w:rPr>
              <w:t>Всего</w:t>
            </w:r>
          </w:p>
        </w:tc>
      </w:tr>
      <w:tr w:rsidR="004146BC" w:rsidRPr="0026291F" w:rsidTr="00C94F85">
        <w:tc>
          <w:tcPr>
            <w:tcW w:w="2079" w:type="dxa"/>
            <w:vMerge/>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b/>
                <w:szCs w:val="28"/>
                <w:lang w:val="en-US" w:eastAsia="ar-SA" w:bidi="ar-SA"/>
              </w:rPr>
            </w:pPr>
          </w:p>
        </w:tc>
        <w:tc>
          <w:tcPr>
            <w:tcW w:w="3274" w:type="dxa"/>
            <w:vMerge/>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b/>
                <w:szCs w:val="28"/>
                <w:lang w:val="en-US" w:eastAsia="ar-SA" w:bidi="ar-SA"/>
              </w:rPr>
            </w:pPr>
          </w:p>
        </w:tc>
        <w:tc>
          <w:tcPr>
            <w:tcW w:w="1198"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b/>
                <w:szCs w:val="28"/>
                <w:lang w:val="en-US" w:eastAsia="ar-SA" w:bidi="ar-SA"/>
              </w:rPr>
            </w:pPr>
            <w:r w:rsidRPr="0026291F">
              <w:rPr>
                <w:rFonts w:eastAsia="Times New Roman" w:cs="Times New Roman"/>
                <w:b/>
                <w:szCs w:val="28"/>
                <w:lang w:val="en-US" w:eastAsia="ar-SA" w:bidi="ar-SA"/>
              </w:rPr>
              <w:t>I</w:t>
            </w:r>
          </w:p>
        </w:tc>
        <w:tc>
          <w:tcPr>
            <w:tcW w:w="1046"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b/>
                <w:szCs w:val="28"/>
                <w:lang w:val="en-US" w:eastAsia="ar-SA" w:bidi="ar-SA"/>
              </w:rPr>
            </w:pPr>
            <w:r w:rsidRPr="0026291F">
              <w:rPr>
                <w:rFonts w:eastAsia="Times New Roman" w:cs="Times New Roman"/>
                <w:b/>
                <w:szCs w:val="28"/>
                <w:lang w:val="en-US" w:eastAsia="ar-SA" w:bidi="ar-SA"/>
              </w:rPr>
              <w:t>II</w:t>
            </w:r>
          </w:p>
        </w:tc>
        <w:tc>
          <w:tcPr>
            <w:tcW w:w="952"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b/>
                <w:szCs w:val="28"/>
                <w:lang w:val="en-US" w:eastAsia="ar-SA" w:bidi="ar-SA"/>
              </w:rPr>
            </w:pPr>
            <w:r w:rsidRPr="0026291F">
              <w:rPr>
                <w:rFonts w:eastAsia="Times New Roman" w:cs="Times New Roman"/>
                <w:b/>
                <w:szCs w:val="28"/>
                <w:lang w:val="en-US" w:eastAsia="ar-SA" w:bidi="ar-SA"/>
              </w:rPr>
              <w:t>III</w:t>
            </w:r>
          </w:p>
        </w:tc>
        <w:tc>
          <w:tcPr>
            <w:tcW w:w="955"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b/>
                <w:szCs w:val="28"/>
                <w:lang w:val="en-US" w:eastAsia="ar-SA" w:bidi="ar-SA"/>
              </w:rPr>
            </w:pPr>
            <w:r w:rsidRPr="0026291F">
              <w:rPr>
                <w:rFonts w:eastAsia="Times New Roman" w:cs="Times New Roman"/>
                <w:b/>
                <w:szCs w:val="28"/>
                <w:lang w:val="en-US" w:eastAsia="ar-SA" w:bidi="ar-SA"/>
              </w:rPr>
              <w:t>IV</w:t>
            </w: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b/>
                <w:szCs w:val="28"/>
                <w:lang w:val="en-US" w:eastAsia="ar-SA" w:bidi="ar-SA"/>
              </w:rPr>
            </w:pPr>
          </w:p>
        </w:tc>
      </w:tr>
      <w:tr w:rsidR="004146BC" w:rsidRPr="0026291F" w:rsidTr="00C94F85">
        <w:tc>
          <w:tcPr>
            <w:tcW w:w="5353" w:type="dxa"/>
            <w:gridSpan w:val="2"/>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center"/>
              <w:rPr>
                <w:rFonts w:eastAsia="Times New Roman" w:cs="Times New Roman"/>
                <w:i/>
                <w:szCs w:val="28"/>
                <w:lang w:val="en-US" w:eastAsia="ar-SA" w:bidi="ar-SA"/>
              </w:rPr>
            </w:pPr>
            <w:r w:rsidRPr="0026291F">
              <w:rPr>
                <w:rFonts w:eastAsia="Times New Roman" w:cs="Times New Roman"/>
                <w:i/>
                <w:szCs w:val="28"/>
                <w:lang w:val="en-US" w:eastAsia="ar-SA" w:bidi="ar-SA"/>
              </w:rPr>
              <w:t>Обязательная часть</w:t>
            </w:r>
          </w:p>
        </w:tc>
        <w:tc>
          <w:tcPr>
            <w:tcW w:w="1198"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b/>
                <w:szCs w:val="28"/>
                <w:lang w:val="en-US" w:eastAsia="ar-SA" w:bidi="ar-SA"/>
              </w:rPr>
            </w:pPr>
          </w:p>
        </w:tc>
        <w:tc>
          <w:tcPr>
            <w:tcW w:w="3886" w:type="dxa"/>
            <w:gridSpan w:val="4"/>
            <w:tcBorders>
              <w:top w:val="single" w:sz="4" w:space="0" w:color="000000"/>
              <w:left w:val="single" w:sz="4" w:space="0" w:color="000000"/>
              <w:bottom w:val="single" w:sz="4" w:space="0" w:color="000000"/>
              <w:right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b/>
                <w:szCs w:val="28"/>
                <w:lang w:val="en-US" w:eastAsia="ar-SA" w:bidi="ar-SA"/>
              </w:rPr>
            </w:pPr>
          </w:p>
        </w:tc>
      </w:tr>
      <w:tr w:rsidR="004146BC" w:rsidRPr="0026291F" w:rsidTr="00C94F85">
        <w:tc>
          <w:tcPr>
            <w:tcW w:w="2079" w:type="dxa"/>
            <w:vMerge w:val="restart"/>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Филология</w:t>
            </w:r>
          </w:p>
        </w:tc>
        <w:tc>
          <w:tcPr>
            <w:tcW w:w="3274"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Русский язык</w:t>
            </w:r>
          </w:p>
        </w:tc>
        <w:tc>
          <w:tcPr>
            <w:tcW w:w="1198"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5</w:t>
            </w:r>
          </w:p>
        </w:tc>
        <w:tc>
          <w:tcPr>
            <w:tcW w:w="1046"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5</w:t>
            </w:r>
          </w:p>
        </w:tc>
        <w:tc>
          <w:tcPr>
            <w:tcW w:w="952" w:type="dxa"/>
            <w:tcBorders>
              <w:top w:val="single" w:sz="4" w:space="0" w:color="000000"/>
              <w:left w:val="single" w:sz="4" w:space="0" w:color="000000"/>
              <w:bottom w:val="single" w:sz="4" w:space="0" w:color="000000"/>
            </w:tcBorders>
            <w:shd w:val="clear" w:color="auto" w:fill="auto"/>
          </w:tcPr>
          <w:p w:rsidR="004146BC" w:rsidRPr="0026291F" w:rsidRDefault="00DB0FA8"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5</w:t>
            </w:r>
          </w:p>
        </w:tc>
        <w:tc>
          <w:tcPr>
            <w:tcW w:w="955" w:type="dxa"/>
            <w:tcBorders>
              <w:top w:val="single" w:sz="4" w:space="0" w:color="000000"/>
              <w:left w:val="single" w:sz="4" w:space="0" w:color="000000"/>
              <w:bottom w:val="single" w:sz="4" w:space="0" w:color="000000"/>
            </w:tcBorders>
            <w:shd w:val="clear" w:color="auto" w:fill="auto"/>
          </w:tcPr>
          <w:p w:rsidR="004146BC" w:rsidRPr="0026291F" w:rsidRDefault="00DB0FA8"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5</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4146BC" w:rsidRPr="0026291F" w:rsidRDefault="00DB0FA8"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20</w:t>
            </w:r>
          </w:p>
        </w:tc>
      </w:tr>
      <w:tr w:rsidR="004146BC" w:rsidRPr="0026291F" w:rsidTr="00C94F85">
        <w:tc>
          <w:tcPr>
            <w:tcW w:w="2079" w:type="dxa"/>
            <w:vMerge/>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p>
        </w:tc>
        <w:tc>
          <w:tcPr>
            <w:tcW w:w="3274"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Литературное чтение</w:t>
            </w:r>
          </w:p>
        </w:tc>
        <w:tc>
          <w:tcPr>
            <w:tcW w:w="1198"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4</w:t>
            </w:r>
          </w:p>
        </w:tc>
        <w:tc>
          <w:tcPr>
            <w:tcW w:w="1046"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4</w:t>
            </w:r>
          </w:p>
        </w:tc>
        <w:tc>
          <w:tcPr>
            <w:tcW w:w="952"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4</w:t>
            </w:r>
          </w:p>
        </w:tc>
        <w:tc>
          <w:tcPr>
            <w:tcW w:w="955" w:type="dxa"/>
            <w:tcBorders>
              <w:top w:val="single" w:sz="4" w:space="0" w:color="000000"/>
              <w:left w:val="single" w:sz="4" w:space="0" w:color="000000"/>
              <w:bottom w:val="single" w:sz="4" w:space="0" w:color="000000"/>
            </w:tcBorders>
            <w:shd w:val="clear" w:color="auto" w:fill="auto"/>
          </w:tcPr>
          <w:p w:rsidR="004146BC" w:rsidRPr="0026291F" w:rsidRDefault="004E518E"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3</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4146BC" w:rsidRPr="0026291F" w:rsidRDefault="004E518E"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val="en-US" w:eastAsia="ar-SA" w:bidi="ar-SA"/>
              </w:rPr>
              <w:t>1</w:t>
            </w:r>
            <w:r w:rsidRPr="0026291F">
              <w:rPr>
                <w:rFonts w:eastAsia="Times New Roman" w:cs="Times New Roman"/>
                <w:szCs w:val="28"/>
                <w:lang w:eastAsia="ar-SA" w:bidi="ar-SA"/>
              </w:rPr>
              <w:t>5</w:t>
            </w:r>
          </w:p>
        </w:tc>
      </w:tr>
      <w:tr w:rsidR="004146BC" w:rsidRPr="0026291F" w:rsidTr="00C94F85">
        <w:tc>
          <w:tcPr>
            <w:tcW w:w="2079" w:type="dxa"/>
            <w:vMerge/>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p>
        </w:tc>
        <w:tc>
          <w:tcPr>
            <w:tcW w:w="3274"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Иностранный язык</w:t>
            </w:r>
          </w:p>
        </w:tc>
        <w:tc>
          <w:tcPr>
            <w:tcW w:w="1198"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w:t>
            </w:r>
          </w:p>
        </w:tc>
        <w:tc>
          <w:tcPr>
            <w:tcW w:w="1046" w:type="dxa"/>
            <w:tcBorders>
              <w:top w:val="single" w:sz="4" w:space="0" w:color="000000"/>
              <w:left w:val="single" w:sz="4" w:space="0" w:color="000000"/>
              <w:bottom w:val="single" w:sz="4" w:space="0" w:color="000000"/>
            </w:tcBorders>
            <w:shd w:val="clear" w:color="auto" w:fill="auto"/>
          </w:tcPr>
          <w:p w:rsidR="004146BC" w:rsidRPr="0026291F" w:rsidRDefault="00DB0FA8"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2</w:t>
            </w:r>
          </w:p>
        </w:tc>
        <w:tc>
          <w:tcPr>
            <w:tcW w:w="952" w:type="dxa"/>
            <w:tcBorders>
              <w:top w:val="single" w:sz="4" w:space="0" w:color="000000"/>
              <w:left w:val="single" w:sz="4" w:space="0" w:color="000000"/>
              <w:bottom w:val="single" w:sz="4" w:space="0" w:color="000000"/>
            </w:tcBorders>
            <w:shd w:val="clear" w:color="auto" w:fill="auto"/>
          </w:tcPr>
          <w:p w:rsidR="004146BC" w:rsidRPr="0026291F" w:rsidRDefault="00DB0FA8"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2</w:t>
            </w:r>
          </w:p>
        </w:tc>
        <w:tc>
          <w:tcPr>
            <w:tcW w:w="955" w:type="dxa"/>
            <w:tcBorders>
              <w:top w:val="single" w:sz="4" w:space="0" w:color="000000"/>
              <w:left w:val="single" w:sz="4" w:space="0" w:color="000000"/>
              <w:bottom w:val="single" w:sz="4" w:space="0" w:color="000000"/>
            </w:tcBorders>
            <w:shd w:val="clear" w:color="auto" w:fill="auto"/>
          </w:tcPr>
          <w:p w:rsidR="004146BC" w:rsidRPr="0026291F" w:rsidRDefault="00DB0FA8"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2</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4146BC" w:rsidRPr="0026291F" w:rsidRDefault="00DB0FA8"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8</w:t>
            </w:r>
          </w:p>
        </w:tc>
      </w:tr>
      <w:tr w:rsidR="004146BC" w:rsidRPr="0026291F" w:rsidTr="00C94F85">
        <w:tc>
          <w:tcPr>
            <w:tcW w:w="2079"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Математика и информатика</w:t>
            </w:r>
          </w:p>
        </w:tc>
        <w:tc>
          <w:tcPr>
            <w:tcW w:w="3274"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Математика</w:t>
            </w:r>
          </w:p>
        </w:tc>
        <w:tc>
          <w:tcPr>
            <w:tcW w:w="1198"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4</w:t>
            </w:r>
          </w:p>
        </w:tc>
        <w:tc>
          <w:tcPr>
            <w:tcW w:w="1046"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4</w:t>
            </w:r>
          </w:p>
        </w:tc>
        <w:tc>
          <w:tcPr>
            <w:tcW w:w="952"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4</w:t>
            </w:r>
          </w:p>
        </w:tc>
        <w:tc>
          <w:tcPr>
            <w:tcW w:w="955"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4</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16</w:t>
            </w:r>
          </w:p>
        </w:tc>
      </w:tr>
      <w:tr w:rsidR="004146BC" w:rsidRPr="0026291F" w:rsidTr="00C94F85">
        <w:tc>
          <w:tcPr>
            <w:tcW w:w="2079"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Обществознание и естествознание</w:t>
            </w:r>
          </w:p>
        </w:tc>
        <w:tc>
          <w:tcPr>
            <w:tcW w:w="3274"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Окружающим мир</w:t>
            </w:r>
          </w:p>
        </w:tc>
        <w:tc>
          <w:tcPr>
            <w:tcW w:w="1198"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2</w:t>
            </w:r>
          </w:p>
        </w:tc>
        <w:tc>
          <w:tcPr>
            <w:tcW w:w="1046"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2</w:t>
            </w:r>
          </w:p>
        </w:tc>
        <w:tc>
          <w:tcPr>
            <w:tcW w:w="952"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2</w:t>
            </w:r>
          </w:p>
        </w:tc>
        <w:tc>
          <w:tcPr>
            <w:tcW w:w="955"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2</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8</w:t>
            </w:r>
          </w:p>
        </w:tc>
      </w:tr>
      <w:tr w:rsidR="004146BC" w:rsidRPr="0026291F" w:rsidTr="00C94F85">
        <w:tc>
          <w:tcPr>
            <w:tcW w:w="2079"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Основы религиозных культур и светской этики</w:t>
            </w:r>
          </w:p>
        </w:tc>
        <w:tc>
          <w:tcPr>
            <w:tcW w:w="3274"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Основы религиозных культур и светской этики</w:t>
            </w:r>
          </w:p>
        </w:tc>
        <w:tc>
          <w:tcPr>
            <w:tcW w:w="1198"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w:t>
            </w:r>
          </w:p>
        </w:tc>
        <w:tc>
          <w:tcPr>
            <w:tcW w:w="1046"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w:t>
            </w:r>
          </w:p>
        </w:tc>
        <w:tc>
          <w:tcPr>
            <w:tcW w:w="952"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w:t>
            </w:r>
          </w:p>
        </w:tc>
        <w:tc>
          <w:tcPr>
            <w:tcW w:w="955"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1</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1</w:t>
            </w:r>
          </w:p>
        </w:tc>
      </w:tr>
      <w:tr w:rsidR="004146BC" w:rsidRPr="0026291F" w:rsidTr="00C94F85">
        <w:tc>
          <w:tcPr>
            <w:tcW w:w="2079" w:type="dxa"/>
            <w:vMerge w:val="restart"/>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Искусство</w:t>
            </w:r>
          </w:p>
        </w:tc>
        <w:tc>
          <w:tcPr>
            <w:tcW w:w="3274"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Музыка</w:t>
            </w:r>
          </w:p>
        </w:tc>
        <w:tc>
          <w:tcPr>
            <w:tcW w:w="1198"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1</w:t>
            </w:r>
          </w:p>
        </w:tc>
        <w:tc>
          <w:tcPr>
            <w:tcW w:w="1046"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1</w:t>
            </w:r>
          </w:p>
        </w:tc>
        <w:tc>
          <w:tcPr>
            <w:tcW w:w="952"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1</w:t>
            </w:r>
          </w:p>
        </w:tc>
        <w:tc>
          <w:tcPr>
            <w:tcW w:w="955"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1</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4</w:t>
            </w:r>
          </w:p>
        </w:tc>
      </w:tr>
      <w:tr w:rsidR="004146BC" w:rsidRPr="0026291F" w:rsidTr="00C94F85">
        <w:tc>
          <w:tcPr>
            <w:tcW w:w="2079" w:type="dxa"/>
            <w:vMerge/>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p>
        </w:tc>
        <w:tc>
          <w:tcPr>
            <w:tcW w:w="3274"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Изобразительное искусство</w:t>
            </w:r>
          </w:p>
        </w:tc>
        <w:tc>
          <w:tcPr>
            <w:tcW w:w="1198"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1</w:t>
            </w:r>
          </w:p>
        </w:tc>
        <w:tc>
          <w:tcPr>
            <w:tcW w:w="1046"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1</w:t>
            </w:r>
          </w:p>
        </w:tc>
        <w:tc>
          <w:tcPr>
            <w:tcW w:w="952"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1</w:t>
            </w:r>
          </w:p>
        </w:tc>
        <w:tc>
          <w:tcPr>
            <w:tcW w:w="955"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1</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4</w:t>
            </w:r>
          </w:p>
        </w:tc>
      </w:tr>
      <w:tr w:rsidR="004146BC" w:rsidRPr="0026291F" w:rsidTr="00C94F85">
        <w:tc>
          <w:tcPr>
            <w:tcW w:w="2079"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Технология</w:t>
            </w:r>
          </w:p>
        </w:tc>
        <w:tc>
          <w:tcPr>
            <w:tcW w:w="3274"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Технология</w:t>
            </w:r>
          </w:p>
        </w:tc>
        <w:tc>
          <w:tcPr>
            <w:tcW w:w="1198"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1</w:t>
            </w:r>
          </w:p>
        </w:tc>
        <w:tc>
          <w:tcPr>
            <w:tcW w:w="1046"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1</w:t>
            </w:r>
          </w:p>
        </w:tc>
        <w:tc>
          <w:tcPr>
            <w:tcW w:w="952"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1</w:t>
            </w:r>
          </w:p>
        </w:tc>
        <w:tc>
          <w:tcPr>
            <w:tcW w:w="955"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1</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4</w:t>
            </w:r>
          </w:p>
        </w:tc>
      </w:tr>
      <w:tr w:rsidR="004146BC" w:rsidRPr="0026291F" w:rsidTr="00C94F85">
        <w:tc>
          <w:tcPr>
            <w:tcW w:w="2079"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Физическая культура</w:t>
            </w:r>
          </w:p>
        </w:tc>
        <w:tc>
          <w:tcPr>
            <w:tcW w:w="3274"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val="en-US" w:eastAsia="ar-SA" w:bidi="ar-SA"/>
              </w:rPr>
            </w:pPr>
            <w:r w:rsidRPr="0026291F">
              <w:rPr>
                <w:rFonts w:eastAsia="Times New Roman" w:cs="Times New Roman"/>
                <w:szCs w:val="28"/>
                <w:lang w:val="en-US" w:eastAsia="ar-SA" w:bidi="ar-SA"/>
              </w:rPr>
              <w:t>Физическая культура</w:t>
            </w:r>
          </w:p>
        </w:tc>
        <w:tc>
          <w:tcPr>
            <w:tcW w:w="1198"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3</w:t>
            </w:r>
          </w:p>
        </w:tc>
        <w:tc>
          <w:tcPr>
            <w:tcW w:w="1046"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3</w:t>
            </w:r>
          </w:p>
        </w:tc>
        <w:tc>
          <w:tcPr>
            <w:tcW w:w="952"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3</w:t>
            </w:r>
          </w:p>
          <w:p w:rsidR="004146BC" w:rsidRPr="0026291F" w:rsidRDefault="004146BC" w:rsidP="0026291F">
            <w:pPr>
              <w:widowControl/>
              <w:snapToGrid w:val="0"/>
              <w:spacing w:line="276" w:lineRule="auto"/>
              <w:jc w:val="both"/>
              <w:rPr>
                <w:rFonts w:eastAsia="Times New Roman" w:cs="Times New Roman"/>
                <w:szCs w:val="28"/>
                <w:lang w:eastAsia="ar-SA" w:bidi="ar-SA"/>
              </w:rPr>
            </w:pPr>
          </w:p>
        </w:tc>
        <w:tc>
          <w:tcPr>
            <w:tcW w:w="955"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3</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12</w:t>
            </w:r>
          </w:p>
        </w:tc>
      </w:tr>
      <w:tr w:rsidR="004146BC" w:rsidRPr="0026291F" w:rsidTr="00C94F85">
        <w:tc>
          <w:tcPr>
            <w:tcW w:w="5353" w:type="dxa"/>
            <w:gridSpan w:val="2"/>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i/>
                <w:szCs w:val="28"/>
                <w:lang w:eastAsia="ar-SA" w:bidi="ar-SA"/>
              </w:rPr>
            </w:pPr>
            <w:r w:rsidRPr="0026291F">
              <w:rPr>
                <w:rFonts w:eastAsia="Times New Roman" w:cs="Times New Roman"/>
                <w:i/>
                <w:szCs w:val="28"/>
                <w:lang w:eastAsia="ar-SA" w:bidi="ar-SA"/>
              </w:rPr>
              <w:t>Итого</w:t>
            </w:r>
          </w:p>
        </w:tc>
        <w:tc>
          <w:tcPr>
            <w:tcW w:w="1198"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b/>
                <w:szCs w:val="28"/>
                <w:lang w:eastAsia="ar-SA" w:bidi="ar-SA"/>
              </w:rPr>
            </w:pPr>
            <w:r w:rsidRPr="0026291F">
              <w:rPr>
                <w:rFonts w:eastAsia="Times New Roman" w:cs="Times New Roman"/>
                <w:b/>
                <w:szCs w:val="28"/>
                <w:lang w:eastAsia="ar-SA" w:bidi="ar-SA"/>
              </w:rPr>
              <w:t>21</w:t>
            </w:r>
          </w:p>
        </w:tc>
        <w:tc>
          <w:tcPr>
            <w:tcW w:w="1046" w:type="dxa"/>
            <w:tcBorders>
              <w:top w:val="single" w:sz="4" w:space="0" w:color="000000"/>
              <w:left w:val="single" w:sz="4" w:space="0" w:color="000000"/>
              <w:bottom w:val="single" w:sz="4" w:space="0" w:color="000000"/>
            </w:tcBorders>
            <w:shd w:val="clear" w:color="auto" w:fill="auto"/>
          </w:tcPr>
          <w:p w:rsidR="004146BC" w:rsidRPr="0026291F" w:rsidRDefault="004E518E" w:rsidP="0026291F">
            <w:pPr>
              <w:widowControl/>
              <w:snapToGrid w:val="0"/>
              <w:spacing w:line="276" w:lineRule="auto"/>
              <w:jc w:val="both"/>
              <w:rPr>
                <w:rFonts w:eastAsia="Times New Roman" w:cs="Times New Roman"/>
                <w:b/>
                <w:szCs w:val="28"/>
                <w:lang w:eastAsia="ar-SA" w:bidi="ar-SA"/>
              </w:rPr>
            </w:pPr>
            <w:r w:rsidRPr="0026291F">
              <w:rPr>
                <w:rFonts w:eastAsia="Times New Roman" w:cs="Times New Roman"/>
                <w:b/>
                <w:szCs w:val="28"/>
                <w:lang w:eastAsia="ar-SA" w:bidi="ar-SA"/>
              </w:rPr>
              <w:t>2</w:t>
            </w:r>
            <w:r w:rsidR="00DB0FA8" w:rsidRPr="0026291F">
              <w:rPr>
                <w:rFonts w:eastAsia="Times New Roman" w:cs="Times New Roman"/>
                <w:b/>
                <w:szCs w:val="28"/>
                <w:lang w:eastAsia="ar-SA" w:bidi="ar-SA"/>
              </w:rPr>
              <w:t>3</w:t>
            </w:r>
          </w:p>
        </w:tc>
        <w:tc>
          <w:tcPr>
            <w:tcW w:w="952" w:type="dxa"/>
            <w:tcBorders>
              <w:top w:val="single" w:sz="4" w:space="0" w:color="000000"/>
              <w:left w:val="single" w:sz="4" w:space="0" w:color="000000"/>
              <w:bottom w:val="single" w:sz="4" w:space="0" w:color="000000"/>
            </w:tcBorders>
            <w:shd w:val="clear" w:color="auto" w:fill="auto"/>
          </w:tcPr>
          <w:p w:rsidR="004146BC" w:rsidRPr="0026291F" w:rsidRDefault="004E518E" w:rsidP="0026291F">
            <w:pPr>
              <w:widowControl/>
              <w:snapToGrid w:val="0"/>
              <w:spacing w:line="276" w:lineRule="auto"/>
              <w:jc w:val="both"/>
              <w:rPr>
                <w:rFonts w:eastAsia="Times New Roman" w:cs="Times New Roman"/>
                <w:b/>
                <w:szCs w:val="28"/>
                <w:lang w:eastAsia="ar-SA" w:bidi="ar-SA"/>
              </w:rPr>
            </w:pPr>
            <w:r w:rsidRPr="0026291F">
              <w:rPr>
                <w:rFonts w:eastAsia="Times New Roman" w:cs="Times New Roman"/>
                <w:b/>
                <w:szCs w:val="28"/>
                <w:lang w:eastAsia="ar-SA" w:bidi="ar-SA"/>
              </w:rPr>
              <w:t>2</w:t>
            </w:r>
            <w:r w:rsidR="00DB0FA8" w:rsidRPr="0026291F">
              <w:rPr>
                <w:rFonts w:eastAsia="Times New Roman" w:cs="Times New Roman"/>
                <w:b/>
                <w:szCs w:val="28"/>
                <w:lang w:eastAsia="ar-SA" w:bidi="ar-SA"/>
              </w:rPr>
              <w:t>3</w:t>
            </w:r>
          </w:p>
        </w:tc>
        <w:tc>
          <w:tcPr>
            <w:tcW w:w="955" w:type="dxa"/>
            <w:tcBorders>
              <w:top w:val="single" w:sz="4" w:space="0" w:color="000000"/>
              <w:left w:val="single" w:sz="4" w:space="0" w:color="000000"/>
              <w:bottom w:val="single" w:sz="4" w:space="0" w:color="000000"/>
            </w:tcBorders>
            <w:shd w:val="clear" w:color="auto" w:fill="auto"/>
          </w:tcPr>
          <w:p w:rsidR="004146BC" w:rsidRPr="0026291F" w:rsidRDefault="004146BC" w:rsidP="0026291F">
            <w:pPr>
              <w:widowControl/>
              <w:snapToGrid w:val="0"/>
              <w:spacing w:line="276" w:lineRule="auto"/>
              <w:jc w:val="both"/>
              <w:rPr>
                <w:rFonts w:eastAsia="Times New Roman" w:cs="Times New Roman"/>
                <w:b/>
                <w:szCs w:val="28"/>
                <w:lang w:eastAsia="ar-SA" w:bidi="ar-SA"/>
              </w:rPr>
            </w:pPr>
            <w:r w:rsidRPr="0026291F">
              <w:rPr>
                <w:rFonts w:eastAsia="Times New Roman" w:cs="Times New Roman"/>
                <w:b/>
                <w:szCs w:val="28"/>
                <w:lang w:eastAsia="ar-SA" w:bidi="ar-SA"/>
              </w:rPr>
              <w:t>2</w:t>
            </w:r>
            <w:r w:rsidR="00DB0FA8" w:rsidRPr="0026291F">
              <w:rPr>
                <w:rFonts w:eastAsia="Times New Roman" w:cs="Times New Roman"/>
                <w:b/>
                <w:szCs w:val="28"/>
                <w:lang w:eastAsia="ar-SA" w:bidi="ar-SA"/>
              </w:rPr>
              <w:t>3</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4146BC" w:rsidRPr="0026291F" w:rsidRDefault="00DB0FA8" w:rsidP="0026291F">
            <w:pPr>
              <w:widowControl/>
              <w:snapToGrid w:val="0"/>
              <w:spacing w:line="276" w:lineRule="auto"/>
              <w:jc w:val="both"/>
              <w:rPr>
                <w:rFonts w:eastAsia="Times New Roman" w:cs="Times New Roman"/>
                <w:b/>
                <w:szCs w:val="28"/>
                <w:lang w:eastAsia="ar-SA" w:bidi="ar-SA"/>
              </w:rPr>
            </w:pPr>
            <w:r w:rsidRPr="0026291F">
              <w:rPr>
                <w:rFonts w:eastAsia="Times New Roman" w:cs="Times New Roman"/>
                <w:b/>
                <w:szCs w:val="28"/>
                <w:lang w:eastAsia="ar-SA" w:bidi="ar-SA"/>
              </w:rPr>
              <w:t>90</w:t>
            </w:r>
          </w:p>
        </w:tc>
      </w:tr>
    </w:tbl>
    <w:p w:rsidR="004146BC" w:rsidRPr="0026291F" w:rsidRDefault="006A1DC5" w:rsidP="0026291F">
      <w:pPr>
        <w:spacing w:line="276" w:lineRule="auto"/>
        <w:jc w:val="both"/>
        <w:rPr>
          <w:rFonts w:eastAsia="Times New Roman" w:cs="Times New Roman"/>
          <w:szCs w:val="28"/>
          <w:lang w:eastAsia="ar-SA"/>
        </w:rPr>
      </w:pPr>
      <w:r w:rsidRPr="0026291F">
        <w:rPr>
          <w:rFonts w:eastAsia="Times New Roman" w:cs="Times New Roman"/>
          <w:b/>
          <w:szCs w:val="28"/>
          <w:lang w:eastAsia="ar-SA" w:bidi="ar-SA"/>
        </w:rPr>
        <w:t xml:space="preserve">     </w:t>
      </w:r>
      <w:r w:rsidR="004146BC" w:rsidRPr="0026291F">
        <w:rPr>
          <w:rFonts w:eastAsia="Times New Roman" w:cs="Times New Roman"/>
          <w:spacing w:val="2"/>
          <w:szCs w:val="28"/>
          <w:lang w:eastAsia="ar-SA"/>
        </w:rPr>
        <w:t xml:space="preserve">Учебный план обеспечен общеобразовательными программами, методической литературой </w:t>
      </w:r>
      <w:r w:rsidR="004146BC" w:rsidRPr="0026291F">
        <w:rPr>
          <w:rFonts w:eastAsia="Times New Roman" w:cs="Times New Roman"/>
          <w:szCs w:val="28"/>
          <w:lang w:eastAsia="ar-SA"/>
        </w:rPr>
        <w:t xml:space="preserve">и учебными пособиями, рекомендованными и допущенными для работы Министерством образования  и науки РФ. </w:t>
      </w:r>
    </w:p>
    <w:p w:rsidR="00905045" w:rsidRDefault="00905045">
      <w:pPr>
        <w:widowControl/>
        <w:suppressAutoHyphens w:val="0"/>
        <w:rPr>
          <w:rFonts w:cs="Times New Roman"/>
          <w:b/>
          <w:sz w:val="36"/>
          <w:szCs w:val="36"/>
        </w:rPr>
      </w:pPr>
      <w:r>
        <w:rPr>
          <w:rFonts w:cs="Times New Roman"/>
          <w:b/>
          <w:sz w:val="36"/>
          <w:szCs w:val="36"/>
        </w:rPr>
        <w:br w:type="page"/>
      </w:r>
    </w:p>
    <w:p w:rsidR="001552BB" w:rsidRPr="0026291F" w:rsidRDefault="0070084D" w:rsidP="00905045">
      <w:pPr>
        <w:pStyle w:val="2"/>
      </w:pPr>
      <w:bookmarkStart w:id="18" w:name="_Toc477990843"/>
      <w:r w:rsidRPr="0026291F">
        <w:t xml:space="preserve">4.2. </w:t>
      </w:r>
      <w:r w:rsidR="001552BB" w:rsidRPr="0026291F">
        <w:t>Программы учебных предметов</w:t>
      </w:r>
      <w:bookmarkEnd w:id="18"/>
    </w:p>
    <w:p w:rsidR="001552BB" w:rsidRPr="0026291F" w:rsidRDefault="001552BB" w:rsidP="0026291F">
      <w:pPr>
        <w:spacing w:line="276" w:lineRule="auto"/>
        <w:ind w:firstLine="284"/>
        <w:jc w:val="both"/>
        <w:rPr>
          <w:rFonts w:cs="Times New Roman"/>
          <w:szCs w:val="28"/>
        </w:rPr>
      </w:pPr>
      <w:r w:rsidRPr="0026291F">
        <w:rPr>
          <w:rFonts w:cs="Times New Roman"/>
          <w:szCs w:val="28"/>
        </w:rPr>
        <w:t>Програм</w:t>
      </w:r>
      <w:r w:rsidR="0070084D" w:rsidRPr="0026291F">
        <w:rPr>
          <w:rFonts w:cs="Times New Roman"/>
          <w:szCs w:val="28"/>
        </w:rPr>
        <w:t>мы отдельных учебных предметов обеспечиваю</w:t>
      </w:r>
      <w:r w:rsidRPr="0026291F">
        <w:rPr>
          <w:rFonts w:cs="Times New Roman"/>
          <w:szCs w:val="28"/>
        </w:rPr>
        <w:t>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 Программа учебного предмета (курса) содержит: </w:t>
      </w:r>
    </w:p>
    <w:p w:rsidR="001552BB" w:rsidRPr="0026291F" w:rsidRDefault="00CA03CE" w:rsidP="0026291F">
      <w:pPr>
        <w:spacing w:line="276" w:lineRule="auto"/>
        <w:ind w:firstLine="284"/>
        <w:jc w:val="both"/>
        <w:rPr>
          <w:rFonts w:cs="Times New Roman"/>
          <w:szCs w:val="28"/>
        </w:rPr>
      </w:pPr>
      <w:r w:rsidRPr="0026291F">
        <w:rPr>
          <w:rFonts w:cs="Times New Roman"/>
          <w:szCs w:val="28"/>
        </w:rPr>
        <w:t xml:space="preserve"> </w:t>
      </w:r>
      <w:r w:rsidR="001552BB" w:rsidRPr="0026291F">
        <w:rPr>
          <w:rFonts w:cs="Times New Roman"/>
          <w:szCs w:val="28"/>
        </w:rPr>
        <w:t xml:space="preserve">1) пояснительную записку, в которой конкретизируются общие цели начального общего образования с учетом специфики учебного предмета (курса); </w:t>
      </w:r>
    </w:p>
    <w:p w:rsidR="001552BB" w:rsidRPr="0026291F" w:rsidRDefault="00CA03CE" w:rsidP="0026291F">
      <w:pPr>
        <w:spacing w:line="276" w:lineRule="auto"/>
        <w:ind w:firstLine="284"/>
        <w:jc w:val="both"/>
        <w:rPr>
          <w:rFonts w:cs="Times New Roman"/>
          <w:szCs w:val="28"/>
        </w:rPr>
      </w:pPr>
      <w:r w:rsidRPr="0026291F">
        <w:rPr>
          <w:rFonts w:cs="Times New Roman"/>
          <w:szCs w:val="28"/>
        </w:rPr>
        <w:t xml:space="preserve"> </w:t>
      </w:r>
      <w:r w:rsidR="001552BB" w:rsidRPr="0026291F">
        <w:rPr>
          <w:rFonts w:cs="Times New Roman"/>
          <w:szCs w:val="28"/>
        </w:rPr>
        <w:t>2) общую характеристику учебного предмета (курса);</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 3) описание места учебного предмета (курса) в учебном плане; </w:t>
      </w:r>
    </w:p>
    <w:p w:rsidR="001552BB" w:rsidRPr="0026291F" w:rsidRDefault="00CA03CE" w:rsidP="0026291F">
      <w:pPr>
        <w:spacing w:line="276" w:lineRule="auto"/>
        <w:ind w:firstLine="284"/>
        <w:jc w:val="both"/>
        <w:rPr>
          <w:rFonts w:cs="Times New Roman"/>
          <w:szCs w:val="28"/>
        </w:rPr>
      </w:pPr>
      <w:r w:rsidRPr="0026291F">
        <w:rPr>
          <w:rFonts w:cs="Times New Roman"/>
          <w:szCs w:val="28"/>
        </w:rPr>
        <w:t xml:space="preserve"> </w:t>
      </w:r>
      <w:r w:rsidR="001552BB" w:rsidRPr="0026291F">
        <w:rPr>
          <w:rFonts w:cs="Times New Roman"/>
          <w:szCs w:val="28"/>
        </w:rPr>
        <w:t>4) личностные, метапредметные и предметные результаты освоения конкретного учебного предмета (курса);</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 5) содержание учебного предмета (курса); </w:t>
      </w:r>
    </w:p>
    <w:p w:rsidR="001552BB" w:rsidRPr="0026291F" w:rsidRDefault="00CA03CE" w:rsidP="0026291F">
      <w:pPr>
        <w:spacing w:line="276" w:lineRule="auto"/>
        <w:ind w:firstLine="284"/>
        <w:jc w:val="both"/>
        <w:rPr>
          <w:rFonts w:cs="Times New Roman"/>
          <w:szCs w:val="28"/>
        </w:rPr>
      </w:pPr>
      <w:r w:rsidRPr="0026291F">
        <w:rPr>
          <w:rFonts w:cs="Times New Roman"/>
          <w:szCs w:val="28"/>
        </w:rPr>
        <w:t xml:space="preserve"> </w:t>
      </w:r>
      <w:r w:rsidR="001552BB" w:rsidRPr="0026291F">
        <w:rPr>
          <w:rFonts w:cs="Times New Roman"/>
          <w:szCs w:val="28"/>
        </w:rPr>
        <w:t xml:space="preserve">6) тематическое планирование с определением основных видов учебной деятельности обучающихся; </w:t>
      </w:r>
    </w:p>
    <w:p w:rsidR="001552BB" w:rsidRPr="0026291F" w:rsidRDefault="00CA03CE" w:rsidP="0026291F">
      <w:pPr>
        <w:spacing w:line="276" w:lineRule="auto"/>
        <w:ind w:firstLine="284"/>
        <w:jc w:val="both"/>
        <w:rPr>
          <w:rFonts w:cs="Times New Roman"/>
          <w:szCs w:val="28"/>
        </w:rPr>
      </w:pPr>
      <w:r w:rsidRPr="0026291F">
        <w:rPr>
          <w:rFonts w:cs="Times New Roman"/>
          <w:szCs w:val="28"/>
        </w:rPr>
        <w:t xml:space="preserve"> </w:t>
      </w:r>
      <w:r w:rsidR="001552BB" w:rsidRPr="0026291F">
        <w:rPr>
          <w:rFonts w:cs="Times New Roman"/>
          <w:szCs w:val="28"/>
        </w:rPr>
        <w:t>7) описание материально-технического обеспечения образовательного процесса.</w:t>
      </w:r>
    </w:p>
    <w:p w:rsidR="001552BB" w:rsidRPr="0026291F" w:rsidRDefault="0070084D" w:rsidP="00905045">
      <w:pPr>
        <w:pStyle w:val="2"/>
      </w:pPr>
      <w:bookmarkStart w:id="19" w:name="_Toc477990844"/>
      <w:r w:rsidRPr="0026291F">
        <w:t>4.3.</w:t>
      </w:r>
      <w:r w:rsidR="001552BB" w:rsidRPr="0026291F">
        <w:t>Основное содержание учебных предметов</w:t>
      </w:r>
      <w:bookmarkEnd w:id="19"/>
    </w:p>
    <w:p w:rsidR="00E5754F" w:rsidRPr="0026291F" w:rsidRDefault="00E5754F" w:rsidP="0026291F">
      <w:pPr>
        <w:widowControl/>
        <w:tabs>
          <w:tab w:val="left" w:pos="709"/>
        </w:tabs>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Начальная школа – самоценный, принципиально новый этап в жизни р</w:t>
      </w:r>
      <w:r w:rsidR="00CA03CE" w:rsidRPr="0026291F">
        <w:rPr>
          <w:rFonts w:eastAsia="@Arial Unicode MS" w:cs="Times New Roman"/>
          <w:szCs w:val="28"/>
          <w:lang w:eastAsia="ar-SA" w:bidi="ar-SA"/>
        </w:rPr>
        <w:t>ебенка с ЗПР</w:t>
      </w:r>
      <w:r w:rsidRPr="0026291F">
        <w:rPr>
          <w:rFonts w:eastAsia="@Arial Unicode MS" w:cs="Times New Roman"/>
          <w:szCs w:val="28"/>
          <w:lang w:eastAsia="ar-SA" w:bidi="ar-SA"/>
        </w:rPr>
        <w:t>. Начальное образование призвано решать свою главную задачу — 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E5754F" w:rsidRPr="0026291F" w:rsidRDefault="00E5754F" w:rsidP="0026291F">
      <w:pPr>
        <w:widowControl/>
        <w:tabs>
          <w:tab w:val="left" w:pos="709"/>
        </w:tabs>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учащихся с ЗПР. Распространяются общеучебные умения и навыки на формирование ИКТ-компетентности обучающихся.</w:t>
      </w:r>
    </w:p>
    <w:p w:rsidR="00E5754F" w:rsidRPr="0026291F" w:rsidRDefault="00E5754F" w:rsidP="0026291F">
      <w:pPr>
        <w:widowControl/>
        <w:tabs>
          <w:tab w:val="left" w:leader="dot" w:pos="624"/>
        </w:tabs>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содержания образования, обеспечивает интеграцию в изучении разных сторон окружающего мира.</w:t>
      </w:r>
    </w:p>
    <w:p w:rsidR="00E5754F" w:rsidRPr="0026291F" w:rsidRDefault="00E5754F" w:rsidP="0026291F">
      <w:pPr>
        <w:widowControl/>
        <w:tabs>
          <w:tab w:val="left" w:leader="dot" w:pos="624"/>
        </w:tabs>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rsidR="00E5754F" w:rsidRPr="0026291F" w:rsidRDefault="00E5754F" w:rsidP="0026291F">
      <w:pPr>
        <w:widowControl/>
        <w:tabs>
          <w:tab w:val="left" w:leader="dot" w:pos="624"/>
        </w:tabs>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учащихся с ЗПР, стимулирующей активные формы познания: наблюдение, опыты, учебный диалог и пр. Младшему школьнику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E5754F" w:rsidRPr="0026291F" w:rsidRDefault="00E5754F" w:rsidP="0026291F">
      <w:pPr>
        <w:widowControl/>
        <w:tabs>
          <w:tab w:val="left" w:leader="dot" w:pos="624"/>
        </w:tabs>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Начальная ступень образования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E5754F" w:rsidRPr="0026291F" w:rsidRDefault="00E5754F" w:rsidP="0026291F">
      <w:pPr>
        <w:widowControl/>
        <w:tabs>
          <w:tab w:val="left" w:leader="dot" w:pos="624"/>
        </w:tabs>
        <w:suppressAutoHyphens w:val="0"/>
        <w:spacing w:line="276" w:lineRule="auto"/>
        <w:ind w:firstLine="709"/>
        <w:jc w:val="both"/>
        <w:rPr>
          <w:rFonts w:eastAsia="@Arial Unicode MS" w:cs="Times New Roman"/>
          <w:color w:val="000000"/>
          <w:szCs w:val="28"/>
          <w:lang w:eastAsia="ar-SA" w:bidi="ar-SA"/>
        </w:rPr>
      </w:pPr>
      <w:r w:rsidRPr="0026291F">
        <w:rPr>
          <w:rFonts w:eastAsia="@Arial Unicode MS" w:cs="Times New Roman"/>
          <w:color w:val="000000"/>
          <w:szCs w:val="28"/>
          <w:lang w:eastAsia="ar-SA" w:bidi="ar-SA"/>
        </w:rPr>
        <w:t>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формируется с учётом региональных, национальных и этнокультурных особенностей, состава класса, а также выбранного комплекта учебников.</w:t>
      </w:r>
    </w:p>
    <w:p w:rsidR="001552BB" w:rsidRPr="0026291F" w:rsidRDefault="001552BB" w:rsidP="00905045">
      <w:pPr>
        <w:pStyle w:val="3"/>
      </w:pPr>
      <w:bookmarkStart w:id="20" w:name="_Toc477990845"/>
      <w:r w:rsidRPr="0026291F">
        <w:t>1. Русский язык</w:t>
      </w:r>
      <w:bookmarkEnd w:id="20"/>
    </w:p>
    <w:p w:rsidR="001552BB" w:rsidRPr="0026291F" w:rsidRDefault="001552BB" w:rsidP="0026291F">
      <w:pPr>
        <w:spacing w:line="276" w:lineRule="auto"/>
        <w:ind w:firstLine="284"/>
        <w:jc w:val="both"/>
        <w:rPr>
          <w:rFonts w:cs="Times New Roman"/>
          <w:b/>
          <w:szCs w:val="28"/>
        </w:rPr>
      </w:pPr>
      <w:r w:rsidRPr="0026291F">
        <w:rPr>
          <w:rFonts w:cs="Times New Roman"/>
          <w:b/>
          <w:szCs w:val="28"/>
        </w:rPr>
        <w:t>Виды речевой деятельности</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Слушание.</w:t>
      </w:r>
      <w:r w:rsidRPr="0026291F">
        <w:rPr>
          <w:rFonts w:cs="Times New Roman"/>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Говорение.</w:t>
      </w:r>
      <w:r w:rsidRPr="0026291F">
        <w:rPr>
          <w:rFonts w:cs="Times New Roman"/>
          <w:szCs w:val="28"/>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w:t>
      </w:r>
      <w:r w:rsidR="00304AFC" w:rsidRPr="0026291F">
        <w:rPr>
          <w:rFonts w:cs="Times New Roman"/>
          <w:szCs w:val="28"/>
        </w:rPr>
        <w:t xml:space="preserve"> </w:t>
      </w:r>
      <w:r w:rsidRPr="0026291F">
        <w:rPr>
          <w:rFonts w:cs="Times New Roman"/>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552BB" w:rsidRPr="0026291F" w:rsidRDefault="001552BB" w:rsidP="00905045">
      <w:pPr>
        <w:rPr>
          <w:rFonts w:cs="Times New Roman"/>
          <w:szCs w:val="28"/>
        </w:rPr>
      </w:pPr>
      <w:r w:rsidRPr="00905045">
        <w:rPr>
          <w:b/>
        </w:rPr>
        <w:t>Чтение</w:t>
      </w:r>
      <w:r w:rsidRPr="0026291F">
        <w:t xml:space="preserve">. </w:t>
      </w:r>
      <w:r w:rsidRPr="0026291F">
        <w:rPr>
          <w:rFonts w:cs="Times New Roman"/>
          <w:szCs w:val="28"/>
        </w:rPr>
        <w:t xml:space="preserve">Понимание учебного текста. Выборочное чтение с целью </w:t>
      </w:r>
      <w:r w:rsidR="00304AFC" w:rsidRPr="0026291F">
        <w:rPr>
          <w:rFonts w:cs="Times New Roman"/>
          <w:szCs w:val="28"/>
        </w:rPr>
        <w:t xml:space="preserve">нахождения </w:t>
      </w:r>
      <w:r w:rsidRPr="0026291F">
        <w:rPr>
          <w:rFonts w:cs="Times New Roman"/>
          <w:szCs w:val="28"/>
        </w:rPr>
        <w:t xml:space="preserve">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552BB" w:rsidRPr="0026291F" w:rsidRDefault="001552BB" w:rsidP="00905045">
      <w:pPr>
        <w:rPr>
          <w:rFonts w:cs="Times New Roman"/>
          <w:szCs w:val="28"/>
        </w:rPr>
      </w:pPr>
      <w:r w:rsidRPr="00905045">
        <w:rPr>
          <w:b/>
        </w:rPr>
        <w:t>Письмо.</w:t>
      </w:r>
      <w:r w:rsidRPr="0026291F">
        <w:rPr>
          <w:rFonts w:cs="Times New Roman"/>
          <w:szCs w:val="28"/>
        </w:rPr>
        <w:t xml:space="preserve"> Письмо букв, буквосочетаний, слогов, слов, предложений в системе обучения 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1552BB" w:rsidRPr="0026291F" w:rsidRDefault="001552BB" w:rsidP="00905045">
      <w:pPr>
        <w:rPr>
          <w:rFonts w:cs="Times New Roman"/>
          <w:szCs w:val="28"/>
        </w:rPr>
      </w:pPr>
      <w:r w:rsidRPr="00905045">
        <w:rPr>
          <w:b/>
        </w:rPr>
        <w:t>Обучение грамоте</w:t>
      </w:r>
      <w:r w:rsidR="00905045" w:rsidRPr="00905045">
        <w:rPr>
          <w:b/>
        </w:rPr>
        <w:t xml:space="preserve"> </w:t>
      </w:r>
      <w:r w:rsidR="00905045">
        <w:rPr>
          <w:b/>
        </w:rPr>
        <w:t xml:space="preserve">. </w:t>
      </w:r>
      <w:r w:rsidR="00905045">
        <w:rPr>
          <w:b/>
        </w:rPr>
        <w:br/>
      </w:r>
      <w:r w:rsidRPr="0026291F">
        <w:rPr>
          <w:rFonts w:cs="Times New Roman"/>
          <w:b/>
          <w:i/>
          <w:szCs w:val="28"/>
        </w:rPr>
        <w:t>Фонетика. Звуки речи</w:t>
      </w:r>
      <w:r w:rsidRPr="0026291F">
        <w:rPr>
          <w:rFonts w:cs="Times New Roman"/>
          <w:b/>
          <w:szCs w:val="28"/>
        </w:rPr>
        <w:t>.</w:t>
      </w:r>
      <w:r w:rsidRPr="0026291F">
        <w:rPr>
          <w:rFonts w:cs="Times New Roman"/>
          <w:szCs w:val="28"/>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552BB" w:rsidRPr="0026291F" w:rsidRDefault="001552BB" w:rsidP="0026291F">
      <w:pPr>
        <w:spacing w:line="276" w:lineRule="auto"/>
        <w:ind w:firstLine="284"/>
        <w:jc w:val="both"/>
        <w:rPr>
          <w:rFonts w:cs="Times New Roman"/>
          <w:szCs w:val="28"/>
        </w:rPr>
      </w:pPr>
      <w:r w:rsidRPr="0026291F">
        <w:rPr>
          <w:rFonts w:cs="Times New Roman"/>
          <w:szCs w:val="28"/>
        </w:rPr>
        <w:t>Различение гласных и согласных звуков, гласных ударных и безударных, согласных твѐрдых и мягких, звонких и глухих.</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Слог как минимальная произносительная единица. Деление слов на слоги. </w:t>
      </w:r>
    </w:p>
    <w:p w:rsidR="001552BB" w:rsidRPr="0026291F" w:rsidRDefault="001552BB" w:rsidP="0026291F">
      <w:pPr>
        <w:spacing w:line="276" w:lineRule="auto"/>
        <w:ind w:firstLine="284"/>
        <w:jc w:val="both"/>
        <w:rPr>
          <w:rFonts w:cs="Times New Roman"/>
          <w:szCs w:val="28"/>
        </w:rPr>
      </w:pPr>
      <w:r w:rsidRPr="0026291F">
        <w:rPr>
          <w:rFonts w:cs="Times New Roman"/>
          <w:szCs w:val="28"/>
        </w:rPr>
        <w:t>Определение места ударения.</w:t>
      </w:r>
    </w:p>
    <w:p w:rsidR="001552BB" w:rsidRPr="0026291F" w:rsidRDefault="001552BB" w:rsidP="0026291F">
      <w:pPr>
        <w:spacing w:line="276" w:lineRule="auto"/>
        <w:ind w:firstLine="284"/>
        <w:jc w:val="both"/>
        <w:rPr>
          <w:rFonts w:cs="Times New Roman"/>
          <w:szCs w:val="28"/>
        </w:rPr>
      </w:pPr>
      <w:r w:rsidRPr="0026291F">
        <w:rPr>
          <w:rFonts w:cs="Times New Roman"/>
          <w:b/>
          <w:i/>
          <w:szCs w:val="28"/>
        </w:rPr>
        <w:t>Графика.</w:t>
      </w:r>
      <w:r w:rsidRPr="0026291F">
        <w:rPr>
          <w:rFonts w:cs="Times New Roman"/>
          <w:szCs w:val="28"/>
        </w:rPr>
        <w:t xml:space="preserve"> Различение звука и буквы: буква как знак звука. Овладение позиционным способом обозначения звуков буквами. Буквы гласных как показатель твѐрдости—мягкости согласных звуков. Функция букв е, ѐ, ю, я. Мягкий знак как показатель мягкости предшествующего согласного звука.</w:t>
      </w:r>
    </w:p>
    <w:p w:rsidR="001552BB" w:rsidRPr="0026291F" w:rsidRDefault="001552BB" w:rsidP="0026291F">
      <w:pPr>
        <w:spacing w:line="276" w:lineRule="auto"/>
        <w:ind w:firstLine="284"/>
        <w:jc w:val="both"/>
        <w:rPr>
          <w:rFonts w:cs="Times New Roman"/>
          <w:szCs w:val="28"/>
        </w:rPr>
      </w:pPr>
      <w:r w:rsidRPr="0026291F">
        <w:rPr>
          <w:rFonts w:cs="Times New Roman"/>
          <w:szCs w:val="28"/>
        </w:rPr>
        <w:t>Знакомство с русским алфавитом как последовательностью букв.</w:t>
      </w:r>
    </w:p>
    <w:p w:rsidR="001552BB" w:rsidRPr="0026291F" w:rsidRDefault="001552BB" w:rsidP="0026291F">
      <w:pPr>
        <w:spacing w:line="276" w:lineRule="auto"/>
        <w:ind w:firstLine="284"/>
        <w:jc w:val="both"/>
        <w:rPr>
          <w:rFonts w:cs="Times New Roman"/>
          <w:szCs w:val="28"/>
        </w:rPr>
      </w:pPr>
      <w:r w:rsidRPr="0026291F">
        <w:rPr>
          <w:rFonts w:cs="Times New Roman"/>
          <w:b/>
          <w:i/>
          <w:szCs w:val="28"/>
        </w:rPr>
        <w:t>Чтение</w:t>
      </w:r>
      <w:r w:rsidRPr="0026291F">
        <w:rPr>
          <w:rFonts w:cs="Times New Roman"/>
          <w:b/>
          <w:szCs w:val="28"/>
        </w:rPr>
        <w:t>.</w:t>
      </w:r>
      <w:r w:rsidRPr="0026291F">
        <w:rPr>
          <w:rFonts w:cs="Times New Roman"/>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Знакомство с орфоэпическим чтением (при переходе к чтению целыми словами). </w:t>
      </w:r>
    </w:p>
    <w:p w:rsidR="001552BB" w:rsidRPr="0026291F" w:rsidRDefault="001552BB" w:rsidP="0026291F">
      <w:pPr>
        <w:spacing w:line="276" w:lineRule="auto"/>
        <w:ind w:firstLine="284"/>
        <w:jc w:val="both"/>
        <w:rPr>
          <w:rFonts w:cs="Times New Roman"/>
          <w:szCs w:val="28"/>
        </w:rPr>
      </w:pPr>
      <w:r w:rsidRPr="0026291F">
        <w:rPr>
          <w:rFonts w:cs="Times New Roman"/>
          <w:szCs w:val="28"/>
        </w:rPr>
        <w:t>Орфографическое чтение (проговаривание) как средство самоконтроля при письме под диктовку и при списывании.</w:t>
      </w:r>
    </w:p>
    <w:p w:rsidR="001552BB" w:rsidRPr="0026291F" w:rsidRDefault="001552BB" w:rsidP="0026291F">
      <w:pPr>
        <w:spacing w:line="276" w:lineRule="auto"/>
        <w:ind w:firstLine="284"/>
        <w:jc w:val="both"/>
        <w:rPr>
          <w:rFonts w:cs="Times New Roman"/>
          <w:szCs w:val="28"/>
        </w:rPr>
      </w:pPr>
      <w:r w:rsidRPr="0026291F">
        <w:rPr>
          <w:rFonts w:cs="Times New Roman"/>
          <w:b/>
          <w:i/>
          <w:szCs w:val="28"/>
        </w:rPr>
        <w:t>Письмо</w:t>
      </w:r>
      <w:r w:rsidRPr="0026291F">
        <w:rPr>
          <w:rFonts w:cs="Times New Roman"/>
          <w:b/>
          <w:szCs w:val="28"/>
        </w:rPr>
        <w:t>.</w:t>
      </w:r>
      <w:r w:rsidRPr="0026291F">
        <w:rPr>
          <w:rFonts w:cs="Times New Roman"/>
          <w:szCs w:val="28"/>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552BB" w:rsidRPr="0026291F" w:rsidRDefault="001552BB" w:rsidP="0026291F">
      <w:pPr>
        <w:spacing w:line="276" w:lineRule="auto"/>
        <w:ind w:firstLine="284"/>
        <w:jc w:val="both"/>
        <w:rPr>
          <w:rFonts w:cs="Times New Roman"/>
          <w:szCs w:val="28"/>
        </w:rPr>
      </w:pPr>
      <w:r w:rsidRPr="0026291F">
        <w:rPr>
          <w:rFonts w:cs="Times New Roman"/>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приѐмов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552BB" w:rsidRPr="0026291F" w:rsidRDefault="001552BB" w:rsidP="0026291F">
      <w:pPr>
        <w:spacing w:line="276" w:lineRule="auto"/>
        <w:ind w:firstLine="284"/>
        <w:jc w:val="both"/>
        <w:rPr>
          <w:rFonts w:cs="Times New Roman"/>
          <w:szCs w:val="28"/>
        </w:rPr>
      </w:pPr>
      <w:r w:rsidRPr="0026291F">
        <w:rPr>
          <w:rFonts w:cs="Times New Roman"/>
          <w:szCs w:val="28"/>
        </w:rPr>
        <w:t>Понимание функции небуквенных графических средств: пробела между словами, знака переноса.</w:t>
      </w:r>
    </w:p>
    <w:p w:rsidR="001552BB" w:rsidRPr="0026291F" w:rsidRDefault="001552BB" w:rsidP="0026291F">
      <w:pPr>
        <w:spacing w:line="276" w:lineRule="auto"/>
        <w:ind w:firstLine="284"/>
        <w:jc w:val="both"/>
        <w:rPr>
          <w:rFonts w:cs="Times New Roman"/>
          <w:szCs w:val="28"/>
        </w:rPr>
      </w:pPr>
      <w:r w:rsidRPr="0026291F">
        <w:rPr>
          <w:rFonts w:cs="Times New Roman"/>
          <w:b/>
          <w:i/>
          <w:szCs w:val="28"/>
        </w:rPr>
        <w:t>Слово и предложение.</w:t>
      </w:r>
      <w:r w:rsidRPr="0026291F">
        <w:rPr>
          <w:rFonts w:cs="Times New Roman"/>
          <w:szCs w:val="28"/>
        </w:rPr>
        <w:t xml:space="preserve"> Восприятие слова как объекта изучения, материала для анализа. Наблюдение над значением слова.</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552BB" w:rsidRPr="0026291F" w:rsidRDefault="001552BB" w:rsidP="0026291F">
      <w:pPr>
        <w:spacing w:line="276" w:lineRule="auto"/>
        <w:ind w:firstLine="284"/>
        <w:jc w:val="both"/>
        <w:rPr>
          <w:rFonts w:cs="Times New Roman"/>
          <w:szCs w:val="28"/>
        </w:rPr>
      </w:pPr>
      <w:r w:rsidRPr="0026291F">
        <w:rPr>
          <w:rFonts w:cs="Times New Roman"/>
          <w:b/>
          <w:i/>
          <w:szCs w:val="28"/>
        </w:rPr>
        <w:t>Орфография.</w:t>
      </w:r>
      <w:r w:rsidRPr="0026291F">
        <w:rPr>
          <w:rFonts w:cs="Times New Roman"/>
          <w:szCs w:val="28"/>
        </w:rPr>
        <w:t xml:space="preserve"> Знакомство с правилами правописания и их применение:</w:t>
      </w:r>
    </w:p>
    <w:p w:rsidR="001552BB" w:rsidRPr="0026291F" w:rsidRDefault="001552BB" w:rsidP="0026291F">
      <w:pPr>
        <w:spacing w:line="276" w:lineRule="auto"/>
        <w:ind w:firstLine="284"/>
        <w:jc w:val="both"/>
        <w:rPr>
          <w:rFonts w:cs="Times New Roman"/>
          <w:szCs w:val="28"/>
        </w:rPr>
      </w:pPr>
      <w:r w:rsidRPr="0026291F">
        <w:rPr>
          <w:rFonts w:cs="Times New Roman"/>
          <w:szCs w:val="28"/>
        </w:rPr>
        <w:t>раздельное написание слов;</w:t>
      </w:r>
    </w:p>
    <w:p w:rsidR="001552BB" w:rsidRPr="0026291F" w:rsidRDefault="001552BB" w:rsidP="0026291F">
      <w:pPr>
        <w:spacing w:line="276" w:lineRule="auto"/>
        <w:ind w:firstLine="284"/>
        <w:jc w:val="both"/>
        <w:rPr>
          <w:rFonts w:cs="Times New Roman"/>
          <w:szCs w:val="28"/>
        </w:rPr>
      </w:pPr>
      <w:r w:rsidRPr="0026291F">
        <w:rPr>
          <w:rFonts w:cs="Times New Roman"/>
          <w:szCs w:val="28"/>
        </w:rPr>
        <w:t>обозначение гласных после шипящих (ча—ща, чу—щу, жи—ши);</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прописная (заглавная) буква в начале предложения, в именах собственных;</w:t>
      </w:r>
    </w:p>
    <w:p w:rsidR="001552BB" w:rsidRPr="0026291F" w:rsidRDefault="001552BB" w:rsidP="0026291F">
      <w:pPr>
        <w:spacing w:line="276" w:lineRule="auto"/>
        <w:ind w:firstLine="284"/>
        <w:jc w:val="both"/>
        <w:rPr>
          <w:rFonts w:cs="Times New Roman"/>
          <w:szCs w:val="28"/>
        </w:rPr>
      </w:pPr>
      <w:r w:rsidRPr="0026291F">
        <w:rPr>
          <w:rFonts w:cs="Times New Roman"/>
          <w:szCs w:val="28"/>
        </w:rPr>
        <w:t>перенос слов по слогам без стечения согласных;</w:t>
      </w:r>
    </w:p>
    <w:p w:rsidR="001552BB" w:rsidRPr="0026291F" w:rsidRDefault="001552BB" w:rsidP="0026291F">
      <w:pPr>
        <w:spacing w:line="276" w:lineRule="auto"/>
        <w:ind w:firstLine="284"/>
        <w:jc w:val="both"/>
        <w:rPr>
          <w:rFonts w:cs="Times New Roman"/>
          <w:szCs w:val="28"/>
        </w:rPr>
      </w:pPr>
      <w:r w:rsidRPr="0026291F">
        <w:rPr>
          <w:rFonts w:cs="Times New Roman"/>
          <w:szCs w:val="28"/>
        </w:rPr>
        <w:t>знаки препинания в конце предложения.</w:t>
      </w:r>
    </w:p>
    <w:p w:rsidR="001552BB" w:rsidRPr="0026291F" w:rsidRDefault="001552BB" w:rsidP="0026291F">
      <w:pPr>
        <w:spacing w:line="276" w:lineRule="auto"/>
        <w:ind w:firstLine="284"/>
        <w:jc w:val="both"/>
        <w:rPr>
          <w:rFonts w:cs="Times New Roman"/>
          <w:szCs w:val="28"/>
        </w:rPr>
      </w:pPr>
      <w:r w:rsidRPr="0026291F">
        <w:rPr>
          <w:rFonts w:cs="Times New Roman"/>
          <w:b/>
          <w:i/>
          <w:szCs w:val="28"/>
        </w:rPr>
        <w:t xml:space="preserve">Развитие речи. </w:t>
      </w:r>
      <w:r w:rsidRPr="0026291F">
        <w:rPr>
          <w:rFonts w:cs="Times New Roman"/>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552BB" w:rsidRPr="00905045" w:rsidRDefault="001552BB" w:rsidP="00905045">
      <w:pPr>
        <w:rPr>
          <w:b/>
          <w:i/>
        </w:rPr>
      </w:pPr>
      <w:r w:rsidRPr="00905045">
        <w:rPr>
          <w:b/>
          <w:i/>
        </w:rPr>
        <w:t>Систематический курс</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Фонетика и орфоэпия.</w:t>
      </w:r>
      <w:r w:rsidRPr="0026291F">
        <w:rPr>
          <w:rFonts w:cs="Times New Roman"/>
          <w:szCs w:val="28"/>
        </w:rPr>
        <w:t xml:space="preserve"> Гласные и согласные звуки, различение гласных и согласных звуков. Мягкие и твердые согласные звуки, различение мягких и твѐрдых согласных звуков, определение парных и непарных по твѐрдости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w:t>
      </w:r>
      <w:r w:rsidR="00DA5860" w:rsidRPr="0026291F">
        <w:rPr>
          <w:rFonts w:cs="Times New Roman"/>
          <w:szCs w:val="28"/>
        </w:rPr>
        <w:t>арный —безударный; согласный тве</w:t>
      </w:r>
      <w:r w:rsidRPr="0026291F">
        <w:rPr>
          <w:rFonts w:cs="Times New Roman"/>
          <w:szCs w:val="28"/>
        </w:rPr>
        <w:t>рдый — мягкий, парный — непарный; согласный звонкий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Графика.</w:t>
      </w:r>
      <w:r w:rsidRPr="0026291F">
        <w:rPr>
          <w:rFonts w:cs="Times New Roman"/>
          <w:szCs w:val="28"/>
        </w:rPr>
        <w:t xml:space="preserve"> Различение звука и буквы: буква как знак звука. Овладение позиционным способом обозначения звуков буквами.</w:t>
      </w:r>
    </w:p>
    <w:p w:rsidR="001552BB" w:rsidRPr="0026291F" w:rsidRDefault="00DA5860" w:rsidP="0026291F">
      <w:pPr>
        <w:spacing w:line="276" w:lineRule="auto"/>
        <w:ind w:firstLine="284"/>
        <w:jc w:val="both"/>
        <w:rPr>
          <w:rFonts w:cs="Times New Roman"/>
          <w:szCs w:val="28"/>
        </w:rPr>
      </w:pPr>
      <w:r w:rsidRPr="0026291F">
        <w:rPr>
          <w:rFonts w:cs="Times New Roman"/>
          <w:szCs w:val="28"/>
        </w:rPr>
        <w:t>Обозначение на письме тве</w:t>
      </w:r>
      <w:r w:rsidR="001552BB" w:rsidRPr="0026291F">
        <w:rPr>
          <w:rFonts w:cs="Times New Roman"/>
          <w:szCs w:val="28"/>
        </w:rPr>
        <w:t xml:space="preserve">рдости и мягкости согласных звуков. </w:t>
      </w:r>
      <w:r w:rsidRPr="0026291F">
        <w:rPr>
          <w:rFonts w:cs="Times New Roman"/>
          <w:szCs w:val="28"/>
        </w:rPr>
        <w:t>Буквы гласных как показатель тве</w:t>
      </w:r>
      <w:r w:rsidR="001552BB" w:rsidRPr="0026291F">
        <w:rPr>
          <w:rFonts w:cs="Times New Roman"/>
          <w:szCs w:val="28"/>
        </w:rPr>
        <w:t>рдости—мягкости сог</w:t>
      </w:r>
      <w:r w:rsidRPr="0026291F">
        <w:rPr>
          <w:rFonts w:cs="Times New Roman"/>
          <w:szCs w:val="28"/>
        </w:rPr>
        <w:t>ласных звуков. Функция букв е, ё</w:t>
      </w:r>
      <w:r w:rsidR="001552BB" w:rsidRPr="0026291F">
        <w:rPr>
          <w:rFonts w:cs="Times New Roman"/>
          <w:szCs w:val="28"/>
        </w:rPr>
        <w:t>, ю, я. Мягкий знак как показатель мягкости предшествующего согласного звука. Использование на письме разделительных ъ и ь.</w:t>
      </w:r>
    </w:p>
    <w:p w:rsidR="001552BB" w:rsidRPr="0026291F" w:rsidRDefault="001552BB" w:rsidP="0026291F">
      <w:pPr>
        <w:spacing w:line="276" w:lineRule="auto"/>
        <w:ind w:firstLine="284"/>
        <w:jc w:val="both"/>
        <w:rPr>
          <w:rFonts w:cs="Times New Roman"/>
          <w:szCs w:val="28"/>
        </w:rPr>
      </w:pPr>
      <w:r w:rsidRPr="0026291F">
        <w:rPr>
          <w:rFonts w:cs="Times New Roman"/>
          <w:szCs w:val="28"/>
        </w:rPr>
        <w:t>Установление соотношения звукового и буквенного состава слова в словах типа стол, конь; в слов</w:t>
      </w:r>
      <w:r w:rsidR="00DA5860" w:rsidRPr="0026291F">
        <w:rPr>
          <w:rFonts w:cs="Times New Roman"/>
          <w:szCs w:val="28"/>
        </w:rPr>
        <w:t>ах с йотированными гласными е, ё</w:t>
      </w:r>
      <w:r w:rsidRPr="0026291F">
        <w:rPr>
          <w:rFonts w:cs="Times New Roman"/>
          <w:szCs w:val="28"/>
        </w:rPr>
        <w:t>, ю, я; в словах с непроизносимыми согласными.</w:t>
      </w:r>
    </w:p>
    <w:p w:rsidR="001552BB" w:rsidRPr="0026291F" w:rsidRDefault="001552BB" w:rsidP="0026291F">
      <w:pPr>
        <w:spacing w:line="276" w:lineRule="auto"/>
        <w:ind w:firstLine="284"/>
        <w:jc w:val="both"/>
        <w:rPr>
          <w:rFonts w:cs="Times New Roman"/>
          <w:szCs w:val="28"/>
        </w:rPr>
      </w:pPr>
      <w:r w:rsidRPr="0026291F">
        <w:rPr>
          <w:rFonts w:cs="Times New Roman"/>
          <w:szCs w:val="28"/>
        </w:rPr>
        <w:t>Использование небуквенных графических средств: пробела между словами, знака переноса, абзаца.</w:t>
      </w:r>
    </w:p>
    <w:p w:rsidR="001552BB" w:rsidRPr="0026291F" w:rsidRDefault="001552BB" w:rsidP="0026291F">
      <w:pPr>
        <w:spacing w:line="276" w:lineRule="auto"/>
        <w:ind w:firstLine="284"/>
        <w:jc w:val="both"/>
        <w:rPr>
          <w:rFonts w:cs="Times New Roman"/>
          <w:szCs w:val="28"/>
        </w:rPr>
      </w:pPr>
      <w:r w:rsidRPr="0026291F">
        <w:rPr>
          <w:rFonts w:cs="Times New Roman"/>
          <w:szCs w:val="28"/>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Состав слова (морфемика).</w:t>
      </w:r>
      <w:r w:rsidRPr="0026291F">
        <w:rPr>
          <w:rFonts w:cs="Times New Roman"/>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552BB" w:rsidRPr="0026291F" w:rsidRDefault="001552BB" w:rsidP="0026291F">
      <w:pPr>
        <w:spacing w:line="276" w:lineRule="auto"/>
        <w:ind w:firstLine="284"/>
        <w:jc w:val="both"/>
        <w:rPr>
          <w:rFonts w:cs="Times New Roman"/>
          <w:szCs w:val="28"/>
        </w:rPr>
      </w:pPr>
      <w:r w:rsidRPr="0026291F">
        <w:rPr>
          <w:rFonts w:cs="Times New Roman"/>
          <w:szCs w:val="28"/>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лесник — лесной). Различение однокоренных слов и различных форм одного и того же слова.</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1552BB" w:rsidRPr="0026291F" w:rsidRDefault="001552BB" w:rsidP="0026291F">
      <w:pPr>
        <w:spacing w:line="276" w:lineRule="auto"/>
        <w:ind w:firstLine="284"/>
        <w:jc w:val="both"/>
        <w:rPr>
          <w:rFonts w:cs="Times New Roman"/>
          <w:szCs w:val="28"/>
        </w:rPr>
      </w:pPr>
      <w:r w:rsidRPr="0026291F">
        <w:rPr>
          <w:rFonts w:cs="Times New Roman"/>
          <w:szCs w:val="28"/>
        </w:rPr>
        <w:t>Различение изменяемых и неизменяемых слов. Разбор слова по составу.</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Морфология.</w:t>
      </w:r>
      <w:r w:rsidRPr="0026291F">
        <w:rPr>
          <w:rFonts w:cs="Times New Roman"/>
          <w:szCs w:val="28"/>
        </w:rPr>
        <w:t xml:space="preserve">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Имя существительное</w:t>
      </w:r>
      <w:r w:rsidRPr="0026291F">
        <w:rPr>
          <w:rFonts w:cs="Times New Roman"/>
          <w:szCs w:val="28"/>
        </w:rPr>
        <w:t>. Его значение и употребление в речи. Вопросы, различение имѐн существительных, отвечающих на вопросы «кто?» и «что?». Умение опознавать имена собственные.</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Род существительных: мужской, женский, средний. Различение имѐн </w:t>
      </w:r>
    </w:p>
    <w:p w:rsidR="001552BB" w:rsidRPr="0026291F" w:rsidRDefault="001552BB" w:rsidP="0026291F">
      <w:pPr>
        <w:spacing w:line="276" w:lineRule="auto"/>
        <w:ind w:firstLine="284"/>
        <w:jc w:val="both"/>
        <w:rPr>
          <w:rFonts w:cs="Times New Roman"/>
          <w:szCs w:val="28"/>
        </w:rPr>
      </w:pPr>
      <w:r w:rsidRPr="0026291F">
        <w:rPr>
          <w:rFonts w:cs="Times New Roman"/>
          <w:szCs w:val="28"/>
        </w:rPr>
        <w:t>существительных мужского, женского и среднего рода.</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Изменение имен существительных по числам. </w:t>
      </w:r>
    </w:p>
    <w:p w:rsidR="001552BB" w:rsidRPr="0026291F" w:rsidRDefault="001552BB" w:rsidP="0026291F">
      <w:pPr>
        <w:spacing w:line="276" w:lineRule="auto"/>
        <w:ind w:firstLine="284"/>
        <w:jc w:val="both"/>
        <w:rPr>
          <w:rFonts w:cs="Times New Roman"/>
          <w:szCs w:val="28"/>
        </w:rPr>
      </w:pPr>
      <w:r w:rsidRPr="0026291F">
        <w:rPr>
          <w:rFonts w:cs="Times New Roman"/>
          <w:szCs w:val="28"/>
        </w:rPr>
        <w:t>Изменение имен существительных по падежам в единственном числе (склонение). 1, 2, 3-е склонение, определение принадлежности имѐн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Склонение имен существительных во множественном числе. </w:t>
      </w:r>
    </w:p>
    <w:p w:rsidR="001552BB" w:rsidRPr="0026291F" w:rsidRDefault="00DA5860" w:rsidP="0026291F">
      <w:pPr>
        <w:spacing w:line="276" w:lineRule="auto"/>
        <w:ind w:firstLine="284"/>
        <w:jc w:val="both"/>
        <w:rPr>
          <w:rFonts w:cs="Times New Roman"/>
          <w:szCs w:val="28"/>
        </w:rPr>
      </w:pPr>
      <w:r w:rsidRPr="0026291F">
        <w:rPr>
          <w:rFonts w:cs="Times New Roman"/>
          <w:szCs w:val="28"/>
        </w:rPr>
        <w:t>Морфологический разбор име</w:t>
      </w:r>
      <w:r w:rsidR="001552BB" w:rsidRPr="0026291F">
        <w:rPr>
          <w:rFonts w:cs="Times New Roman"/>
          <w:szCs w:val="28"/>
        </w:rPr>
        <w:t>н существительных.</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Имя прилагательное</w:t>
      </w:r>
      <w:r w:rsidRPr="0026291F">
        <w:rPr>
          <w:rFonts w:cs="Times New Roman"/>
          <w:szCs w:val="28"/>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w:t>
      </w:r>
      <w:r w:rsidR="00DA5860" w:rsidRPr="0026291F">
        <w:rPr>
          <w:rFonts w:cs="Times New Roman"/>
          <w:szCs w:val="28"/>
        </w:rPr>
        <w:t>гический разбор име</w:t>
      </w:r>
      <w:r w:rsidRPr="0026291F">
        <w:rPr>
          <w:rFonts w:cs="Times New Roman"/>
          <w:szCs w:val="28"/>
        </w:rPr>
        <w:t>н прилагательных.</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Местоимение.</w:t>
      </w:r>
      <w:r w:rsidRPr="0026291F">
        <w:rPr>
          <w:rFonts w:cs="Times New Roman"/>
          <w:szCs w:val="28"/>
        </w:rP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Глагол.</w:t>
      </w:r>
      <w:r w:rsidRPr="0026291F">
        <w:rPr>
          <w:rFonts w:cs="Times New Roman"/>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Предлог</w:t>
      </w:r>
      <w:r w:rsidRPr="0026291F">
        <w:rPr>
          <w:rFonts w:cs="Times New Roman"/>
          <w:szCs w:val="28"/>
        </w:rPr>
        <w:t>. Знакомство с наиболее употребительными предлогами. Функция предлогов: образование падежных форм имѐн существительных и местоимений. Отличие предлогов от приставок.</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Лексика</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 Выявление слов, значение которых требует уточнения. Определение </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значения слова по тексту или уточнение значения с помощью толкового словаря. </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Синтаксис.</w:t>
      </w:r>
      <w:r w:rsidRPr="0026291F">
        <w:rPr>
          <w:rFonts w:cs="Times New Roman"/>
          <w:szCs w:val="28"/>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552BB" w:rsidRPr="0026291F" w:rsidRDefault="001552BB" w:rsidP="0026291F">
      <w:pPr>
        <w:spacing w:line="276" w:lineRule="auto"/>
        <w:ind w:firstLine="284"/>
        <w:jc w:val="both"/>
        <w:rPr>
          <w:rFonts w:cs="Times New Roman"/>
          <w:szCs w:val="28"/>
        </w:rPr>
      </w:pPr>
      <w:r w:rsidRPr="0026291F">
        <w:rPr>
          <w:rFonts w:cs="Times New Roman"/>
          <w:szCs w:val="28"/>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1552BB" w:rsidRPr="0026291F" w:rsidRDefault="001552BB" w:rsidP="0026291F">
      <w:pPr>
        <w:spacing w:line="276" w:lineRule="auto"/>
        <w:ind w:firstLine="284"/>
        <w:jc w:val="both"/>
        <w:rPr>
          <w:rFonts w:cs="Times New Roman"/>
          <w:szCs w:val="28"/>
        </w:rPr>
      </w:pPr>
      <w:r w:rsidRPr="0026291F">
        <w:rPr>
          <w:rFonts w:cs="Times New Roman"/>
          <w:szCs w:val="28"/>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Орфография и пунктуация.</w:t>
      </w:r>
      <w:r w:rsidRPr="0026291F">
        <w:rPr>
          <w:rFonts w:cs="Times New Roman"/>
          <w:szCs w:val="28"/>
        </w:rPr>
        <w:t xml:space="preserve"> Формирование орфографической зоркости. </w:t>
      </w:r>
    </w:p>
    <w:p w:rsidR="001552BB" w:rsidRPr="0026291F" w:rsidRDefault="001552BB" w:rsidP="0026291F">
      <w:pPr>
        <w:spacing w:line="276" w:lineRule="auto"/>
        <w:ind w:firstLine="284"/>
        <w:jc w:val="both"/>
        <w:rPr>
          <w:rFonts w:cs="Times New Roman"/>
          <w:szCs w:val="28"/>
        </w:rPr>
      </w:pPr>
      <w:r w:rsidRPr="0026291F">
        <w:rPr>
          <w:rFonts w:cs="Times New Roman"/>
          <w:szCs w:val="28"/>
        </w:rPr>
        <w:t>Использование орфографического словаря.</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Применение правил правописания:</w:t>
      </w:r>
    </w:p>
    <w:p w:rsidR="001552BB" w:rsidRPr="0026291F" w:rsidRDefault="001552BB" w:rsidP="0026291F">
      <w:pPr>
        <w:spacing w:line="276" w:lineRule="auto"/>
        <w:ind w:firstLine="284"/>
        <w:jc w:val="both"/>
        <w:rPr>
          <w:rFonts w:cs="Times New Roman"/>
          <w:szCs w:val="28"/>
        </w:rPr>
      </w:pPr>
      <w:r w:rsidRPr="0026291F">
        <w:rPr>
          <w:rFonts w:cs="Times New Roman"/>
          <w:szCs w:val="28"/>
        </w:rPr>
        <w:t>сочетания жи—ши, ча—ща, чу—щу в положении под ударением;</w:t>
      </w:r>
    </w:p>
    <w:p w:rsidR="001552BB" w:rsidRPr="0026291F" w:rsidRDefault="001552BB" w:rsidP="0026291F">
      <w:pPr>
        <w:spacing w:line="276" w:lineRule="auto"/>
        <w:ind w:firstLine="284"/>
        <w:jc w:val="both"/>
        <w:rPr>
          <w:rFonts w:cs="Times New Roman"/>
          <w:szCs w:val="28"/>
        </w:rPr>
      </w:pPr>
      <w:r w:rsidRPr="0026291F">
        <w:rPr>
          <w:rFonts w:cs="Times New Roman"/>
          <w:szCs w:val="28"/>
        </w:rPr>
        <w:t>сочетания чк—чн, чт, щн;</w:t>
      </w:r>
    </w:p>
    <w:p w:rsidR="001552BB" w:rsidRPr="0026291F" w:rsidRDefault="001552BB" w:rsidP="0026291F">
      <w:pPr>
        <w:spacing w:line="276" w:lineRule="auto"/>
        <w:ind w:firstLine="284"/>
        <w:jc w:val="both"/>
        <w:rPr>
          <w:rFonts w:cs="Times New Roman"/>
          <w:szCs w:val="28"/>
        </w:rPr>
      </w:pPr>
      <w:r w:rsidRPr="0026291F">
        <w:rPr>
          <w:rFonts w:cs="Times New Roman"/>
          <w:szCs w:val="28"/>
        </w:rPr>
        <w:t>перенос слов;</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прописная буква в начале предложения, в именах собственных;</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проверяемые безударные гласные в корне слова;</w:t>
      </w:r>
    </w:p>
    <w:p w:rsidR="001552BB" w:rsidRPr="0026291F" w:rsidRDefault="001552BB" w:rsidP="0026291F">
      <w:pPr>
        <w:spacing w:line="276" w:lineRule="auto"/>
        <w:ind w:firstLine="284"/>
        <w:jc w:val="both"/>
        <w:rPr>
          <w:rFonts w:cs="Times New Roman"/>
          <w:szCs w:val="28"/>
        </w:rPr>
      </w:pPr>
      <w:r w:rsidRPr="0026291F">
        <w:rPr>
          <w:rFonts w:cs="Times New Roman"/>
          <w:szCs w:val="28"/>
        </w:rPr>
        <w:t>парные звонкие и глухие согласные в корне слова;</w:t>
      </w:r>
    </w:p>
    <w:p w:rsidR="001552BB" w:rsidRPr="0026291F" w:rsidRDefault="001552BB" w:rsidP="0026291F">
      <w:pPr>
        <w:spacing w:line="276" w:lineRule="auto"/>
        <w:ind w:firstLine="284"/>
        <w:jc w:val="both"/>
        <w:rPr>
          <w:rFonts w:cs="Times New Roman"/>
          <w:szCs w:val="28"/>
        </w:rPr>
      </w:pPr>
      <w:r w:rsidRPr="0026291F">
        <w:rPr>
          <w:rFonts w:cs="Times New Roman"/>
          <w:szCs w:val="28"/>
        </w:rPr>
        <w:t>непроизносимые согласные;</w:t>
      </w:r>
    </w:p>
    <w:p w:rsidR="001552BB" w:rsidRPr="0026291F" w:rsidRDefault="001552BB" w:rsidP="0026291F">
      <w:pPr>
        <w:spacing w:line="276" w:lineRule="auto"/>
        <w:ind w:firstLine="284"/>
        <w:jc w:val="both"/>
        <w:rPr>
          <w:rFonts w:cs="Times New Roman"/>
          <w:szCs w:val="28"/>
        </w:rPr>
      </w:pPr>
      <w:r w:rsidRPr="0026291F">
        <w:rPr>
          <w:rFonts w:cs="Times New Roman"/>
          <w:szCs w:val="28"/>
        </w:rPr>
        <w:t>непроверяемые гласные и согласные в корне слова (на ограниченном перечне слов);</w:t>
      </w:r>
    </w:p>
    <w:p w:rsidR="001552BB" w:rsidRPr="0026291F" w:rsidRDefault="001552BB" w:rsidP="0026291F">
      <w:pPr>
        <w:spacing w:line="276" w:lineRule="auto"/>
        <w:ind w:firstLine="284"/>
        <w:jc w:val="both"/>
        <w:rPr>
          <w:rFonts w:cs="Times New Roman"/>
          <w:szCs w:val="28"/>
        </w:rPr>
      </w:pPr>
      <w:r w:rsidRPr="0026291F">
        <w:rPr>
          <w:rFonts w:cs="Times New Roman"/>
          <w:szCs w:val="28"/>
        </w:rPr>
        <w:t>гласные и согласные в неизменяемых на письме приставках;</w:t>
      </w:r>
    </w:p>
    <w:p w:rsidR="001552BB" w:rsidRPr="0026291F" w:rsidRDefault="001552BB" w:rsidP="0026291F">
      <w:pPr>
        <w:spacing w:line="276" w:lineRule="auto"/>
        <w:ind w:firstLine="284"/>
        <w:jc w:val="both"/>
        <w:rPr>
          <w:rFonts w:cs="Times New Roman"/>
          <w:szCs w:val="28"/>
        </w:rPr>
      </w:pPr>
      <w:r w:rsidRPr="0026291F">
        <w:rPr>
          <w:rFonts w:cs="Times New Roman"/>
          <w:szCs w:val="28"/>
        </w:rPr>
        <w:t>разделительные ъ и ь;</w:t>
      </w:r>
    </w:p>
    <w:p w:rsidR="001552BB" w:rsidRPr="0026291F" w:rsidRDefault="001552BB" w:rsidP="0026291F">
      <w:pPr>
        <w:spacing w:line="276" w:lineRule="auto"/>
        <w:ind w:firstLine="284"/>
        <w:jc w:val="both"/>
        <w:rPr>
          <w:rFonts w:cs="Times New Roman"/>
          <w:szCs w:val="28"/>
        </w:rPr>
      </w:pPr>
      <w:r w:rsidRPr="0026291F">
        <w:rPr>
          <w:rFonts w:cs="Times New Roman"/>
          <w:szCs w:val="28"/>
        </w:rPr>
        <w:t>мягкий</w:t>
      </w:r>
      <w:r w:rsidR="00DA5860" w:rsidRPr="0026291F">
        <w:rPr>
          <w:rFonts w:cs="Times New Roman"/>
          <w:szCs w:val="28"/>
        </w:rPr>
        <w:t xml:space="preserve"> знак после шипящих на конце име</w:t>
      </w:r>
      <w:r w:rsidRPr="0026291F">
        <w:rPr>
          <w:rFonts w:cs="Times New Roman"/>
          <w:szCs w:val="28"/>
        </w:rPr>
        <w:t>н существительных (ночь, нож, рожь, мышь);</w:t>
      </w:r>
    </w:p>
    <w:p w:rsidR="001552BB" w:rsidRPr="0026291F" w:rsidRDefault="001552BB" w:rsidP="0026291F">
      <w:pPr>
        <w:spacing w:line="276" w:lineRule="auto"/>
        <w:ind w:firstLine="284"/>
        <w:jc w:val="both"/>
        <w:rPr>
          <w:rFonts w:cs="Times New Roman"/>
          <w:szCs w:val="28"/>
        </w:rPr>
      </w:pPr>
      <w:r w:rsidRPr="0026291F">
        <w:rPr>
          <w:rFonts w:cs="Times New Roman"/>
          <w:szCs w:val="28"/>
        </w:rPr>
        <w:t>б</w:t>
      </w:r>
      <w:r w:rsidR="00DA5860" w:rsidRPr="0026291F">
        <w:rPr>
          <w:rFonts w:cs="Times New Roman"/>
          <w:szCs w:val="28"/>
        </w:rPr>
        <w:t>езударные падежные окончания име</w:t>
      </w:r>
      <w:r w:rsidRPr="0026291F">
        <w:rPr>
          <w:rFonts w:cs="Times New Roman"/>
          <w:szCs w:val="28"/>
        </w:rPr>
        <w:t>н существительных (кроме существительных на ­мя, ­ий, ­ья, ­ье, ­ия, ­ов, ­ин);</w:t>
      </w:r>
    </w:p>
    <w:p w:rsidR="001552BB" w:rsidRPr="0026291F" w:rsidRDefault="00DA5860" w:rsidP="0026291F">
      <w:pPr>
        <w:spacing w:line="276" w:lineRule="auto"/>
        <w:ind w:firstLine="284"/>
        <w:jc w:val="both"/>
        <w:rPr>
          <w:rFonts w:cs="Times New Roman"/>
          <w:szCs w:val="28"/>
        </w:rPr>
      </w:pPr>
      <w:r w:rsidRPr="0026291F">
        <w:rPr>
          <w:rFonts w:cs="Times New Roman"/>
          <w:szCs w:val="28"/>
        </w:rPr>
        <w:t>безударные окончания име</w:t>
      </w:r>
      <w:r w:rsidR="001552BB" w:rsidRPr="0026291F">
        <w:rPr>
          <w:rFonts w:cs="Times New Roman"/>
          <w:szCs w:val="28"/>
        </w:rPr>
        <w:t>н прилагательных;</w:t>
      </w:r>
    </w:p>
    <w:p w:rsidR="001552BB" w:rsidRPr="0026291F" w:rsidRDefault="001552BB" w:rsidP="0026291F">
      <w:pPr>
        <w:spacing w:line="276" w:lineRule="auto"/>
        <w:ind w:firstLine="284"/>
        <w:jc w:val="both"/>
        <w:rPr>
          <w:rFonts w:cs="Times New Roman"/>
          <w:szCs w:val="28"/>
        </w:rPr>
      </w:pPr>
      <w:r w:rsidRPr="0026291F">
        <w:rPr>
          <w:rFonts w:cs="Times New Roman"/>
          <w:szCs w:val="28"/>
        </w:rPr>
        <w:t>раздельное написание предлогов с личными местоимениями;</w:t>
      </w:r>
    </w:p>
    <w:p w:rsidR="001552BB" w:rsidRPr="0026291F" w:rsidRDefault="001552BB" w:rsidP="0026291F">
      <w:pPr>
        <w:spacing w:line="276" w:lineRule="auto"/>
        <w:ind w:firstLine="284"/>
        <w:jc w:val="both"/>
        <w:rPr>
          <w:rFonts w:cs="Times New Roman"/>
          <w:szCs w:val="28"/>
        </w:rPr>
      </w:pPr>
      <w:r w:rsidRPr="0026291F">
        <w:rPr>
          <w:rFonts w:cs="Times New Roman"/>
          <w:szCs w:val="28"/>
        </w:rPr>
        <w:t>не с глаголами;</w:t>
      </w:r>
    </w:p>
    <w:p w:rsidR="001552BB" w:rsidRPr="0026291F" w:rsidRDefault="001552BB" w:rsidP="0026291F">
      <w:pPr>
        <w:spacing w:line="276" w:lineRule="auto"/>
        <w:ind w:firstLine="284"/>
        <w:jc w:val="both"/>
        <w:rPr>
          <w:rFonts w:cs="Times New Roman"/>
          <w:szCs w:val="28"/>
        </w:rPr>
      </w:pPr>
      <w:r w:rsidRPr="0026291F">
        <w:rPr>
          <w:rFonts w:cs="Times New Roman"/>
          <w:szCs w:val="28"/>
        </w:rPr>
        <w:t>мягкий знак после шипящих на конце глаголов в форме 2­го лица единственного числа (пишешь, учишь);</w:t>
      </w:r>
    </w:p>
    <w:p w:rsidR="001552BB" w:rsidRPr="0026291F" w:rsidRDefault="001552BB" w:rsidP="0026291F">
      <w:pPr>
        <w:spacing w:line="276" w:lineRule="auto"/>
        <w:ind w:firstLine="284"/>
        <w:jc w:val="both"/>
        <w:rPr>
          <w:rFonts w:cs="Times New Roman"/>
          <w:szCs w:val="28"/>
        </w:rPr>
      </w:pPr>
      <w:r w:rsidRPr="0026291F">
        <w:rPr>
          <w:rFonts w:cs="Times New Roman"/>
          <w:szCs w:val="28"/>
        </w:rPr>
        <w:t>мягкий знак в глаголах в сочетании ­ться;</w:t>
      </w:r>
    </w:p>
    <w:p w:rsidR="001552BB" w:rsidRPr="0026291F" w:rsidRDefault="001552BB" w:rsidP="0026291F">
      <w:pPr>
        <w:spacing w:line="276" w:lineRule="auto"/>
        <w:ind w:firstLine="284"/>
        <w:jc w:val="both"/>
        <w:rPr>
          <w:rFonts w:cs="Times New Roman"/>
          <w:szCs w:val="28"/>
        </w:rPr>
      </w:pPr>
      <w:r w:rsidRPr="0026291F">
        <w:rPr>
          <w:rFonts w:cs="Times New Roman"/>
          <w:szCs w:val="28"/>
        </w:rPr>
        <w:t>безударные личные окончания глаголов;</w:t>
      </w:r>
    </w:p>
    <w:p w:rsidR="001552BB" w:rsidRPr="0026291F" w:rsidRDefault="001552BB" w:rsidP="0026291F">
      <w:pPr>
        <w:spacing w:line="276" w:lineRule="auto"/>
        <w:ind w:firstLine="284"/>
        <w:jc w:val="both"/>
        <w:rPr>
          <w:rFonts w:cs="Times New Roman"/>
          <w:szCs w:val="28"/>
        </w:rPr>
      </w:pPr>
      <w:r w:rsidRPr="0026291F">
        <w:rPr>
          <w:rFonts w:cs="Times New Roman"/>
          <w:szCs w:val="28"/>
        </w:rPr>
        <w:t>раздельное написание предлогов с другими словами;</w:t>
      </w:r>
    </w:p>
    <w:p w:rsidR="001552BB" w:rsidRPr="0026291F" w:rsidRDefault="001552BB" w:rsidP="0026291F">
      <w:pPr>
        <w:spacing w:line="276" w:lineRule="auto"/>
        <w:ind w:firstLine="284"/>
        <w:jc w:val="both"/>
        <w:rPr>
          <w:rFonts w:cs="Times New Roman"/>
          <w:szCs w:val="28"/>
        </w:rPr>
      </w:pPr>
      <w:r w:rsidRPr="0026291F">
        <w:rPr>
          <w:rFonts w:cs="Times New Roman"/>
          <w:szCs w:val="28"/>
        </w:rPr>
        <w:t>знаки препинания в конце предложения: точка, вопросительный и восклицательный знаки;</w:t>
      </w:r>
    </w:p>
    <w:p w:rsidR="001552BB" w:rsidRPr="0026291F" w:rsidRDefault="001552BB" w:rsidP="0026291F">
      <w:pPr>
        <w:spacing w:line="276" w:lineRule="auto"/>
        <w:ind w:firstLine="284"/>
        <w:jc w:val="both"/>
        <w:rPr>
          <w:rFonts w:cs="Times New Roman"/>
          <w:szCs w:val="28"/>
        </w:rPr>
      </w:pPr>
      <w:r w:rsidRPr="0026291F">
        <w:rPr>
          <w:rFonts w:cs="Times New Roman"/>
          <w:szCs w:val="28"/>
        </w:rPr>
        <w:t>знаки препинания (запятая) в предложениях с однородными членами.</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Развитие речи</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552BB" w:rsidRPr="0026291F" w:rsidRDefault="001552BB" w:rsidP="0026291F">
      <w:pPr>
        <w:spacing w:line="276" w:lineRule="auto"/>
        <w:ind w:firstLine="284"/>
        <w:jc w:val="both"/>
        <w:rPr>
          <w:rFonts w:cs="Times New Roman"/>
          <w:szCs w:val="28"/>
        </w:rPr>
      </w:pPr>
      <w:r w:rsidRPr="0026291F">
        <w:rPr>
          <w:rFonts w:cs="Times New Roman"/>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Практическое овладение устными монологическими высказываниями на определѐнную тему с использованием разных типов речи (повествование, описание).</w:t>
      </w:r>
    </w:p>
    <w:p w:rsidR="001552BB" w:rsidRPr="0026291F" w:rsidRDefault="001552BB" w:rsidP="0026291F">
      <w:pPr>
        <w:spacing w:line="276" w:lineRule="auto"/>
        <w:ind w:firstLine="284"/>
        <w:jc w:val="both"/>
        <w:rPr>
          <w:rFonts w:cs="Times New Roman"/>
          <w:szCs w:val="28"/>
        </w:rPr>
      </w:pPr>
      <w:r w:rsidRPr="0026291F">
        <w:rPr>
          <w:rFonts w:cs="Times New Roman"/>
          <w:szCs w:val="28"/>
        </w:rP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552BB" w:rsidRPr="0026291F" w:rsidRDefault="001552BB" w:rsidP="0026291F">
      <w:pPr>
        <w:spacing w:line="276" w:lineRule="auto"/>
        <w:ind w:firstLine="284"/>
        <w:jc w:val="both"/>
        <w:rPr>
          <w:rFonts w:cs="Times New Roman"/>
          <w:szCs w:val="28"/>
        </w:rPr>
      </w:pPr>
      <w:r w:rsidRPr="0026291F">
        <w:rPr>
          <w:rFonts w:cs="Times New Roman"/>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1552BB" w:rsidRPr="0026291F" w:rsidRDefault="001552BB" w:rsidP="0026291F">
      <w:pPr>
        <w:spacing w:line="276" w:lineRule="auto"/>
        <w:ind w:firstLine="284"/>
        <w:jc w:val="both"/>
        <w:rPr>
          <w:rFonts w:cs="Times New Roman"/>
          <w:szCs w:val="28"/>
        </w:rPr>
      </w:pPr>
      <w:r w:rsidRPr="0026291F">
        <w:rPr>
          <w:rFonts w:cs="Times New Roman"/>
          <w:szCs w:val="28"/>
        </w:rPr>
        <w:t>Типы текстов: описание, повествование, рассуждение, их особенности.</w:t>
      </w:r>
    </w:p>
    <w:p w:rsidR="001552BB" w:rsidRPr="0026291F" w:rsidRDefault="001552BB" w:rsidP="0026291F">
      <w:pPr>
        <w:spacing w:line="276" w:lineRule="auto"/>
        <w:ind w:firstLine="284"/>
        <w:jc w:val="both"/>
        <w:rPr>
          <w:rFonts w:cs="Times New Roman"/>
          <w:szCs w:val="28"/>
        </w:rPr>
      </w:pPr>
      <w:r w:rsidRPr="0026291F">
        <w:rPr>
          <w:rFonts w:cs="Times New Roman"/>
          <w:szCs w:val="28"/>
        </w:rPr>
        <w:t>Знакомство с жанрами письма и поздравления.</w:t>
      </w:r>
    </w:p>
    <w:p w:rsidR="001552BB" w:rsidRPr="0026291F" w:rsidRDefault="001552BB" w:rsidP="0026291F">
      <w:pPr>
        <w:spacing w:line="276" w:lineRule="auto"/>
        <w:ind w:firstLine="284"/>
        <w:jc w:val="both"/>
        <w:rPr>
          <w:rFonts w:cs="Times New Roman"/>
          <w:szCs w:val="28"/>
        </w:rPr>
      </w:pPr>
      <w:r w:rsidRPr="0026291F">
        <w:rPr>
          <w:rFonts w:cs="Times New Roman"/>
          <w:szCs w:val="28"/>
        </w:rPr>
        <w:t>Создание собственных текстов и корректирование заданных текстов с учѐтом точности, правильности, богатства и выразительности письменной речи; использование в текстах синонимов и антонимов.</w:t>
      </w:r>
    </w:p>
    <w:p w:rsidR="001552BB" w:rsidRPr="0026291F" w:rsidRDefault="001552BB" w:rsidP="0026291F">
      <w:pPr>
        <w:spacing w:line="276" w:lineRule="auto"/>
        <w:ind w:firstLine="284"/>
        <w:jc w:val="both"/>
        <w:rPr>
          <w:rFonts w:cs="Times New Roman"/>
          <w:szCs w:val="28"/>
        </w:rPr>
      </w:pPr>
      <w:r w:rsidRPr="0026291F">
        <w:rPr>
          <w:rFonts w:cs="Times New Roman"/>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552BB" w:rsidRPr="0026291F" w:rsidRDefault="001552BB" w:rsidP="00905045">
      <w:pPr>
        <w:pStyle w:val="3"/>
      </w:pPr>
      <w:bookmarkStart w:id="21" w:name="_Toc477990846"/>
      <w:r w:rsidRPr="0026291F">
        <w:t>2. Литературное чтение</w:t>
      </w:r>
      <w:bookmarkEnd w:id="21"/>
    </w:p>
    <w:p w:rsidR="001552BB" w:rsidRPr="0026291F" w:rsidRDefault="001552BB" w:rsidP="0026291F">
      <w:pPr>
        <w:spacing w:line="276" w:lineRule="auto"/>
        <w:ind w:firstLine="284"/>
        <w:jc w:val="both"/>
        <w:rPr>
          <w:rFonts w:cs="Times New Roman"/>
          <w:b/>
          <w:i/>
          <w:szCs w:val="28"/>
        </w:rPr>
      </w:pPr>
      <w:r w:rsidRPr="0026291F">
        <w:rPr>
          <w:rFonts w:cs="Times New Roman"/>
          <w:b/>
          <w:i/>
          <w:szCs w:val="28"/>
        </w:rPr>
        <w:t>Виды речевой и читательской деятельности</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Аудирование (слушание).</w:t>
      </w:r>
      <w:r w:rsidRPr="0026291F">
        <w:rPr>
          <w:rFonts w:cs="Times New Roman"/>
          <w:szCs w:val="28"/>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1552BB" w:rsidRPr="0026291F" w:rsidRDefault="001552BB" w:rsidP="0026291F">
      <w:pPr>
        <w:spacing w:line="276" w:lineRule="auto"/>
        <w:ind w:firstLine="284"/>
        <w:jc w:val="both"/>
        <w:rPr>
          <w:rFonts w:cs="Times New Roman"/>
          <w:b/>
          <w:i/>
          <w:szCs w:val="28"/>
        </w:rPr>
      </w:pPr>
      <w:r w:rsidRPr="0026291F">
        <w:rPr>
          <w:rFonts w:cs="Times New Roman"/>
          <w:b/>
          <w:i/>
          <w:szCs w:val="28"/>
        </w:rPr>
        <w:t>Чтение</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Чтение вслух</w:t>
      </w:r>
      <w:r w:rsidRPr="0026291F">
        <w:rPr>
          <w:rFonts w:cs="Times New Roman"/>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Чтение про себя</w:t>
      </w:r>
      <w:r w:rsidRPr="0026291F">
        <w:rPr>
          <w:rFonts w:cs="Times New Roman"/>
          <w:szCs w:val="28"/>
        </w:rPr>
        <w:t>. Осознание смысла произведения при чт</w:t>
      </w:r>
      <w:r w:rsidR="00DA5860" w:rsidRPr="0026291F">
        <w:rPr>
          <w:rFonts w:cs="Times New Roman"/>
          <w:szCs w:val="28"/>
        </w:rPr>
        <w:t>ении про себя (доступных по объе</w:t>
      </w:r>
      <w:r w:rsidRPr="0026291F">
        <w:rPr>
          <w:rFonts w:cs="Times New Roman"/>
          <w:szCs w:val="28"/>
        </w:rPr>
        <w:t xml:space="preserve">му и жанру произведений). Умение находить в тексте необходимую информацию. </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Работа с разными видами текста.</w:t>
      </w:r>
      <w:r w:rsidRPr="0026291F">
        <w:rPr>
          <w:rFonts w:cs="Times New Roman"/>
          <w:szCs w:val="28"/>
        </w:rPr>
        <w:t xml:space="preserve">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Практическое освоение умения отличать текст от набора предложений. Прогно</w:t>
      </w:r>
      <w:r w:rsidR="00DA5860" w:rsidRPr="0026291F">
        <w:rPr>
          <w:rFonts w:cs="Times New Roman"/>
          <w:szCs w:val="28"/>
        </w:rPr>
        <w:t>зирование содержания книги по её</w:t>
      </w:r>
      <w:r w:rsidRPr="0026291F">
        <w:rPr>
          <w:rFonts w:cs="Times New Roman"/>
          <w:szCs w:val="28"/>
        </w:rPr>
        <w:t xml:space="preserve"> названию и оформлению.</w:t>
      </w:r>
    </w:p>
    <w:p w:rsidR="001552BB" w:rsidRPr="0026291F" w:rsidRDefault="001552BB" w:rsidP="0026291F">
      <w:pPr>
        <w:spacing w:line="276" w:lineRule="auto"/>
        <w:ind w:firstLine="284"/>
        <w:jc w:val="both"/>
        <w:rPr>
          <w:rFonts w:cs="Times New Roman"/>
          <w:szCs w:val="28"/>
        </w:rPr>
      </w:pPr>
      <w:r w:rsidRPr="0026291F">
        <w:rPr>
          <w:rFonts w:cs="Times New Roman"/>
          <w:szCs w:val="28"/>
        </w:rPr>
        <w:t>Самостоятельное деление текста на смысловые части, их озаглавливание. Умение работать с разными видами информации.</w:t>
      </w:r>
    </w:p>
    <w:p w:rsidR="001552BB" w:rsidRPr="0026291F" w:rsidRDefault="001552BB" w:rsidP="0026291F">
      <w:pPr>
        <w:spacing w:line="276" w:lineRule="auto"/>
        <w:ind w:firstLine="284"/>
        <w:jc w:val="both"/>
        <w:rPr>
          <w:rFonts w:cs="Times New Roman"/>
          <w:szCs w:val="28"/>
        </w:rPr>
      </w:pPr>
      <w:r w:rsidRPr="0026291F">
        <w:rPr>
          <w:rFonts w:cs="Times New Roman"/>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 изобразительных материалов.</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Библиографическая культура.</w:t>
      </w:r>
      <w:r w:rsidRPr="0026291F">
        <w:rPr>
          <w:rFonts w:cs="Times New Roman"/>
          <w:szCs w:val="28"/>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w:t>
      </w:r>
      <w:r w:rsidR="00DA5860" w:rsidRPr="0026291F">
        <w:rPr>
          <w:rFonts w:cs="Times New Roman"/>
          <w:szCs w:val="28"/>
        </w:rPr>
        <w:t xml:space="preserve"> на внешние показатели книги, её</w:t>
      </w:r>
      <w:r w:rsidRPr="0026291F">
        <w:rPr>
          <w:rFonts w:cs="Times New Roman"/>
          <w:szCs w:val="28"/>
        </w:rPr>
        <w:t xml:space="preserve"> справочно­иллюстративный материал).</w:t>
      </w:r>
    </w:p>
    <w:p w:rsidR="001552BB" w:rsidRPr="0026291F" w:rsidRDefault="001552BB" w:rsidP="0026291F">
      <w:pPr>
        <w:spacing w:line="276" w:lineRule="auto"/>
        <w:ind w:firstLine="284"/>
        <w:jc w:val="both"/>
        <w:rPr>
          <w:rFonts w:cs="Times New Roman"/>
          <w:szCs w:val="28"/>
        </w:rPr>
      </w:pPr>
      <w:r w:rsidRPr="0026291F">
        <w:rPr>
          <w:rFonts w:cs="Times New Roman"/>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 xml:space="preserve">Работа с текстом художественного произведения. </w:t>
      </w:r>
      <w:r w:rsidRPr="0026291F">
        <w:rPr>
          <w:rFonts w:cs="Times New Roman"/>
          <w:szCs w:val="28"/>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552BB" w:rsidRPr="0026291F" w:rsidRDefault="001552BB" w:rsidP="0026291F">
      <w:pPr>
        <w:spacing w:line="276" w:lineRule="auto"/>
        <w:ind w:firstLine="284"/>
        <w:jc w:val="both"/>
        <w:rPr>
          <w:rFonts w:cs="Times New Roman"/>
          <w:szCs w:val="28"/>
        </w:rPr>
      </w:pPr>
      <w:r w:rsidRPr="0026291F">
        <w:rPr>
          <w:rFonts w:cs="Times New Roman"/>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552BB" w:rsidRPr="0026291F" w:rsidRDefault="001552BB" w:rsidP="0026291F">
      <w:pPr>
        <w:spacing w:line="276" w:lineRule="auto"/>
        <w:ind w:firstLine="284"/>
        <w:jc w:val="both"/>
        <w:rPr>
          <w:rFonts w:cs="Times New Roman"/>
          <w:szCs w:val="28"/>
        </w:rPr>
      </w:pPr>
      <w:r w:rsidRPr="0026291F">
        <w:rPr>
          <w:rFonts w:cs="Times New Roman"/>
          <w:szCs w:val="28"/>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w:t>
      </w:r>
      <w:r w:rsidR="00DA5860" w:rsidRPr="0026291F">
        <w:rPr>
          <w:rFonts w:cs="Times New Roman"/>
          <w:szCs w:val="28"/>
        </w:rPr>
        <w:t>мет, име</w:t>
      </w:r>
      <w:r w:rsidRPr="0026291F">
        <w:rPr>
          <w:rFonts w:cs="Times New Roman"/>
          <w:szCs w:val="28"/>
        </w:rPr>
        <w:t>н героев.</w:t>
      </w:r>
    </w:p>
    <w:p w:rsidR="001552BB" w:rsidRPr="0026291F" w:rsidRDefault="001552BB" w:rsidP="0026291F">
      <w:pPr>
        <w:spacing w:line="276" w:lineRule="auto"/>
        <w:ind w:firstLine="284"/>
        <w:jc w:val="both"/>
        <w:rPr>
          <w:rFonts w:cs="Times New Roman"/>
          <w:szCs w:val="28"/>
        </w:rPr>
      </w:pPr>
      <w:r w:rsidRPr="0026291F">
        <w:rPr>
          <w:rFonts w:cs="Times New Roman"/>
          <w:szCs w:val="28"/>
        </w:rPr>
        <w:t>Характеристика героя произведения. Портрет, характер героя, выраженные через поступки и речь.</w:t>
      </w:r>
    </w:p>
    <w:p w:rsidR="001552BB" w:rsidRPr="0026291F" w:rsidRDefault="001552BB" w:rsidP="0026291F">
      <w:pPr>
        <w:spacing w:line="276" w:lineRule="auto"/>
        <w:ind w:firstLine="284"/>
        <w:jc w:val="both"/>
        <w:rPr>
          <w:rFonts w:cs="Times New Roman"/>
          <w:szCs w:val="28"/>
        </w:rPr>
      </w:pPr>
      <w:r w:rsidRPr="0026291F">
        <w:rPr>
          <w:rFonts w:cs="Times New Roman"/>
          <w:szCs w:val="28"/>
        </w:rPr>
        <w:t>Освоение разных видов пересказа художественного текста: подробный, выборочный и краткий (передача основных мыслей).</w:t>
      </w:r>
    </w:p>
    <w:p w:rsidR="001552BB" w:rsidRPr="0026291F" w:rsidRDefault="001552BB" w:rsidP="0026291F">
      <w:pPr>
        <w:spacing w:line="276" w:lineRule="auto"/>
        <w:ind w:firstLine="284"/>
        <w:jc w:val="both"/>
        <w:rPr>
          <w:rFonts w:cs="Times New Roman"/>
          <w:szCs w:val="28"/>
        </w:rPr>
      </w:pPr>
      <w:r w:rsidRPr="0026291F">
        <w:rPr>
          <w:rFonts w:cs="Times New Roman"/>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Работа с учебными, научно­популярными и другими текстами</w:t>
      </w:r>
      <w:r w:rsidRPr="0026291F">
        <w:rPr>
          <w:rFonts w:cs="Times New Roman"/>
          <w:szCs w:val="28"/>
        </w:rPr>
        <w:t>.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Говорение (культура речевого общения)</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 </w:t>
      </w:r>
    </w:p>
    <w:p w:rsidR="001552BB" w:rsidRPr="0026291F" w:rsidRDefault="001552BB" w:rsidP="0026291F">
      <w:pPr>
        <w:spacing w:line="276" w:lineRule="auto"/>
        <w:ind w:firstLine="284"/>
        <w:jc w:val="both"/>
        <w:rPr>
          <w:rFonts w:cs="Times New Roman"/>
          <w:szCs w:val="28"/>
        </w:rPr>
      </w:pPr>
      <w:r w:rsidRPr="0026291F">
        <w:rPr>
          <w:rFonts w:cs="Times New Roman"/>
          <w:szCs w:val="28"/>
        </w:rPr>
        <w:t>Работа со словом (распознание прямого и переносного значения слов, их многозначности), пополнение активного словарного запаса.</w:t>
      </w:r>
    </w:p>
    <w:p w:rsidR="001552BB" w:rsidRPr="0026291F" w:rsidRDefault="001552BB" w:rsidP="0026291F">
      <w:pPr>
        <w:spacing w:line="276" w:lineRule="auto"/>
        <w:ind w:firstLine="284"/>
        <w:jc w:val="both"/>
        <w:rPr>
          <w:rFonts w:cs="Times New Roman"/>
          <w:szCs w:val="28"/>
        </w:rPr>
      </w:pPr>
      <w:r w:rsidRPr="0026291F">
        <w:rPr>
          <w:rFonts w:cs="Times New Roman"/>
          <w:szCs w:val="28"/>
        </w:rPr>
        <w:t>Монолог как форма речевого высказывания. Монологическое рече</w:t>
      </w:r>
      <w:r w:rsidR="00DA5860" w:rsidRPr="0026291F">
        <w:rPr>
          <w:rFonts w:cs="Times New Roman"/>
          <w:szCs w:val="28"/>
        </w:rPr>
        <w:t>вое высказывание небольшого объе</w:t>
      </w:r>
      <w:r w:rsidRPr="0026291F">
        <w:rPr>
          <w:rFonts w:cs="Times New Roman"/>
          <w:szCs w:val="28"/>
        </w:rPr>
        <w:t>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w:t>
      </w:r>
      <w:r w:rsidR="00DA5860" w:rsidRPr="0026291F">
        <w:rPr>
          <w:rFonts w:cs="Times New Roman"/>
          <w:szCs w:val="28"/>
        </w:rPr>
        <w:t>че</w:t>
      </w:r>
      <w:r w:rsidRPr="0026291F">
        <w:rPr>
          <w:rFonts w:cs="Times New Roman"/>
          <w:szCs w:val="28"/>
        </w:rPr>
        <w:t xml:space="preserve">том специфики учебного и художественного текста.  Передача впечатлений (из повседневной жизни, от художественного произведения, </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w:t>
      </w:r>
      <w:r w:rsidR="00DA5860" w:rsidRPr="0026291F">
        <w:rPr>
          <w:rFonts w:cs="Times New Roman"/>
          <w:szCs w:val="28"/>
        </w:rPr>
        <w:t>нение) с уче</w:t>
      </w:r>
      <w:r w:rsidRPr="0026291F">
        <w:rPr>
          <w:rFonts w:cs="Times New Roman"/>
          <w:szCs w:val="28"/>
        </w:rPr>
        <w:t>том особенностей монологического высказывания.</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Письмо (культура письменной речи)</w:t>
      </w:r>
    </w:p>
    <w:p w:rsidR="001552BB" w:rsidRPr="0026291F" w:rsidRDefault="001552BB" w:rsidP="0026291F">
      <w:pPr>
        <w:spacing w:line="276" w:lineRule="auto"/>
        <w:ind w:firstLine="284"/>
        <w:jc w:val="both"/>
        <w:rPr>
          <w:rFonts w:cs="Times New Roman"/>
          <w:szCs w:val="28"/>
        </w:rPr>
      </w:pPr>
      <w:r w:rsidRPr="0026291F">
        <w:rPr>
          <w:rFonts w:cs="Times New Roman"/>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Круг детского чтения</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w:t>
      </w:r>
      <w:r w:rsidR="00DA5860" w:rsidRPr="0026291F">
        <w:rPr>
          <w:rFonts w:cs="Times New Roman"/>
          <w:szCs w:val="28"/>
        </w:rPr>
        <w:t>современной отечественной (с уче</w:t>
      </w:r>
      <w:r w:rsidRPr="0026291F">
        <w:rPr>
          <w:rFonts w:cs="Times New Roman"/>
          <w:szCs w:val="28"/>
        </w:rPr>
        <w:t>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Представленность разных видов книг: историческая, приключенческая, </w:t>
      </w:r>
    </w:p>
    <w:p w:rsidR="001552BB" w:rsidRPr="0026291F" w:rsidRDefault="001552BB" w:rsidP="0026291F">
      <w:pPr>
        <w:spacing w:line="276" w:lineRule="auto"/>
        <w:ind w:firstLine="284"/>
        <w:jc w:val="both"/>
        <w:rPr>
          <w:rFonts w:cs="Times New Roman"/>
          <w:szCs w:val="28"/>
        </w:rPr>
      </w:pPr>
      <w:r w:rsidRPr="0026291F">
        <w:rPr>
          <w:rFonts w:cs="Times New Roman"/>
          <w:szCs w:val="28"/>
        </w:rPr>
        <w:t>фантастическая, научно­популярная, справочно­энциклопедическая литература; детские периодические издания (по выбору).</w:t>
      </w:r>
    </w:p>
    <w:p w:rsidR="001552BB" w:rsidRPr="0026291F" w:rsidRDefault="001552BB" w:rsidP="0026291F">
      <w:pPr>
        <w:spacing w:line="276" w:lineRule="auto"/>
        <w:ind w:firstLine="284"/>
        <w:jc w:val="both"/>
        <w:rPr>
          <w:rFonts w:cs="Times New Roman"/>
          <w:szCs w:val="28"/>
        </w:rPr>
      </w:pPr>
      <w:r w:rsidRPr="0026291F">
        <w:rPr>
          <w:rFonts w:cs="Times New Roman"/>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Литературоведческая пропедевтика (практическое освоение)</w:t>
      </w:r>
    </w:p>
    <w:p w:rsidR="001552BB" w:rsidRPr="0026291F" w:rsidRDefault="001552BB" w:rsidP="0026291F">
      <w:pPr>
        <w:spacing w:line="276" w:lineRule="auto"/>
        <w:ind w:firstLine="284"/>
        <w:jc w:val="both"/>
        <w:rPr>
          <w:rFonts w:cs="Times New Roman"/>
          <w:szCs w:val="28"/>
        </w:rPr>
      </w:pPr>
      <w:r w:rsidRPr="0026291F">
        <w:rPr>
          <w:rFonts w:cs="Times New Roman"/>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1552BB" w:rsidRPr="0026291F" w:rsidRDefault="001552BB" w:rsidP="0026291F">
      <w:pPr>
        <w:spacing w:line="276" w:lineRule="auto"/>
        <w:ind w:firstLine="284"/>
        <w:jc w:val="both"/>
        <w:rPr>
          <w:rFonts w:cs="Times New Roman"/>
          <w:szCs w:val="28"/>
        </w:rPr>
      </w:pPr>
      <w:r w:rsidRPr="0026291F">
        <w:rPr>
          <w:rFonts w:cs="Times New Roman"/>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Прозаическая и стихотворная речь: узнавание, различение, выделение особенностей стихотворного произведения (ритм, рифма).</w:t>
      </w:r>
    </w:p>
    <w:p w:rsidR="001552BB" w:rsidRPr="0026291F" w:rsidRDefault="001552BB" w:rsidP="0026291F">
      <w:pPr>
        <w:spacing w:line="276" w:lineRule="auto"/>
        <w:ind w:firstLine="284"/>
        <w:jc w:val="both"/>
        <w:rPr>
          <w:rFonts w:cs="Times New Roman"/>
          <w:szCs w:val="28"/>
        </w:rPr>
      </w:pPr>
      <w:r w:rsidRPr="0026291F">
        <w:rPr>
          <w:rFonts w:cs="Times New Roman"/>
          <w:szCs w:val="28"/>
        </w:rPr>
        <w:t>Фольклор и авторские художественные произведения (различение).</w:t>
      </w:r>
    </w:p>
    <w:p w:rsidR="001552BB" w:rsidRPr="0026291F" w:rsidRDefault="001552BB" w:rsidP="0026291F">
      <w:pPr>
        <w:spacing w:line="276" w:lineRule="auto"/>
        <w:ind w:firstLine="284"/>
        <w:jc w:val="both"/>
        <w:rPr>
          <w:rFonts w:cs="Times New Roman"/>
          <w:szCs w:val="28"/>
        </w:rPr>
      </w:pPr>
      <w:r w:rsidRPr="0026291F">
        <w:rPr>
          <w:rFonts w:cs="Times New Roman"/>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1552BB" w:rsidRPr="0026291F" w:rsidRDefault="001552BB" w:rsidP="0026291F">
      <w:pPr>
        <w:spacing w:line="276" w:lineRule="auto"/>
        <w:ind w:firstLine="284"/>
        <w:jc w:val="both"/>
        <w:rPr>
          <w:rFonts w:cs="Times New Roman"/>
          <w:szCs w:val="28"/>
        </w:rPr>
      </w:pPr>
      <w:r w:rsidRPr="0026291F">
        <w:rPr>
          <w:rFonts w:cs="Times New Roman"/>
          <w:szCs w:val="28"/>
        </w:rPr>
        <w:t>Сказки (о животных, бытовые, волшебные). Художественные особенности сказок: лексика, построение (композиция). Литературная (авторская) сказка.</w:t>
      </w:r>
    </w:p>
    <w:p w:rsidR="001552BB" w:rsidRPr="0026291F" w:rsidRDefault="001552BB" w:rsidP="0026291F">
      <w:pPr>
        <w:spacing w:line="276" w:lineRule="auto"/>
        <w:ind w:firstLine="284"/>
        <w:jc w:val="both"/>
        <w:rPr>
          <w:rFonts w:cs="Times New Roman"/>
          <w:szCs w:val="28"/>
        </w:rPr>
      </w:pPr>
      <w:r w:rsidRPr="0026291F">
        <w:rPr>
          <w:rFonts w:cs="Times New Roman"/>
          <w:szCs w:val="28"/>
        </w:rPr>
        <w:t>Рассказ, стихотворение, басня — общее представление о жанре, особенностях построения и выразительных средствах.</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Творческая деятельность обучающихся (на основе литературных произведений)</w:t>
      </w:r>
    </w:p>
    <w:p w:rsidR="001552BB" w:rsidRPr="0026291F" w:rsidRDefault="001552BB" w:rsidP="0026291F">
      <w:pPr>
        <w:spacing w:line="276" w:lineRule="auto"/>
        <w:ind w:firstLine="284"/>
        <w:jc w:val="both"/>
        <w:rPr>
          <w:rFonts w:cs="Times New Roman"/>
          <w:szCs w:val="28"/>
        </w:rPr>
      </w:pPr>
      <w:r w:rsidRPr="0026291F">
        <w:rPr>
          <w:rFonts w:cs="Times New Roman"/>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552BB" w:rsidRPr="0026291F" w:rsidRDefault="001552BB" w:rsidP="00905045">
      <w:pPr>
        <w:pStyle w:val="3"/>
      </w:pPr>
      <w:bookmarkStart w:id="22" w:name="_Toc477990847"/>
      <w:r w:rsidRPr="0026291F">
        <w:t>3. Иностранный язык</w:t>
      </w:r>
      <w:bookmarkEnd w:id="22"/>
    </w:p>
    <w:p w:rsidR="001552BB" w:rsidRPr="0026291F" w:rsidRDefault="001552BB" w:rsidP="0026291F">
      <w:pPr>
        <w:spacing w:line="276" w:lineRule="auto"/>
        <w:ind w:firstLine="284"/>
        <w:jc w:val="both"/>
        <w:rPr>
          <w:rFonts w:cs="Times New Roman"/>
          <w:b/>
          <w:szCs w:val="28"/>
        </w:rPr>
      </w:pPr>
      <w:r w:rsidRPr="0026291F">
        <w:rPr>
          <w:rFonts w:cs="Times New Roman"/>
          <w:b/>
          <w:szCs w:val="28"/>
        </w:rPr>
        <w:t>Предметное содержание речи</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Знакомство.</w:t>
      </w:r>
      <w:r w:rsidRPr="0026291F">
        <w:rPr>
          <w:rFonts w:cs="Times New Roman"/>
          <w:szCs w:val="28"/>
        </w:rPr>
        <w:t xml:space="preserve">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Я и моя семья.</w:t>
      </w:r>
      <w:r w:rsidRPr="0026291F">
        <w:rPr>
          <w:rFonts w:cs="Times New Roman"/>
          <w:szCs w:val="28"/>
        </w:rPr>
        <w:t xml:space="preserve"> Члены семьи, их имена, возраст, внешность, характер. Мой день (распорядок дня). Любимая еда. Семейные праздники: день рождения, Новый год/Рождество. </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Мир моих увлечений.</w:t>
      </w:r>
      <w:r w:rsidRPr="0026291F">
        <w:rPr>
          <w:rFonts w:cs="Times New Roman"/>
          <w:szCs w:val="28"/>
        </w:rPr>
        <w:t xml:space="preserve"> Мои любимые занятия. Мои любимые сказки. Выходной день, каникулы.</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Я и мои друзья.</w:t>
      </w:r>
      <w:r w:rsidRPr="0026291F">
        <w:rPr>
          <w:rFonts w:cs="Times New Roman"/>
          <w:szCs w:val="28"/>
        </w:rPr>
        <w:t xml:space="preserve"> Имя, возраст, внешность, характер, увлечения/хобби. </w:t>
      </w:r>
      <w:r w:rsidRPr="0026291F">
        <w:rPr>
          <w:rFonts w:cs="Times New Roman"/>
          <w:b/>
          <w:szCs w:val="28"/>
        </w:rPr>
        <w:t>Любимое домашнее животное</w:t>
      </w:r>
      <w:r w:rsidRPr="0026291F">
        <w:rPr>
          <w:rFonts w:cs="Times New Roman"/>
          <w:szCs w:val="28"/>
        </w:rPr>
        <w:t>: имя, возраст, цвет, размер, характер.</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Моя школа</w:t>
      </w:r>
      <w:r w:rsidRPr="0026291F">
        <w:rPr>
          <w:rFonts w:cs="Times New Roman"/>
          <w:szCs w:val="28"/>
        </w:rPr>
        <w:t xml:space="preserve">. Классная комната, учебные предметы, школьные принадлежности. </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Мир вокруг меня.</w:t>
      </w:r>
      <w:r w:rsidRPr="0026291F">
        <w:rPr>
          <w:rFonts w:cs="Times New Roman"/>
          <w:szCs w:val="28"/>
        </w:rPr>
        <w:t xml:space="preserve"> Мой дом/квартира/комната: названия комнат. Природа. Дикие и домашние животные. Любимое время года. Погода.</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Страна</w:t>
      </w:r>
      <w:r w:rsidRPr="0026291F">
        <w:rPr>
          <w:rFonts w:cs="Times New Roman"/>
          <w:szCs w:val="28"/>
        </w:rPr>
        <w:t>/страны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Коммуникативные умения по видам речевой деятельности</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В русле говорения</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1. </w:t>
      </w:r>
      <w:r w:rsidRPr="0026291F">
        <w:rPr>
          <w:rFonts w:cs="Times New Roman"/>
          <w:i/>
          <w:szCs w:val="28"/>
        </w:rPr>
        <w:t>Диалогическая форма</w:t>
      </w:r>
    </w:p>
    <w:p w:rsidR="001552BB" w:rsidRPr="0026291F" w:rsidRDefault="001552BB" w:rsidP="0026291F">
      <w:pPr>
        <w:spacing w:line="276" w:lineRule="auto"/>
        <w:ind w:firstLine="284"/>
        <w:jc w:val="both"/>
        <w:rPr>
          <w:rFonts w:cs="Times New Roman"/>
          <w:szCs w:val="28"/>
        </w:rPr>
      </w:pPr>
      <w:r w:rsidRPr="0026291F">
        <w:rPr>
          <w:rFonts w:cs="Times New Roman"/>
          <w:szCs w:val="28"/>
        </w:rPr>
        <w:t>Уметь вести:</w:t>
      </w:r>
    </w:p>
    <w:p w:rsidR="001552BB" w:rsidRPr="0026291F" w:rsidRDefault="001552BB" w:rsidP="0026291F">
      <w:pPr>
        <w:spacing w:line="276" w:lineRule="auto"/>
        <w:ind w:firstLine="284"/>
        <w:jc w:val="both"/>
        <w:rPr>
          <w:rFonts w:cs="Times New Roman"/>
          <w:szCs w:val="28"/>
        </w:rPr>
      </w:pPr>
      <w:r w:rsidRPr="0026291F">
        <w:rPr>
          <w:rFonts w:cs="Times New Roman"/>
          <w:szCs w:val="28"/>
        </w:rPr>
        <w:t>этикетные диалоги в типичных ситуациях бытового и учебно­трудового общения; диалог­расспрос (запрос информации и ответ на него) с опорой на картинку и модель, объем диалогического высказывания 2-3 реплики с каждой стороны;</w:t>
      </w:r>
    </w:p>
    <w:p w:rsidR="001552BB" w:rsidRPr="0026291F" w:rsidRDefault="001552BB" w:rsidP="0026291F">
      <w:pPr>
        <w:spacing w:line="276" w:lineRule="auto"/>
        <w:ind w:firstLine="284"/>
        <w:jc w:val="both"/>
        <w:rPr>
          <w:rFonts w:cs="Times New Roman"/>
          <w:szCs w:val="28"/>
        </w:rPr>
      </w:pPr>
      <w:r w:rsidRPr="0026291F">
        <w:rPr>
          <w:rFonts w:cs="Times New Roman"/>
          <w:szCs w:val="28"/>
        </w:rPr>
        <w:t>диалог — побуждение к действию.</w:t>
      </w:r>
    </w:p>
    <w:p w:rsidR="001552BB" w:rsidRPr="0026291F" w:rsidRDefault="001552BB" w:rsidP="0026291F">
      <w:pPr>
        <w:spacing w:line="276" w:lineRule="auto"/>
        <w:ind w:firstLine="284"/>
        <w:jc w:val="both"/>
        <w:rPr>
          <w:rFonts w:cs="Times New Roman"/>
          <w:i/>
          <w:szCs w:val="28"/>
        </w:rPr>
      </w:pPr>
      <w:r w:rsidRPr="0026291F">
        <w:rPr>
          <w:rFonts w:cs="Times New Roman"/>
          <w:i/>
          <w:szCs w:val="28"/>
        </w:rPr>
        <w:t>2. Монологическая форма</w:t>
      </w:r>
    </w:p>
    <w:p w:rsidR="001552BB" w:rsidRPr="0026291F" w:rsidRDefault="001552BB" w:rsidP="0026291F">
      <w:pPr>
        <w:spacing w:line="276" w:lineRule="auto"/>
        <w:ind w:firstLine="284"/>
        <w:jc w:val="both"/>
        <w:rPr>
          <w:rFonts w:cs="Times New Roman"/>
          <w:szCs w:val="28"/>
        </w:rPr>
      </w:pPr>
      <w:r w:rsidRPr="0026291F">
        <w:rPr>
          <w:rFonts w:cs="Times New Roman"/>
          <w:szCs w:val="28"/>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В русле аудирования</w:t>
      </w:r>
    </w:p>
    <w:p w:rsidR="001552BB" w:rsidRPr="0026291F" w:rsidRDefault="001552BB" w:rsidP="0026291F">
      <w:pPr>
        <w:spacing w:line="276" w:lineRule="auto"/>
        <w:ind w:firstLine="284"/>
        <w:jc w:val="both"/>
        <w:rPr>
          <w:rFonts w:cs="Times New Roman"/>
          <w:szCs w:val="28"/>
        </w:rPr>
      </w:pPr>
      <w:r w:rsidRPr="0026291F">
        <w:rPr>
          <w:rFonts w:cs="Times New Roman"/>
          <w:szCs w:val="28"/>
        </w:rPr>
        <w:t>Воспринимать на слух и понимать:</w:t>
      </w:r>
    </w:p>
    <w:p w:rsidR="001552BB" w:rsidRPr="0026291F" w:rsidRDefault="001552BB" w:rsidP="0026291F">
      <w:pPr>
        <w:spacing w:line="276" w:lineRule="auto"/>
        <w:ind w:firstLine="284"/>
        <w:jc w:val="both"/>
        <w:rPr>
          <w:rFonts w:cs="Times New Roman"/>
          <w:szCs w:val="28"/>
        </w:rPr>
      </w:pPr>
      <w:r w:rsidRPr="0026291F">
        <w:rPr>
          <w:rFonts w:cs="Times New Roman"/>
          <w:szCs w:val="28"/>
        </w:rPr>
        <w:t>речь учителя и одноклассников в процессе общения на уроке и вербально/невербально реагировать на услышанное.</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В русле чтения</w:t>
      </w:r>
    </w:p>
    <w:p w:rsidR="001552BB" w:rsidRPr="0026291F" w:rsidRDefault="001552BB" w:rsidP="0026291F">
      <w:pPr>
        <w:spacing w:line="276" w:lineRule="auto"/>
        <w:ind w:firstLine="284"/>
        <w:jc w:val="both"/>
        <w:rPr>
          <w:rFonts w:cs="Times New Roman"/>
          <w:szCs w:val="28"/>
        </w:rPr>
      </w:pPr>
      <w:r w:rsidRPr="0026291F">
        <w:rPr>
          <w:rFonts w:cs="Times New Roman"/>
          <w:szCs w:val="28"/>
        </w:rPr>
        <w:t>Читать (использовать метод глобального чтения):вслух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В русле письма</w:t>
      </w:r>
    </w:p>
    <w:p w:rsidR="001552BB" w:rsidRPr="0026291F" w:rsidRDefault="001552BB" w:rsidP="0026291F">
      <w:pPr>
        <w:spacing w:line="276" w:lineRule="auto"/>
        <w:ind w:firstLine="284"/>
        <w:jc w:val="both"/>
        <w:rPr>
          <w:rFonts w:cs="Times New Roman"/>
          <w:szCs w:val="28"/>
        </w:rPr>
      </w:pPr>
      <w:r w:rsidRPr="0026291F">
        <w:rPr>
          <w:rFonts w:cs="Times New Roman"/>
          <w:szCs w:val="28"/>
        </w:rPr>
        <w:t>Знать и уметь писать буквы английского алфавита.</w:t>
      </w:r>
    </w:p>
    <w:p w:rsidR="001552BB" w:rsidRPr="0026291F" w:rsidRDefault="001552BB" w:rsidP="0026291F">
      <w:pPr>
        <w:spacing w:line="276" w:lineRule="auto"/>
        <w:ind w:firstLine="284"/>
        <w:jc w:val="both"/>
        <w:rPr>
          <w:rFonts w:cs="Times New Roman"/>
          <w:szCs w:val="28"/>
        </w:rPr>
      </w:pPr>
      <w:r w:rsidRPr="0026291F">
        <w:rPr>
          <w:rFonts w:cs="Times New Roman"/>
          <w:szCs w:val="28"/>
        </w:rPr>
        <w:t>Владеть: умением выписывать из текста слова, словосочетания и предложения.</w:t>
      </w:r>
    </w:p>
    <w:p w:rsidR="001552BB" w:rsidRPr="0026291F" w:rsidRDefault="001552BB" w:rsidP="0026291F">
      <w:pPr>
        <w:spacing w:line="276" w:lineRule="auto"/>
        <w:ind w:firstLine="284"/>
        <w:jc w:val="both"/>
        <w:rPr>
          <w:rFonts w:cs="Times New Roman"/>
          <w:b/>
          <w:i/>
          <w:szCs w:val="28"/>
        </w:rPr>
      </w:pPr>
      <w:r w:rsidRPr="0026291F">
        <w:rPr>
          <w:rFonts w:cs="Times New Roman"/>
          <w:b/>
          <w:i/>
          <w:szCs w:val="28"/>
        </w:rPr>
        <w:t>Языковые средства и навыки пользования ими</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Английский язык</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Графика, каллиграфия, орфография.</w:t>
      </w:r>
      <w:r w:rsidRPr="0026291F">
        <w:rPr>
          <w:rFonts w:cs="Times New Roman"/>
          <w:szCs w:val="28"/>
        </w:rPr>
        <w:t xml:space="preserve"> Буквы английского алфавита. Основные буквосочетания. Звуко­буквенные соответствия. Апостроф. </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Фонетическая сторона речи.</w:t>
      </w:r>
      <w:r w:rsidRPr="0026291F">
        <w:rPr>
          <w:rFonts w:cs="Times New Roman"/>
          <w:szCs w:val="28"/>
        </w:rPr>
        <w:t xml:space="preserve">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26291F">
        <w:rPr>
          <w:rFonts w:cs="Times New Roman"/>
          <w:szCs w:val="28"/>
          <w:lang w:val="en-US"/>
        </w:rPr>
        <w:t>r</w:t>
      </w:r>
      <w:r w:rsidRPr="0026291F">
        <w:rPr>
          <w:rFonts w:cs="Times New Roman"/>
          <w:szCs w:val="28"/>
        </w:rPr>
        <w:t>» (</w:t>
      </w:r>
      <w:r w:rsidRPr="0026291F">
        <w:rPr>
          <w:rFonts w:cs="Times New Roman"/>
          <w:szCs w:val="28"/>
          <w:lang w:val="en-US"/>
        </w:rPr>
        <w:t>there</w:t>
      </w:r>
      <w:r w:rsidRPr="0026291F">
        <w:rPr>
          <w:rFonts w:cs="Times New Roman"/>
          <w:szCs w:val="28"/>
        </w:rPr>
        <w:t xml:space="preserve"> </w:t>
      </w:r>
      <w:r w:rsidRPr="0026291F">
        <w:rPr>
          <w:rFonts w:cs="Times New Roman"/>
          <w:szCs w:val="28"/>
          <w:lang w:val="en-US"/>
        </w:rPr>
        <w:t>is</w:t>
      </w:r>
      <w:r w:rsidRPr="0026291F">
        <w:rPr>
          <w:rFonts w:cs="Times New Roman"/>
          <w:szCs w:val="28"/>
        </w:rPr>
        <w:t>/</w:t>
      </w:r>
      <w:r w:rsidRPr="0026291F">
        <w:rPr>
          <w:rFonts w:cs="Times New Roman"/>
          <w:szCs w:val="28"/>
          <w:lang w:val="en-US"/>
        </w:rPr>
        <w:t>there</w:t>
      </w:r>
      <w:r w:rsidRPr="0026291F">
        <w:rPr>
          <w:rFonts w:cs="Times New Roman"/>
          <w:szCs w:val="28"/>
        </w:rPr>
        <w:t xml:space="preserve"> </w:t>
      </w:r>
      <w:r w:rsidRPr="0026291F">
        <w:rPr>
          <w:rFonts w:cs="Times New Roman"/>
          <w:szCs w:val="28"/>
          <w:lang w:val="en-US"/>
        </w:rPr>
        <w:t>are</w:t>
      </w:r>
      <w:r w:rsidRPr="0026291F">
        <w:rPr>
          <w:rFonts w:cs="Times New Roman"/>
          <w:szCs w:val="28"/>
        </w:rPr>
        <w:t xml:space="preserve">).Ударение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Лексическая сторона речи.</w:t>
      </w:r>
      <w:r w:rsidRPr="0026291F">
        <w:rPr>
          <w:rFonts w:cs="Times New Roman"/>
          <w:szCs w:val="28"/>
        </w:rPr>
        <w:t xml:space="preserve"> Лексические единицы, обслуживающие ситуации общения, в пределах тематики начальной школы, в объѐме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Грамматическая сторона речи.</w:t>
      </w:r>
      <w:r w:rsidRPr="0026291F">
        <w:rPr>
          <w:rFonts w:cs="Times New Roman"/>
          <w:szCs w:val="28"/>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26291F">
        <w:rPr>
          <w:rFonts w:cs="Times New Roman"/>
          <w:szCs w:val="28"/>
          <w:lang w:val="en-US"/>
        </w:rPr>
        <w:t>what</w:t>
      </w:r>
      <w:r w:rsidRPr="0026291F">
        <w:rPr>
          <w:rFonts w:cs="Times New Roman"/>
          <w:szCs w:val="28"/>
        </w:rPr>
        <w:t xml:space="preserve">, </w:t>
      </w:r>
      <w:r w:rsidRPr="0026291F">
        <w:rPr>
          <w:rFonts w:cs="Times New Roman"/>
          <w:szCs w:val="28"/>
          <w:lang w:val="en-US"/>
        </w:rPr>
        <w:t>who</w:t>
      </w:r>
      <w:r w:rsidRPr="0026291F">
        <w:rPr>
          <w:rFonts w:cs="Times New Roman"/>
          <w:szCs w:val="28"/>
        </w:rPr>
        <w:t xml:space="preserve">, </w:t>
      </w:r>
      <w:r w:rsidRPr="0026291F">
        <w:rPr>
          <w:rFonts w:cs="Times New Roman"/>
          <w:szCs w:val="28"/>
          <w:lang w:val="en-US"/>
        </w:rPr>
        <w:t>when</w:t>
      </w:r>
      <w:r w:rsidRPr="0026291F">
        <w:rPr>
          <w:rFonts w:cs="Times New Roman"/>
          <w:szCs w:val="28"/>
        </w:rPr>
        <w:t xml:space="preserve">, </w:t>
      </w:r>
      <w:r w:rsidRPr="0026291F">
        <w:rPr>
          <w:rFonts w:cs="Times New Roman"/>
          <w:szCs w:val="28"/>
          <w:lang w:val="en-US"/>
        </w:rPr>
        <w:t>where</w:t>
      </w:r>
      <w:r w:rsidRPr="0026291F">
        <w:rPr>
          <w:rFonts w:cs="Times New Roman"/>
          <w:szCs w:val="28"/>
        </w:rPr>
        <w:t xml:space="preserve">, </w:t>
      </w:r>
      <w:r w:rsidRPr="0026291F">
        <w:rPr>
          <w:rFonts w:cs="Times New Roman"/>
          <w:szCs w:val="28"/>
          <w:lang w:val="en-US"/>
        </w:rPr>
        <w:t>why</w:t>
      </w:r>
      <w:r w:rsidRPr="0026291F">
        <w:rPr>
          <w:rFonts w:cs="Times New Roman"/>
          <w:szCs w:val="28"/>
        </w:rPr>
        <w:t xml:space="preserve">, </w:t>
      </w:r>
      <w:r w:rsidRPr="0026291F">
        <w:rPr>
          <w:rFonts w:cs="Times New Roman"/>
          <w:szCs w:val="28"/>
          <w:lang w:val="en-US"/>
        </w:rPr>
        <w:t>how</w:t>
      </w:r>
      <w:r w:rsidRPr="0026291F">
        <w:rPr>
          <w:rFonts w:cs="Times New Roman"/>
          <w:szCs w:val="28"/>
        </w:rPr>
        <w:t>.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w:t>
      </w:r>
      <w:r w:rsidRPr="0026291F">
        <w:rPr>
          <w:rFonts w:cs="Times New Roman"/>
          <w:szCs w:val="28"/>
          <w:lang w:val="en-US"/>
        </w:rPr>
        <w:t>I</w:t>
      </w:r>
      <w:r w:rsidRPr="0026291F">
        <w:rPr>
          <w:rFonts w:cs="Times New Roman"/>
          <w:szCs w:val="28"/>
        </w:rPr>
        <w:t xml:space="preserve"> </w:t>
      </w:r>
      <w:r w:rsidRPr="0026291F">
        <w:rPr>
          <w:rFonts w:cs="Times New Roman"/>
          <w:szCs w:val="28"/>
          <w:lang w:val="en-US"/>
        </w:rPr>
        <w:t>like</w:t>
      </w:r>
      <w:r w:rsidRPr="0026291F">
        <w:rPr>
          <w:rFonts w:cs="Times New Roman"/>
          <w:szCs w:val="28"/>
        </w:rPr>
        <w:t xml:space="preserve"> </w:t>
      </w:r>
      <w:r w:rsidRPr="0026291F">
        <w:rPr>
          <w:rFonts w:cs="Times New Roman"/>
          <w:szCs w:val="28"/>
          <w:lang w:val="en-US"/>
        </w:rPr>
        <w:t>to</w:t>
      </w:r>
      <w:r w:rsidRPr="0026291F">
        <w:rPr>
          <w:rFonts w:cs="Times New Roman"/>
          <w:szCs w:val="28"/>
        </w:rPr>
        <w:t xml:space="preserve"> </w:t>
      </w:r>
      <w:r w:rsidRPr="0026291F">
        <w:rPr>
          <w:rFonts w:cs="Times New Roman"/>
          <w:szCs w:val="28"/>
          <w:lang w:val="en-US"/>
        </w:rPr>
        <w:t>dance</w:t>
      </w:r>
      <w:r w:rsidRPr="0026291F">
        <w:rPr>
          <w:rFonts w:cs="Times New Roman"/>
          <w:szCs w:val="28"/>
        </w:rPr>
        <w:t xml:space="preserve">. </w:t>
      </w:r>
      <w:r w:rsidRPr="0026291F">
        <w:rPr>
          <w:rFonts w:cs="Times New Roman"/>
          <w:szCs w:val="28"/>
          <w:lang w:val="en-US"/>
        </w:rPr>
        <w:t>She</w:t>
      </w:r>
      <w:r w:rsidRPr="0026291F">
        <w:rPr>
          <w:rFonts w:cs="Times New Roman"/>
          <w:szCs w:val="28"/>
        </w:rPr>
        <w:t xml:space="preserve"> </w:t>
      </w:r>
      <w:r w:rsidRPr="0026291F">
        <w:rPr>
          <w:rFonts w:cs="Times New Roman"/>
          <w:szCs w:val="28"/>
          <w:lang w:val="en-US"/>
        </w:rPr>
        <w:t>can</w:t>
      </w:r>
      <w:r w:rsidRPr="0026291F">
        <w:rPr>
          <w:rFonts w:cs="Times New Roman"/>
          <w:szCs w:val="28"/>
        </w:rPr>
        <w:t xml:space="preserve"> </w:t>
      </w:r>
      <w:r w:rsidRPr="0026291F">
        <w:rPr>
          <w:rFonts w:cs="Times New Roman"/>
          <w:szCs w:val="28"/>
          <w:lang w:val="en-US"/>
        </w:rPr>
        <w:t>skate</w:t>
      </w:r>
      <w:r w:rsidRPr="0026291F">
        <w:rPr>
          <w:rFonts w:cs="Times New Roman"/>
          <w:szCs w:val="28"/>
        </w:rPr>
        <w:t xml:space="preserve"> </w:t>
      </w:r>
      <w:r w:rsidRPr="0026291F">
        <w:rPr>
          <w:rFonts w:cs="Times New Roman"/>
          <w:szCs w:val="28"/>
          <w:lang w:val="en-US"/>
        </w:rPr>
        <w:t>well</w:t>
      </w:r>
      <w:r w:rsidRPr="0026291F">
        <w:rPr>
          <w:rFonts w:cs="Times New Roman"/>
          <w:szCs w:val="28"/>
        </w:rPr>
        <w:t xml:space="preserve">.) сказуемым. Побудительные предложения в утвердительной (Help me, please.) и отрицательной (Don’t be late!) формах. </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Безличные предложения в настоящем времени (It is cold. </w:t>
      </w:r>
      <w:r w:rsidRPr="0026291F">
        <w:rPr>
          <w:rFonts w:cs="Times New Roman"/>
          <w:szCs w:val="28"/>
          <w:lang w:val="en-US"/>
        </w:rPr>
        <w:t xml:space="preserve">It’s five o’clock.). </w:t>
      </w:r>
      <w:r w:rsidRPr="0026291F">
        <w:rPr>
          <w:rFonts w:cs="Times New Roman"/>
          <w:szCs w:val="28"/>
        </w:rPr>
        <w:t>Предложения</w:t>
      </w:r>
      <w:r w:rsidRPr="0026291F">
        <w:rPr>
          <w:rFonts w:cs="Times New Roman"/>
          <w:szCs w:val="28"/>
          <w:lang w:val="en-US"/>
        </w:rPr>
        <w:t xml:space="preserve"> </w:t>
      </w:r>
      <w:r w:rsidRPr="0026291F">
        <w:rPr>
          <w:rFonts w:cs="Times New Roman"/>
          <w:szCs w:val="28"/>
        </w:rPr>
        <w:t>с</w:t>
      </w:r>
      <w:r w:rsidRPr="0026291F">
        <w:rPr>
          <w:rFonts w:cs="Times New Roman"/>
          <w:szCs w:val="28"/>
          <w:lang w:val="en-US"/>
        </w:rPr>
        <w:t xml:space="preserve"> </w:t>
      </w:r>
      <w:r w:rsidRPr="0026291F">
        <w:rPr>
          <w:rFonts w:cs="Times New Roman"/>
          <w:szCs w:val="28"/>
        </w:rPr>
        <w:t>оборотом</w:t>
      </w:r>
      <w:r w:rsidRPr="0026291F">
        <w:rPr>
          <w:rFonts w:cs="Times New Roman"/>
          <w:szCs w:val="28"/>
          <w:lang w:val="en-US"/>
        </w:rPr>
        <w:t xml:space="preserve"> there is/there are. </w:t>
      </w:r>
      <w:r w:rsidRPr="0026291F">
        <w:rPr>
          <w:rFonts w:cs="Times New Roman"/>
          <w:szCs w:val="28"/>
        </w:rPr>
        <w:t xml:space="preserve">Простые распространѐнные предложения. Предложения с однородными членами. </w:t>
      </w:r>
    </w:p>
    <w:p w:rsidR="001552BB" w:rsidRPr="0026291F" w:rsidRDefault="001552BB" w:rsidP="0026291F">
      <w:pPr>
        <w:spacing w:line="276" w:lineRule="auto"/>
        <w:ind w:firstLine="284"/>
        <w:jc w:val="both"/>
        <w:rPr>
          <w:rFonts w:cs="Times New Roman"/>
          <w:szCs w:val="28"/>
        </w:rPr>
      </w:pPr>
      <w:r w:rsidRPr="0026291F">
        <w:rPr>
          <w:rFonts w:cs="Times New Roman"/>
          <w:szCs w:val="28"/>
        </w:rPr>
        <w:t>Глагольные конструкции I’d like to… Существительные в единственном и множественном числе (образованные по правилу и исключения), существи</w:t>
      </w:r>
      <w:r w:rsidR="00DA5860" w:rsidRPr="0026291F">
        <w:rPr>
          <w:rFonts w:cs="Times New Roman"/>
          <w:szCs w:val="28"/>
        </w:rPr>
        <w:t>тельные с неопределенным, определе</w:t>
      </w:r>
      <w:r w:rsidRPr="0026291F">
        <w:rPr>
          <w:rFonts w:cs="Times New Roman"/>
          <w:szCs w:val="28"/>
        </w:rPr>
        <w:t xml:space="preserve">нным и нулевым артиклем. </w:t>
      </w:r>
    </w:p>
    <w:p w:rsidR="001552BB" w:rsidRPr="0026291F" w:rsidRDefault="001552BB" w:rsidP="0026291F">
      <w:pPr>
        <w:spacing w:line="276" w:lineRule="auto"/>
        <w:ind w:firstLine="284"/>
        <w:jc w:val="both"/>
        <w:rPr>
          <w:rFonts w:cs="Times New Roman"/>
          <w:szCs w:val="28"/>
        </w:rPr>
      </w:pPr>
      <w:r w:rsidRPr="0026291F">
        <w:rPr>
          <w:rFonts w:cs="Times New Roman"/>
          <w:szCs w:val="28"/>
        </w:rPr>
        <w:t>Местоимения: личные (в именительном и объектном падежах), притяжательные, вопросительные, указательные (thi</w:t>
      </w:r>
      <w:r w:rsidR="00DA5860" w:rsidRPr="0026291F">
        <w:rPr>
          <w:rFonts w:cs="Times New Roman"/>
          <w:szCs w:val="28"/>
        </w:rPr>
        <w:t>s/these, that/those), неопределе</w:t>
      </w:r>
      <w:r w:rsidRPr="0026291F">
        <w:rPr>
          <w:rFonts w:cs="Times New Roman"/>
          <w:szCs w:val="28"/>
        </w:rPr>
        <w:t>нные (some, any —некоторые случаи употребления).</w:t>
      </w:r>
    </w:p>
    <w:p w:rsidR="001552BB" w:rsidRPr="0026291F" w:rsidRDefault="001552BB" w:rsidP="0026291F">
      <w:pPr>
        <w:spacing w:line="276" w:lineRule="auto"/>
        <w:ind w:firstLine="284"/>
        <w:jc w:val="both"/>
        <w:rPr>
          <w:rFonts w:cs="Times New Roman"/>
          <w:szCs w:val="28"/>
        </w:rPr>
      </w:pPr>
      <w:r w:rsidRPr="0026291F">
        <w:rPr>
          <w:rFonts w:cs="Times New Roman"/>
          <w:szCs w:val="28"/>
        </w:rPr>
        <w:t>Наречия</w:t>
      </w:r>
      <w:r w:rsidRPr="0026291F">
        <w:rPr>
          <w:rFonts w:cs="Times New Roman"/>
          <w:szCs w:val="28"/>
          <w:lang w:val="en-US"/>
        </w:rPr>
        <w:t xml:space="preserve"> </w:t>
      </w:r>
      <w:r w:rsidRPr="0026291F">
        <w:rPr>
          <w:rFonts w:cs="Times New Roman"/>
          <w:szCs w:val="28"/>
        </w:rPr>
        <w:t>времени</w:t>
      </w:r>
      <w:r w:rsidRPr="0026291F">
        <w:rPr>
          <w:rFonts w:cs="Times New Roman"/>
          <w:szCs w:val="28"/>
          <w:lang w:val="en-US"/>
        </w:rPr>
        <w:t xml:space="preserve"> (yesterday, tomorrow, never, usually, often, sometimes). </w:t>
      </w:r>
      <w:r w:rsidRPr="0026291F">
        <w:rPr>
          <w:rFonts w:cs="Times New Roman"/>
          <w:szCs w:val="28"/>
        </w:rPr>
        <w:t>Наречия степени (much, little, very).</w:t>
      </w:r>
    </w:p>
    <w:p w:rsidR="001552BB" w:rsidRPr="0026291F" w:rsidRDefault="001552BB" w:rsidP="0026291F">
      <w:pPr>
        <w:spacing w:line="276" w:lineRule="auto"/>
        <w:ind w:firstLine="284"/>
        <w:jc w:val="both"/>
        <w:rPr>
          <w:rFonts w:cs="Times New Roman"/>
          <w:szCs w:val="28"/>
        </w:rPr>
      </w:pPr>
      <w:r w:rsidRPr="0026291F">
        <w:rPr>
          <w:rFonts w:cs="Times New Roman"/>
          <w:szCs w:val="28"/>
        </w:rPr>
        <w:t>Количественные числительные (до 100), порядковые числительные (до 10).</w:t>
      </w:r>
    </w:p>
    <w:p w:rsidR="001552BB" w:rsidRPr="0026291F" w:rsidRDefault="001552BB" w:rsidP="0026291F">
      <w:pPr>
        <w:spacing w:line="276" w:lineRule="auto"/>
        <w:ind w:firstLine="284"/>
        <w:jc w:val="both"/>
        <w:rPr>
          <w:rFonts w:cs="Times New Roman"/>
          <w:szCs w:val="28"/>
          <w:lang w:val="en-US"/>
        </w:rPr>
      </w:pPr>
      <w:r w:rsidRPr="0026291F">
        <w:rPr>
          <w:rFonts w:cs="Times New Roman"/>
          <w:szCs w:val="28"/>
        </w:rPr>
        <w:t>Наиболее</w:t>
      </w:r>
      <w:r w:rsidRPr="0026291F">
        <w:rPr>
          <w:rFonts w:cs="Times New Roman"/>
          <w:szCs w:val="28"/>
          <w:lang w:val="en-US"/>
        </w:rPr>
        <w:t xml:space="preserve"> </w:t>
      </w:r>
      <w:r w:rsidRPr="0026291F">
        <w:rPr>
          <w:rFonts w:cs="Times New Roman"/>
          <w:szCs w:val="28"/>
        </w:rPr>
        <w:t>употребительные</w:t>
      </w:r>
      <w:r w:rsidRPr="0026291F">
        <w:rPr>
          <w:rFonts w:cs="Times New Roman"/>
          <w:szCs w:val="28"/>
          <w:lang w:val="en-US"/>
        </w:rPr>
        <w:t xml:space="preserve"> </w:t>
      </w:r>
      <w:r w:rsidRPr="0026291F">
        <w:rPr>
          <w:rFonts w:cs="Times New Roman"/>
          <w:szCs w:val="28"/>
        </w:rPr>
        <w:t>предлоги</w:t>
      </w:r>
      <w:r w:rsidRPr="0026291F">
        <w:rPr>
          <w:rFonts w:cs="Times New Roman"/>
          <w:szCs w:val="28"/>
          <w:lang w:val="en-US"/>
        </w:rPr>
        <w:t>: in, on, at, into, to, from, of, with.</w:t>
      </w:r>
    </w:p>
    <w:p w:rsidR="001552BB" w:rsidRPr="0026291F" w:rsidRDefault="00DA5860" w:rsidP="0026291F">
      <w:pPr>
        <w:spacing w:line="276" w:lineRule="auto"/>
        <w:ind w:firstLine="284"/>
        <w:jc w:val="both"/>
        <w:rPr>
          <w:rFonts w:cs="Times New Roman"/>
          <w:b/>
          <w:i/>
          <w:szCs w:val="28"/>
        </w:rPr>
      </w:pPr>
      <w:r w:rsidRPr="0026291F">
        <w:rPr>
          <w:rFonts w:cs="Times New Roman"/>
          <w:b/>
          <w:i/>
          <w:szCs w:val="28"/>
        </w:rPr>
        <w:t>Социокультурная осведомле</w:t>
      </w:r>
      <w:r w:rsidR="001552BB" w:rsidRPr="0026291F">
        <w:rPr>
          <w:rFonts w:cs="Times New Roman"/>
          <w:b/>
          <w:i/>
          <w:szCs w:val="28"/>
        </w:rPr>
        <w:t>нность</w:t>
      </w:r>
    </w:p>
    <w:p w:rsidR="001552BB" w:rsidRPr="0026291F" w:rsidRDefault="001552BB" w:rsidP="0026291F">
      <w:pPr>
        <w:spacing w:line="276" w:lineRule="auto"/>
        <w:ind w:firstLine="284"/>
        <w:jc w:val="both"/>
        <w:rPr>
          <w:rFonts w:cs="Times New Roman"/>
          <w:szCs w:val="28"/>
        </w:rPr>
      </w:pPr>
      <w:r w:rsidRPr="0026291F">
        <w:rPr>
          <w:rFonts w:cs="Times New Roman"/>
          <w:szCs w:val="28"/>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552BB" w:rsidRPr="0026291F" w:rsidRDefault="001552BB" w:rsidP="00905045">
      <w:pPr>
        <w:pStyle w:val="3"/>
      </w:pPr>
      <w:bookmarkStart w:id="23" w:name="_Toc477990848"/>
      <w:r w:rsidRPr="0026291F">
        <w:t>4. Математика</w:t>
      </w:r>
      <w:bookmarkEnd w:id="23"/>
    </w:p>
    <w:p w:rsidR="001552BB" w:rsidRPr="0026291F" w:rsidRDefault="001552BB" w:rsidP="0026291F">
      <w:pPr>
        <w:spacing w:line="276" w:lineRule="auto"/>
        <w:ind w:firstLine="284"/>
        <w:jc w:val="both"/>
        <w:rPr>
          <w:rFonts w:cs="Times New Roman"/>
          <w:szCs w:val="28"/>
        </w:rPr>
      </w:pPr>
      <w:r w:rsidRPr="0026291F">
        <w:rPr>
          <w:rFonts w:cs="Times New Roman"/>
          <w:szCs w:val="28"/>
        </w:rPr>
        <w:t>Числа и величины</w:t>
      </w:r>
    </w:p>
    <w:p w:rsidR="001552BB" w:rsidRPr="0026291F" w:rsidRDefault="00DA5860" w:rsidP="0026291F">
      <w:pPr>
        <w:spacing w:line="276" w:lineRule="auto"/>
        <w:ind w:firstLine="284"/>
        <w:jc w:val="both"/>
        <w:rPr>
          <w:rFonts w:cs="Times New Roman"/>
          <w:szCs w:val="28"/>
        </w:rPr>
      </w:pPr>
      <w:r w:rsidRPr="0026291F">
        <w:rPr>
          <w:rFonts w:cs="Times New Roman"/>
          <w:szCs w:val="28"/>
        </w:rPr>
        <w:t>Сче</w:t>
      </w:r>
      <w:r w:rsidR="001552BB" w:rsidRPr="0026291F">
        <w:rPr>
          <w:rFonts w:cs="Times New Roman"/>
          <w:szCs w:val="28"/>
        </w:rPr>
        <w:t xml:space="preserve">т предметов. Чтение и запись чисел от нуля до миллиона. Классы и разряды. </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Представление многозначных чисел в виде суммы разрядных слагаемых. Сравнение и </w:t>
      </w:r>
    </w:p>
    <w:p w:rsidR="001552BB" w:rsidRPr="0026291F" w:rsidRDefault="001552BB" w:rsidP="0026291F">
      <w:pPr>
        <w:spacing w:line="276" w:lineRule="auto"/>
        <w:ind w:firstLine="284"/>
        <w:jc w:val="both"/>
        <w:rPr>
          <w:rFonts w:cs="Times New Roman"/>
          <w:szCs w:val="28"/>
        </w:rPr>
      </w:pPr>
      <w:r w:rsidRPr="0026291F">
        <w:rPr>
          <w:rFonts w:cs="Times New Roman"/>
          <w:szCs w:val="28"/>
        </w:rPr>
        <w:t>упорядочение чисел, знаки сравнения.</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Измерение величин; сравнение и упорядочение величин. Единицы массы (грамм, </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килограмм, центнер, тонна), вместимости (литр), времени (секунда, минута, час). </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Соотношения между единицами измерения однородных величин. Сравнение и упорядочение </w:t>
      </w:r>
    </w:p>
    <w:p w:rsidR="001552BB" w:rsidRPr="0026291F" w:rsidRDefault="001552BB" w:rsidP="0026291F">
      <w:pPr>
        <w:spacing w:line="276" w:lineRule="auto"/>
        <w:ind w:firstLine="284"/>
        <w:jc w:val="both"/>
        <w:rPr>
          <w:rFonts w:cs="Times New Roman"/>
          <w:szCs w:val="28"/>
        </w:rPr>
      </w:pPr>
      <w:r w:rsidRPr="0026291F">
        <w:rPr>
          <w:rFonts w:cs="Times New Roman"/>
          <w:szCs w:val="28"/>
        </w:rPr>
        <w:t>однородных величин. Доля величины (половина, треть, четверть, десятая, сотая, тысячная).</w:t>
      </w:r>
    </w:p>
    <w:p w:rsidR="001552BB" w:rsidRPr="0026291F" w:rsidRDefault="001552BB" w:rsidP="0026291F">
      <w:pPr>
        <w:spacing w:line="276" w:lineRule="auto"/>
        <w:ind w:firstLine="284"/>
        <w:jc w:val="both"/>
        <w:rPr>
          <w:rFonts w:cs="Times New Roman"/>
          <w:szCs w:val="28"/>
        </w:rPr>
      </w:pPr>
      <w:r w:rsidRPr="0026291F">
        <w:rPr>
          <w:rFonts w:cs="Times New Roman"/>
          <w:szCs w:val="28"/>
        </w:rPr>
        <w:t>Арифметические действия</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Сложение, вычитание, умножение и деление. Названия компонентов </w:t>
      </w:r>
    </w:p>
    <w:p w:rsidR="001552BB" w:rsidRPr="0026291F" w:rsidRDefault="001552BB" w:rsidP="0026291F">
      <w:pPr>
        <w:spacing w:line="276" w:lineRule="auto"/>
        <w:ind w:firstLine="284"/>
        <w:jc w:val="both"/>
        <w:rPr>
          <w:rFonts w:cs="Times New Roman"/>
          <w:szCs w:val="28"/>
        </w:rPr>
      </w:pPr>
      <w:r w:rsidRPr="0026291F">
        <w:rPr>
          <w:rFonts w:cs="Times New Roman"/>
          <w:szCs w:val="28"/>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
    <w:p w:rsidR="001552BB" w:rsidRPr="0026291F" w:rsidRDefault="001552BB" w:rsidP="0026291F">
      <w:pPr>
        <w:spacing w:line="276" w:lineRule="auto"/>
        <w:ind w:firstLine="284"/>
        <w:jc w:val="both"/>
        <w:rPr>
          <w:rFonts w:cs="Times New Roman"/>
          <w:szCs w:val="28"/>
        </w:rPr>
      </w:pPr>
      <w:r w:rsidRPr="0026291F">
        <w:rPr>
          <w:rFonts w:cs="Times New Roman"/>
          <w:szCs w:val="28"/>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Алгоритмы письменного сложения, вычитания, умножения и деления многозначных чисел. </w:t>
      </w:r>
    </w:p>
    <w:p w:rsidR="001552BB" w:rsidRPr="0026291F" w:rsidRDefault="001552BB" w:rsidP="0026291F">
      <w:pPr>
        <w:spacing w:line="276" w:lineRule="auto"/>
        <w:ind w:firstLine="284"/>
        <w:jc w:val="both"/>
        <w:rPr>
          <w:rFonts w:cs="Times New Roman"/>
          <w:szCs w:val="28"/>
        </w:rPr>
      </w:pPr>
      <w:r w:rsidRPr="0026291F">
        <w:rPr>
          <w:rFonts w:cs="Times New Roman"/>
          <w:szCs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Работа с текстовыми задачами</w:t>
      </w:r>
    </w:p>
    <w:p w:rsidR="001552BB" w:rsidRPr="0026291F" w:rsidRDefault="001552BB" w:rsidP="0026291F">
      <w:pPr>
        <w:spacing w:line="276" w:lineRule="auto"/>
        <w:ind w:firstLine="284"/>
        <w:jc w:val="both"/>
        <w:rPr>
          <w:rFonts w:cs="Times New Roman"/>
          <w:szCs w:val="28"/>
        </w:rPr>
      </w:pPr>
      <w:r w:rsidRPr="0026291F">
        <w:rPr>
          <w:rFonts w:cs="Times New Roman"/>
          <w:szCs w:val="28"/>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модели).Задачи на нахождение доли целого и целого по его доле.</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Пространственные отношения. Геометрические фигурыВзаимное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чертѐжных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Геометрические величины</w:t>
      </w:r>
    </w:p>
    <w:p w:rsidR="001552BB" w:rsidRPr="0026291F" w:rsidRDefault="001552BB" w:rsidP="0026291F">
      <w:pPr>
        <w:spacing w:line="276" w:lineRule="auto"/>
        <w:ind w:firstLine="284"/>
        <w:jc w:val="both"/>
        <w:rPr>
          <w:rFonts w:cs="Times New Roman"/>
          <w:szCs w:val="28"/>
        </w:rPr>
      </w:pPr>
      <w:r w:rsidRPr="0026291F">
        <w:rPr>
          <w:rFonts w:cs="Times New Roman"/>
          <w:szCs w:val="28"/>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w:t>
      </w:r>
      <w:r w:rsidR="00DA5860" w:rsidRPr="0026291F">
        <w:rPr>
          <w:rFonts w:cs="Times New Roman"/>
          <w:szCs w:val="28"/>
        </w:rPr>
        <w:t>см2, дм2, м2). Точное и приближе</w:t>
      </w:r>
      <w:r w:rsidRPr="0026291F">
        <w:rPr>
          <w:rFonts w:cs="Times New Roman"/>
          <w:szCs w:val="28"/>
        </w:rPr>
        <w:t>нное измерение площади геометрической фигуры. Вычисление площади прямоугольника.</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Работа с информацией</w:t>
      </w:r>
    </w:p>
    <w:p w:rsidR="001552BB" w:rsidRPr="0026291F" w:rsidRDefault="001552BB" w:rsidP="0026291F">
      <w:pPr>
        <w:spacing w:line="276" w:lineRule="auto"/>
        <w:ind w:firstLine="284"/>
        <w:jc w:val="both"/>
        <w:rPr>
          <w:rFonts w:cs="Times New Roman"/>
          <w:szCs w:val="28"/>
        </w:rPr>
      </w:pPr>
      <w:r w:rsidRPr="0026291F">
        <w:rPr>
          <w:rFonts w:cs="Times New Roman"/>
          <w:szCs w:val="28"/>
        </w:rPr>
        <w:t>Сбор и представле</w:t>
      </w:r>
      <w:r w:rsidR="00DA5860" w:rsidRPr="0026291F">
        <w:rPr>
          <w:rFonts w:cs="Times New Roman"/>
          <w:szCs w:val="28"/>
        </w:rPr>
        <w:t>ние информации, связанной со счетом (пересче</w:t>
      </w:r>
      <w:r w:rsidRPr="0026291F">
        <w:rPr>
          <w:rFonts w:cs="Times New Roman"/>
          <w:szCs w:val="28"/>
        </w:rPr>
        <w:t>том), измерением величин; фиксирование, анализ полученной информации.</w:t>
      </w:r>
    </w:p>
    <w:p w:rsidR="001552BB" w:rsidRPr="0026291F" w:rsidRDefault="001552BB" w:rsidP="0026291F">
      <w:pPr>
        <w:spacing w:line="276" w:lineRule="auto"/>
        <w:ind w:firstLine="284"/>
        <w:jc w:val="both"/>
        <w:rPr>
          <w:rFonts w:cs="Times New Roman"/>
          <w:szCs w:val="28"/>
        </w:rPr>
      </w:pPr>
      <w:r w:rsidRPr="0026291F">
        <w:rPr>
          <w:rFonts w:cs="Times New Roman"/>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552BB" w:rsidRPr="0026291F" w:rsidRDefault="001552BB" w:rsidP="0026291F">
      <w:pPr>
        <w:spacing w:line="276" w:lineRule="auto"/>
        <w:ind w:firstLine="284"/>
        <w:jc w:val="both"/>
        <w:rPr>
          <w:rFonts w:cs="Times New Roman"/>
          <w:szCs w:val="28"/>
        </w:rPr>
      </w:pPr>
      <w:r w:rsidRPr="0026291F">
        <w:rPr>
          <w:rFonts w:cs="Times New Roman"/>
          <w:szCs w:val="28"/>
        </w:rPr>
        <w:t>Составление конечной последовательности (цепочки) предметов, чисел,геометрических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1552BB" w:rsidRPr="0026291F" w:rsidRDefault="001552BB" w:rsidP="00905045">
      <w:pPr>
        <w:pStyle w:val="3"/>
      </w:pPr>
      <w:bookmarkStart w:id="24" w:name="_Toc477990849"/>
      <w:r w:rsidRPr="0026291F">
        <w:t>5. Окружающий мир (Человек, природа, общество)</w:t>
      </w:r>
      <w:bookmarkEnd w:id="24"/>
    </w:p>
    <w:p w:rsidR="001552BB" w:rsidRPr="0026291F" w:rsidRDefault="001552BB" w:rsidP="0026291F">
      <w:pPr>
        <w:spacing w:line="276" w:lineRule="auto"/>
        <w:ind w:firstLine="284"/>
        <w:jc w:val="both"/>
        <w:rPr>
          <w:rFonts w:cs="Times New Roman"/>
          <w:b/>
          <w:szCs w:val="28"/>
        </w:rPr>
      </w:pPr>
      <w:r w:rsidRPr="0026291F">
        <w:rPr>
          <w:rFonts w:cs="Times New Roman"/>
          <w:b/>
          <w:szCs w:val="28"/>
        </w:rPr>
        <w:t>Человек и природа</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времѐн года, снегопад, листопад, перелѐты птиц, смена времени суток, рассвет, закат, ветер, дождь, гроза.</w:t>
      </w:r>
    </w:p>
    <w:p w:rsidR="001552BB" w:rsidRPr="0026291F" w:rsidRDefault="001552BB" w:rsidP="0026291F">
      <w:pPr>
        <w:spacing w:line="276" w:lineRule="auto"/>
        <w:ind w:firstLine="284"/>
        <w:jc w:val="both"/>
        <w:rPr>
          <w:rFonts w:cs="Times New Roman"/>
          <w:szCs w:val="28"/>
        </w:rPr>
      </w:pPr>
      <w:r w:rsidRPr="0026291F">
        <w:rPr>
          <w:rFonts w:cs="Times New Roman"/>
          <w:szCs w:val="28"/>
        </w:rPr>
        <w:t>Вещество — то, из чего состоят все природные объекты и предметы. Разнообразие веществ в окружающем мире. Примеры веществ: соль,</w:t>
      </w:r>
      <w:r w:rsidR="00DA5860" w:rsidRPr="0026291F">
        <w:rPr>
          <w:rFonts w:cs="Times New Roman"/>
          <w:szCs w:val="28"/>
        </w:rPr>
        <w:t xml:space="preserve"> сахар, вода, природный газ. Тве</w:t>
      </w:r>
      <w:r w:rsidRPr="0026291F">
        <w:rPr>
          <w:rFonts w:cs="Times New Roman"/>
          <w:szCs w:val="28"/>
        </w:rPr>
        <w:t>рдые тела, жидкости, газы. Простейшие практические работы с веществами, жидкостями, газами.</w:t>
      </w:r>
    </w:p>
    <w:p w:rsidR="001552BB" w:rsidRPr="0026291F" w:rsidRDefault="00DA5860" w:rsidP="0026291F">
      <w:pPr>
        <w:spacing w:line="276" w:lineRule="auto"/>
        <w:ind w:firstLine="284"/>
        <w:jc w:val="both"/>
        <w:rPr>
          <w:rFonts w:cs="Times New Roman"/>
          <w:szCs w:val="28"/>
        </w:rPr>
      </w:pPr>
      <w:r w:rsidRPr="0026291F">
        <w:rPr>
          <w:rFonts w:cs="Times New Roman"/>
          <w:szCs w:val="28"/>
        </w:rPr>
        <w:t>Зве</w:t>
      </w:r>
      <w:r w:rsidR="001552BB" w:rsidRPr="0026291F">
        <w:rPr>
          <w:rFonts w:cs="Times New Roman"/>
          <w:szCs w:val="28"/>
        </w:rPr>
        <w:t xml:space="preserve">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rsidR="001552BB" w:rsidRPr="0026291F" w:rsidRDefault="001552BB" w:rsidP="0026291F">
      <w:pPr>
        <w:spacing w:line="276" w:lineRule="auto"/>
        <w:ind w:firstLine="284"/>
        <w:jc w:val="both"/>
        <w:rPr>
          <w:rFonts w:cs="Times New Roman"/>
          <w:szCs w:val="28"/>
        </w:rPr>
      </w:pPr>
      <w:r w:rsidRPr="0026291F">
        <w:rPr>
          <w:rFonts w:cs="Times New Roman"/>
          <w:szCs w:val="28"/>
        </w:rPr>
        <w:t>Ориентирование на местности. Компас.</w:t>
      </w:r>
    </w:p>
    <w:p w:rsidR="001552BB" w:rsidRPr="0026291F" w:rsidRDefault="001552BB" w:rsidP="0026291F">
      <w:pPr>
        <w:spacing w:line="276" w:lineRule="auto"/>
        <w:ind w:firstLine="284"/>
        <w:jc w:val="both"/>
        <w:rPr>
          <w:rFonts w:cs="Times New Roman"/>
          <w:szCs w:val="28"/>
        </w:rPr>
      </w:pPr>
      <w:r w:rsidRPr="0026291F">
        <w:rPr>
          <w:rFonts w:cs="Times New Roman"/>
          <w:szCs w:val="28"/>
        </w:rPr>
        <w:t>Смена дня и ночи на Земле. Вращение Земли как причина смены дня и ночи. Времена года, их особенности (на основе наблюдений). Обращение Земли вокру</w:t>
      </w:r>
      <w:r w:rsidR="00DA5860" w:rsidRPr="0026291F">
        <w:rPr>
          <w:rFonts w:cs="Times New Roman"/>
          <w:szCs w:val="28"/>
        </w:rPr>
        <w:t>г Солнца как причина смены времен года. Смена време</w:t>
      </w:r>
      <w:r w:rsidRPr="0026291F">
        <w:rPr>
          <w:rFonts w:cs="Times New Roman"/>
          <w:szCs w:val="28"/>
        </w:rPr>
        <w:t>н года в родном крае на основе наблюдений.</w:t>
      </w:r>
    </w:p>
    <w:p w:rsidR="001552BB" w:rsidRPr="0026291F" w:rsidRDefault="00DA5860" w:rsidP="0026291F">
      <w:pPr>
        <w:spacing w:line="276" w:lineRule="auto"/>
        <w:ind w:firstLine="284"/>
        <w:jc w:val="both"/>
        <w:rPr>
          <w:rFonts w:cs="Times New Roman"/>
          <w:szCs w:val="28"/>
        </w:rPr>
      </w:pPr>
      <w:r w:rsidRPr="0026291F">
        <w:rPr>
          <w:rFonts w:cs="Times New Roman"/>
          <w:szCs w:val="28"/>
        </w:rPr>
        <w:t>Погода, ее</w:t>
      </w:r>
      <w:r w:rsidR="001552BB" w:rsidRPr="0026291F">
        <w:rPr>
          <w:rFonts w:cs="Times New Roman"/>
          <w:szCs w:val="28"/>
        </w:rPr>
        <w:t xml:space="preserve"> составляющие (температура воздуха, облачность, осадки, ветер). Наблюдение за погодой своего края. </w:t>
      </w:r>
    </w:p>
    <w:p w:rsidR="001552BB" w:rsidRPr="0026291F" w:rsidRDefault="001552BB" w:rsidP="0026291F">
      <w:pPr>
        <w:spacing w:line="276" w:lineRule="auto"/>
        <w:ind w:firstLine="284"/>
        <w:jc w:val="both"/>
        <w:rPr>
          <w:rFonts w:cs="Times New Roman"/>
          <w:szCs w:val="28"/>
        </w:rPr>
      </w:pPr>
      <w:r w:rsidRPr="0026291F">
        <w:rPr>
          <w:rFonts w:cs="Times New Roman"/>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552BB" w:rsidRPr="0026291F" w:rsidRDefault="00DA5860" w:rsidP="0026291F">
      <w:pPr>
        <w:spacing w:line="276" w:lineRule="auto"/>
        <w:ind w:firstLine="284"/>
        <w:jc w:val="both"/>
        <w:rPr>
          <w:rFonts w:cs="Times New Roman"/>
          <w:szCs w:val="28"/>
        </w:rPr>
      </w:pPr>
      <w:r w:rsidRPr="0026291F">
        <w:rPr>
          <w:rFonts w:cs="Times New Roman"/>
          <w:szCs w:val="28"/>
        </w:rPr>
        <w:t>Водое</w:t>
      </w:r>
      <w:r w:rsidR="001552BB" w:rsidRPr="0026291F">
        <w:rPr>
          <w:rFonts w:cs="Times New Roman"/>
          <w:szCs w:val="28"/>
        </w:rPr>
        <w:t>мы, их разнообразие (океан, море, река, озеро, пруд, болото)</w:t>
      </w:r>
      <w:r w:rsidRPr="0026291F">
        <w:rPr>
          <w:rFonts w:cs="Times New Roman"/>
          <w:szCs w:val="28"/>
        </w:rPr>
        <w:t>; использование человеком. Водое</w:t>
      </w:r>
      <w:r w:rsidR="001552BB" w:rsidRPr="0026291F">
        <w:rPr>
          <w:rFonts w:cs="Times New Roman"/>
          <w:szCs w:val="28"/>
        </w:rPr>
        <w:t>мы родного края (названия, краткая характеристика на основе наблюдений).</w:t>
      </w:r>
    </w:p>
    <w:p w:rsidR="001552BB" w:rsidRPr="0026291F" w:rsidRDefault="001552BB" w:rsidP="0026291F">
      <w:pPr>
        <w:spacing w:line="276" w:lineRule="auto"/>
        <w:ind w:firstLine="284"/>
        <w:jc w:val="both"/>
        <w:rPr>
          <w:rFonts w:cs="Times New Roman"/>
          <w:szCs w:val="28"/>
        </w:rPr>
      </w:pPr>
      <w:r w:rsidRPr="0026291F">
        <w:rPr>
          <w:rFonts w:cs="Times New Roman"/>
          <w:szCs w:val="28"/>
        </w:rPr>
        <w:t>Воздух — смесь газов. Свойства воздуха. Значение воздуха для растений, животных, человека. Охрана, б</w:t>
      </w:r>
      <w:r w:rsidR="00DA5860" w:rsidRPr="0026291F">
        <w:rPr>
          <w:rFonts w:cs="Times New Roman"/>
          <w:szCs w:val="28"/>
        </w:rPr>
        <w:t>ережное использование воздуха.</w:t>
      </w:r>
    </w:p>
    <w:p w:rsidR="001552BB" w:rsidRPr="0026291F" w:rsidRDefault="001552BB" w:rsidP="0026291F">
      <w:pPr>
        <w:spacing w:line="276" w:lineRule="auto"/>
        <w:ind w:firstLine="284"/>
        <w:jc w:val="both"/>
        <w:rPr>
          <w:rFonts w:cs="Times New Roman"/>
          <w:szCs w:val="28"/>
        </w:rPr>
      </w:pPr>
      <w:r w:rsidRPr="0026291F">
        <w:rPr>
          <w:rFonts w:cs="Times New Roman"/>
          <w:szCs w:val="28"/>
        </w:rPr>
        <w:t>Вода. С</w:t>
      </w:r>
      <w:r w:rsidR="00DA5860" w:rsidRPr="0026291F">
        <w:rPr>
          <w:rFonts w:cs="Times New Roman"/>
          <w:szCs w:val="28"/>
        </w:rPr>
        <w:t>войства воды. Состояния воды, ее</w:t>
      </w:r>
      <w:r w:rsidRPr="0026291F">
        <w:rPr>
          <w:rFonts w:cs="Times New Roman"/>
          <w:szCs w:val="28"/>
        </w:rPr>
        <w:t xml:space="preserve">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1552BB" w:rsidRPr="0026291F" w:rsidRDefault="001552BB" w:rsidP="0026291F">
      <w:pPr>
        <w:spacing w:line="276" w:lineRule="auto"/>
        <w:ind w:firstLine="284"/>
        <w:jc w:val="both"/>
        <w:rPr>
          <w:rFonts w:cs="Times New Roman"/>
          <w:szCs w:val="28"/>
        </w:rPr>
      </w:pPr>
      <w:r w:rsidRPr="0026291F">
        <w:rPr>
          <w:rFonts w:cs="Times New Roman"/>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552BB" w:rsidRPr="0026291F" w:rsidRDefault="00DA5860" w:rsidP="0026291F">
      <w:pPr>
        <w:spacing w:line="276" w:lineRule="auto"/>
        <w:ind w:firstLine="284"/>
        <w:jc w:val="both"/>
        <w:rPr>
          <w:rFonts w:cs="Times New Roman"/>
          <w:szCs w:val="28"/>
        </w:rPr>
      </w:pPr>
      <w:r w:rsidRPr="0026291F">
        <w:rPr>
          <w:rFonts w:cs="Times New Roman"/>
          <w:szCs w:val="28"/>
        </w:rPr>
        <w:t>Почва, ее</w:t>
      </w:r>
      <w:r w:rsidR="001552BB" w:rsidRPr="0026291F">
        <w:rPr>
          <w:rFonts w:cs="Times New Roman"/>
          <w:szCs w:val="28"/>
        </w:rPr>
        <w:t xml:space="preserve"> состав, значение для живой природы и для хозяйственной жизни человека. Охрана, бережное использование почв.</w:t>
      </w:r>
    </w:p>
    <w:p w:rsidR="001552BB" w:rsidRPr="0026291F" w:rsidRDefault="001552BB" w:rsidP="0026291F">
      <w:pPr>
        <w:spacing w:line="276" w:lineRule="auto"/>
        <w:ind w:firstLine="284"/>
        <w:jc w:val="both"/>
        <w:rPr>
          <w:rFonts w:cs="Times New Roman"/>
          <w:szCs w:val="28"/>
        </w:rPr>
      </w:pPr>
      <w:r w:rsidRPr="0026291F">
        <w:rPr>
          <w:rFonts w:cs="Times New Roman"/>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552BB" w:rsidRPr="0026291F" w:rsidRDefault="001552BB" w:rsidP="0026291F">
      <w:pPr>
        <w:spacing w:line="276" w:lineRule="auto"/>
        <w:ind w:firstLine="284"/>
        <w:jc w:val="both"/>
        <w:rPr>
          <w:rFonts w:cs="Times New Roman"/>
          <w:szCs w:val="28"/>
        </w:rPr>
      </w:pPr>
      <w:r w:rsidRPr="0026291F">
        <w:rPr>
          <w:rFonts w:cs="Times New Roman"/>
          <w:szCs w:val="28"/>
        </w:rPr>
        <w:t>Грибы: съедобные и ядовитые. Правила сбора грибов.</w:t>
      </w:r>
    </w:p>
    <w:p w:rsidR="001552BB" w:rsidRPr="0026291F" w:rsidRDefault="001552BB" w:rsidP="0026291F">
      <w:pPr>
        <w:spacing w:line="276" w:lineRule="auto"/>
        <w:ind w:firstLine="284"/>
        <w:jc w:val="both"/>
        <w:rPr>
          <w:rFonts w:cs="Times New Roman"/>
          <w:szCs w:val="28"/>
        </w:rPr>
      </w:pPr>
      <w:r w:rsidRPr="0026291F">
        <w:rPr>
          <w:rFonts w:cs="Times New Roman"/>
          <w:szCs w:val="2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552BB" w:rsidRPr="0026291F" w:rsidRDefault="00DA5860" w:rsidP="0026291F">
      <w:pPr>
        <w:spacing w:line="276" w:lineRule="auto"/>
        <w:ind w:firstLine="284"/>
        <w:jc w:val="both"/>
        <w:rPr>
          <w:rFonts w:cs="Times New Roman"/>
          <w:szCs w:val="28"/>
        </w:rPr>
      </w:pPr>
      <w:r w:rsidRPr="0026291F">
        <w:rPr>
          <w:rFonts w:cs="Times New Roman"/>
          <w:szCs w:val="28"/>
        </w:rPr>
        <w:t>Лес, луг, водое</w:t>
      </w:r>
      <w:r w:rsidR="001552BB" w:rsidRPr="0026291F">
        <w:rPr>
          <w:rFonts w:cs="Times New Roman"/>
          <w:szCs w:val="28"/>
        </w:rPr>
        <w:t>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552BB" w:rsidRPr="0026291F" w:rsidRDefault="001552BB" w:rsidP="0026291F">
      <w:pPr>
        <w:spacing w:line="276" w:lineRule="auto"/>
        <w:ind w:firstLine="284"/>
        <w:jc w:val="both"/>
        <w:rPr>
          <w:rFonts w:cs="Times New Roman"/>
          <w:szCs w:val="28"/>
        </w:rPr>
      </w:pPr>
      <w:r w:rsidRPr="0026291F">
        <w:rPr>
          <w:rFonts w:cs="Times New Roman"/>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p>
    <w:p w:rsidR="001552BB" w:rsidRPr="0026291F" w:rsidRDefault="001552BB" w:rsidP="0026291F">
      <w:pPr>
        <w:spacing w:line="276" w:lineRule="auto"/>
        <w:ind w:firstLine="284"/>
        <w:jc w:val="both"/>
        <w:rPr>
          <w:rFonts w:cs="Times New Roman"/>
          <w:szCs w:val="28"/>
        </w:rPr>
      </w:pPr>
      <w:r w:rsidRPr="0026291F">
        <w:rPr>
          <w:rFonts w:cs="Times New Roman"/>
          <w:szCs w:val="28"/>
        </w:rPr>
        <w:t>Заповедники, национальные парки, их роль в охране п</w:t>
      </w:r>
      <w:r w:rsidR="00DA5860" w:rsidRPr="0026291F">
        <w:rPr>
          <w:rFonts w:cs="Times New Roman"/>
          <w:szCs w:val="28"/>
        </w:rPr>
        <w:t>рироды. Красная книга России, ее</w:t>
      </w:r>
      <w:r w:rsidRPr="0026291F">
        <w:rPr>
          <w:rFonts w:cs="Times New Roman"/>
          <w:szCs w:val="28"/>
        </w:rPr>
        <w:t xml:space="preserve">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p>
    <w:p w:rsidR="001552BB" w:rsidRPr="0026291F" w:rsidRDefault="001552BB" w:rsidP="0026291F">
      <w:pPr>
        <w:spacing w:line="276" w:lineRule="auto"/>
        <w:ind w:firstLine="284"/>
        <w:jc w:val="both"/>
        <w:rPr>
          <w:rFonts w:cs="Times New Roman"/>
          <w:szCs w:val="28"/>
        </w:rPr>
      </w:pPr>
      <w:r w:rsidRPr="0026291F">
        <w:rPr>
          <w:rFonts w:cs="Times New Roman"/>
          <w:szCs w:val="28"/>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1552BB" w:rsidRPr="0026291F" w:rsidRDefault="001552BB" w:rsidP="0026291F">
      <w:pPr>
        <w:spacing w:line="276" w:lineRule="auto"/>
        <w:ind w:firstLine="284"/>
        <w:jc w:val="both"/>
        <w:rPr>
          <w:rFonts w:cs="Times New Roman"/>
          <w:b/>
          <w:i/>
          <w:szCs w:val="28"/>
        </w:rPr>
      </w:pPr>
      <w:r w:rsidRPr="0026291F">
        <w:rPr>
          <w:rFonts w:cs="Times New Roman"/>
          <w:b/>
          <w:i/>
          <w:szCs w:val="28"/>
        </w:rPr>
        <w:t>Человек и общество</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 </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Человек — член общества, создатель и носитель культуры. Могонациональность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w:t>
      </w:r>
    </w:p>
    <w:p w:rsidR="001552BB" w:rsidRPr="0026291F" w:rsidRDefault="001552BB" w:rsidP="0026291F">
      <w:pPr>
        <w:spacing w:line="276" w:lineRule="auto"/>
        <w:ind w:firstLine="284"/>
        <w:jc w:val="both"/>
        <w:rPr>
          <w:rFonts w:cs="Times New Roman"/>
          <w:szCs w:val="28"/>
        </w:rPr>
      </w:pPr>
      <w:r w:rsidRPr="0026291F">
        <w:rPr>
          <w:rFonts w:cs="Times New Roman"/>
          <w:szCs w:val="28"/>
        </w:rPr>
        <w:t>в работе в тылу и пр.) семейные праздники, традиции. День Матери. День любви, семьи и верности.</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Младший школьник. Правила поведения в школе, на уроке. Обращение к учителю. </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Классный, школьный коллектив, совместная учѐба, игры, отдых. Школьные праздники и торжественные даты. День учителя. Составление режима дня школьника. </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552BB" w:rsidRPr="0026291F" w:rsidRDefault="001552BB" w:rsidP="0026291F">
      <w:pPr>
        <w:spacing w:line="276" w:lineRule="auto"/>
        <w:ind w:firstLine="284"/>
        <w:jc w:val="both"/>
        <w:rPr>
          <w:rFonts w:cs="Times New Roman"/>
          <w:szCs w:val="28"/>
        </w:rPr>
      </w:pPr>
      <w:r w:rsidRPr="0026291F">
        <w:rPr>
          <w:rFonts w:cs="Times New Roman"/>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Средства массовой информации: радио, телевидение, пресса, Интернет. </w:t>
      </w:r>
    </w:p>
    <w:p w:rsidR="001552BB" w:rsidRPr="0026291F" w:rsidRDefault="001552BB" w:rsidP="0026291F">
      <w:pPr>
        <w:spacing w:line="276" w:lineRule="auto"/>
        <w:ind w:firstLine="284"/>
        <w:jc w:val="both"/>
        <w:rPr>
          <w:rFonts w:cs="Times New Roman"/>
          <w:szCs w:val="28"/>
        </w:rPr>
      </w:pPr>
      <w:r w:rsidRPr="0026291F">
        <w:rPr>
          <w:rFonts w:cs="Times New Roman"/>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ребѐнка.</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1552BB" w:rsidRPr="0026291F" w:rsidRDefault="001552BB" w:rsidP="0026291F">
      <w:pPr>
        <w:spacing w:line="276" w:lineRule="auto"/>
        <w:ind w:firstLine="284"/>
        <w:jc w:val="both"/>
        <w:rPr>
          <w:rFonts w:cs="Times New Roman"/>
          <w:szCs w:val="28"/>
        </w:rPr>
      </w:pPr>
      <w:r w:rsidRPr="0026291F">
        <w:rPr>
          <w:rFonts w:cs="Times New Roman"/>
          <w:szCs w:val="28"/>
        </w:rPr>
        <w:t>Россия на карте, государственная граница России.</w:t>
      </w:r>
    </w:p>
    <w:p w:rsidR="001552BB" w:rsidRPr="0026291F" w:rsidRDefault="001552BB" w:rsidP="0026291F">
      <w:pPr>
        <w:spacing w:line="276" w:lineRule="auto"/>
        <w:ind w:firstLine="284"/>
        <w:jc w:val="both"/>
        <w:rPr>
          <w:rFonts w:cs="Times New Roman"/>
          <w:szCs w:val="28"/>
        </w:rPr>
      </w:pPr>
      <w:r w:rsidRPr="0026291F">
        <w:rPr>
          <w:rFonts w:cs="Times New Roman"/>
          <w:szCs w:val="28"/>
        </w:rPr>
        <w:t>Москва — столица России. Достопримечательности Москвы: Кремль, Красная площадь, Большой театр и др. Расположение Москвы на карте.</w:t>
      </w:r>
    </w:p>
    <w:p w:rsidR="001552BB" w:rsidRPr="0026291F" w:rsidRDefault="001552BB" w:rsidP="0026291F">
      <w:pPr>
        <w:spacing w:line="276" w:lineRule="auto"/>
        <w:ind w:firstLine="284"/>
        <w:jc w:val="both"/>
        <w:rPr>
          <w:rFonts w:cs="Times New Roman"/>
          <w:szCs w:val="28"/>
        </w:rPr>
      </w:pPr>
      <w:r w:rsidRPr="0026291F">
        <w:rPr>
          <w:rFonts w:cs="Times New Roman"/>
          <w:szCs w:val="28"/>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Россия — многонациональная страна. Народы, населяющие Россию, их обычаи, характерные особенности быта (по выбору). </w:t>
      </w:r>
    </w:p>
    <w:p w:rsidR="001552BB" w:rsidRPr="0026291F" w:rsidRDefault="001552BB" w:rsidP="0026291F">
      <w:pPr>
        <w:spacing w:line="276" w:lineRule="auto"/>
        <w:ind w:firstLine="284"/>
        <w:jc w:val="both"/>
        <w:rPr>
          <w:rFonts w:cs="Times New Roman"/>
          <w:szCs w:val="28"/>
        </w:rPr>
      </w:pPr>
      <w:r w:rsidRPr="0026291F">
        <w:rPr>
          <w:rFonts w:cs="Times New Roman"/>
          <w:szCs w:val="28"/>
        </w:rPr>
        <w:t>Родной край — частица России. Родной город (населѐнный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w:t>
      </w:r>
    </w:p>
    <w:p w:rsidR="001552BB" w:rsidRPr="0026291F" w:rsidRDefault="001552BB" w:rsidP="0026291F">
      <w:pPr>
        <w:spacing w:line="276" w:lineRule="auto"/>
        <w:ind w:firstLine="284"/>
        <w:jc w:val="both"/>
        <w:rPr>
          <w:rFonts w:cs="Times New Roman"/>
          <w:szCs w:val="28"/>
        </w:rPr>
      </w:pPr>
      <w:r w:rsidRPr="0026291F">
        <w:rPr>
          <w:rFonts w:cs="Times New Roman"/>
          <w:szCs w:val="28"/>
        </w:rP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552BB" w:rsidRPr="0026291F" w:rsidRDefault="001552BB" w:rsidP="0026291F">
      <w:pPr>
        <w:spacing w:line="276" w:lineRule="auto"/>
        <w:ind w:firstLine="284"/>
        <w:jc w:val="both"/>
        <w:rPr>
          <w:rFonts w:cs="Times New Roman"/>
          <w:b/>
          <w:i/>
          <w:szCs w:val="28"/>
        </w:rPr>
      </w:pPr>
      <w:r w:rsidRPr="0026291F">
        <w:rPr>
          <w:rFonts w:cs="Times New Roman"/>
          <w:b/>
          <w:i/>
          <w:szCs w:val="28"/>
        </w:rPr>
        <w:t>Правила безопасной жизни</w:t>
      </w:r>
    </w:p>
    <w:p w:rsidR="001552BB" w:rsidRPr="0026291F" w:rsidRDefault="001552BB" w:rsidP="0026291F">
      <w:pPr>
        <w:spacing w:line="276" w:lineRule="auto"/>
        <w:ind w:firstLine="284"/>
        <w:jc w:val="both"/>
        <w:rPr>
          <w:rFonts w:cs="Times New Roman"/>
          <w:szCs w:val="28"/>
        </w:rPr>
      </w:pPr>
      <w:r w:rsidRPr="0026291F">
        <w:rPr>
          <w:rFonts w:cs="Times New Roman"/>
          <w:szCs w:val="28"/>
        </w:rPr>
        <w:t>Ценность здоровья и здорового образа жизни.</w:t>
      </w:r>
    </w:p>
    <w:p w:rsidR="001552BB" w:rsidRPr="0026291F" w:rsidRDefault="001552BB" w:rsidP="0026291F">
      <w:pPr>
        <w:spacing w:line="276" w:lineRule="auto"/>
        <w:ind w:firstLine="284"/>
        <w:jc w:val="both"/>
        <w:rPr>
          <w:rFonts w:cs="Times New Roman"/>
          <w:szCs w:val="28"/>
        </w:rPr>
      </w:pPr>
      <w:r w:rsidRPr="0026291F">
        <w:rPr>
          <w:rFonts w:cs="Times New Roman"/>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лѐгких травмах (ушиб, порез, ожог), обмораживании, перегреве.Дорога от дома до школы, правила безопасного поведения на дорогах, в лесу, на водоѐме в разное время года. Правила пожарной безопасности, основные правила обращения с газом, электричеством, водой.</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Правила безопасного поведения в природе.</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Правило безопасного поведения в общественных местах. Правила взаимодействия с незнакомыми людьми.</w:t>
      </w:r>
    </w:p>
    <w:p w:rsidR="001552BB" w:rsidRPr="0026291F" w:rsidRDefault="001552BB" w:rsidP="0026291F">
      <w:pPr>
        <w:spacing w:line="276" w:lineRule="auto"/>
        <w:ind w:firstLine="284"/>
        <w:jc w:val="both"/>
        <w:rPr>
          <w:rFonts w:cs="Times New Roman"/>
          <w:szCs w:val="28"/>
        </w:rPr>
      </w:pPr>
      <w:r w:rsidRPr="0026291F">
        <w:rPr>
          <w:rFonts w:cs="Times New Roman"/>
          <w:szCs w:val="28"/>
        </w:rPr>
        <w:t>Забота о здоровье и безопасности окружающих людей — нравственный долг каждого человека.</w:t>
      </w:r>
    </w:p>
    <w:p w:rsidR="001552BB" w:rsidRPr="0026291F" w:rsidRDefault="001552BB" w:rsidP="00905045">
      <w:pPr>
        <w:pStyle w:val="3"/>
      </w:pPr>
      <w:bookmarkStart w:id="25" w:name="_Toc477990850"/>
      <w:r w:rsidRPr="0026291F">
        <w:t>6. Основы религиозных культур и светской этики</w:t>
      </w:r>
      <w:bookmarkEnd w:id="25"/>
    </w:p>
    <w:p w:rsidR="001552BB" w:rsidRPr="0026291F" w:rsidRDefault="001552BB" w:rsidP="0026291F">
      <w:pPr>
        <w:spacing w:line="276" w:lineRule="auto"/>
        <w:ind w:firstLine="284"/>
        <w:jc w:val="both"/>
        <w:rPr>
          <w:rFonts w:cs="Times New Roman"/>
          <w:szCs w:val="28"/>
        </w:rPr>
      </w:pPr>
      <w:r w:rsidRPr="0026291F">
        <w:rPr>
          <w:rFonts w:cs="Times New Roman"/>
          <w:szCs w:val="28"/>
        </w:rPr>
        <w:t>Россия — наша Родина.</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Культура и религия. Праздники в религиях мира. </w:t>
      </w:r>
    </w:p>
    <w:p w:rsidR="001552BB" w:rsidRPr="0026291F" w:rsidRDefault="001552BB" w:rsidP="0026291F">
      <w:pPr>
        <w:spacing w:line="276" w:lineRule="auto"/>
        <w:ind w:firstLine="284"/>
        <w:jc w:val="both"/>
        <w:rPr>
          <w:rFonts w:cs="Times New Roman"/>
          <w:szCs w:val="28"/>
        </w:rPr>
      </w:pPr>
      <w:r w:rsidRPr="0026291F">
        <w:rPr>
          <w:rFonts w:cs="Times New Roman"/>
          <w:szCs w:val="28"/>
        </w:rPr>
        <w:t>Представление о светской этике, об отечественных традиционных религиях, их роли в культуре, истории и современности России.</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552BB" w:rsidRPr="0026291F" w:rsidRDefault="001552BB" w:rsidP="00905045">
      <w:pPr>
        <w:pStyle w:val="3"/>
      </w:pPr>
      <w:bookmarkStart w:id="26" w:name="_Toc477990851"/>
      <w:r w:rsidRPr="0026291F">
        <w:t>7. Изобразительное искусство</w:t>
      </w:r>
      <w:bookmarkEnd w:id="26"/>
    </w:p>
    <w:p w:rsidR="001552BB" w:rsidRPr="0026291F" w:rsidRDefault="001552BB" w:rsidP="0026291F">
      <w:pPr>
        <w:spacing w:line="276" w:lineRule="auto"/>
        <w:ind w:firstLine="284"/>
        <w:jc w:val="both"/>
        <w:rPr>
          <w:rFonts w:cs="Times New Roman"/>
          <w:b/>
          <w:i/>
          <w:szCs w:val="28"/>
        </w:rPr>
      </w:pPr>
      <w:r w:rsidRPr="0026291F">
        <w:rPr>
          <w:rFonts w:cs="Times New Roman"/>
          <w:b/>
          <w:i/>
          <w:szCs w:val="28"/>
        </w:rPr>
        <w:t>Виды художественной деятельности</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Рисунок.</w:t>
      </w:r>
      <w:r w:rsidRPr="0026291F">
        <w:rPr>
          <w:rFonts w:cs="Times New Roman"/>
          <w:szCs w:val="28"/>
        </w:rPr>
        <w:t xml:space="preserve"> Материалы для рисунка: карандаш, ручка, фломастер, у</w:t>
      </w:r>
      <w:r w:rsidR="007D17B1" w:rsidRPr="0026291F">
        <w:rPr>
          <w:rFonts w:cs="Times New Roman"/>
          <w:szCs w:val="28"/>
        </w:rPr>
        <w:t>голь, пастель, мелкии т. д. Прие</w:t>
      </w:r>
      <w:r w:rsidRPr="0026291F">
        <w:rPr>
          <w:rFonts w:cs="Times New Roman"/>
          <w:szCs w:val="28"/>
        </w:rPr>
        <w:t>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Живопись.</w:t>
      </w:r>
      <w:r w:rsidRPr="0026291F">
        <w:rPr>
          <w:rFonts w:cs="Times New Roman"/>
          <w:szCs w:val="28"/>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Скульптура.</w:t>
      </w:r>
      <w:r w:rsidRPr="0026291F">
        <w:rPr>
          <w:rFonts w:cs="Times New Roman"/>
          <w:szCs w:val="28"/>
        </w:rPr>
        <w:t xml:space="preserve"> Материалы скульптуры и их роль в создании выразительно</w:t>
      </w:r>
      <w:r w:rsidR="007D17B1" w:rsidRPr="0026291F">
        <w:rPr>
          <w:rFonts w:cs="Times New Roman"/>
          <w:szCs w:val="28"/>
        </w:rPr>
        <w:t>го образа. Элементарные прие</w:t>
      </w:r>
      <w:r w:rsidRPr="0026291F">
        <w:rPr>
          <w:rFonts w:cs="Times New Roman"/>
          <w:szCs w:val="28"/>
        </w:rPr>
        <w:t xml:space="preserve">мы работы с пластическими скульптурными материалами для создания выразительного образа (пластилин, </w:t>
      </w:r>
      <w:r w:rsidR="007D17B1" w:rsidRPr="0026291F">
        <w:rPr>
          <w:rFonts w:cs="Times New Roman"/>
          <w:szCs w:val="28"/>
        </w:rPr>
        <w:t>глина — раскатывание, набор объема, вытягивание формы). Объе</w:t>
      </w:r>
      <w:r w:rsidRPr="0026291F">
        <w:rPr>
          <w:rFonts w:cs="Times New Roman"/>
          <w:szCs w:val="28"/>
        </w:rPr>
        <w:t>м — основа языка скульптуры. Основные темы скульптуры. Красота человека и животных, выраженная средствами скульптуры.</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Художественное конструирование и дизайн</w:t>
      </w:r>
      <w:r w:rsidRPr="0026291F">
        <w:rPr>
          <w:rFonts w:cs="Times New Roman"/>
          <w:szCs w:val="28"/>
        </w:rPr>
        <w:t xml:space="preserve">. Разнообразие материалов для художественного конструирования и моделирования (пластилин, бумага, </w:t>
      </w:r>
      <w:r w:rsidR="007D17B1" w:rsidRPr="0026291F">
        <w:rPr>
          <w:rFonts w:cs="Times New Roman"/>
          <w:szCs w:val="28"/>
        </w:rPr>
        <w:t>картон и др.). Элементарные прие</w:t>
      </w:r>
      <w:r w:rsidRPr="0026291F">
        <w:rPr>
          <w:rFonts w:cs="Times New Roman"/>
          <w:szCs w:val="28"/>
        </w:rPr>
        <w:t>мы работы с различными материалами для создания выразительного образа (пластилин — раскатывание, набор объѐма, вытягивание формы; бумага и картон —сгибание, вырезание). Представление о возможностях использования навыков художественного конструирования и моделирования в жизни человека.</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Декоративно­прикладное искусство.</w:t>
      </w:r>
      <w:r w:rsidRPr="0026291F">
        <w:rPr>
          <w:rFonts w:cs="Times New Roman"/>
          <w:szCs w:val="28"/>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w:t>
      </w:r>
      <w:r w:rsidR="007D17B1" w:rsidRPr="0026291F">
        <w:rPr>
          <w:rFonts w:cs="Times New Roman"/>
          <w:szCs w:val="28"/>
        </w:rPr>
        <w:t>те, отраже</w:t>
      </w:r>
      <w:r w:rsidRPr="0026291F">
        <w:rPr>
          <w:rFonts w:cs="Times New Roman"/>
          <w:szCs w:val="28"/>
        </w:rPr>
        <w:t>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w:t>
      </w:r>
      <w:r w:rsidR="007D17B1" w:rsidRPr="0026291F">
        <w:rPr>
          <w:rFonts w:cs="Times New Roman"/>
          <w:szCs w:val="28"/>
        </w:rPr>
        <w:t>венных промыслов в России (с уче</w:t>
      </w:r>
      <w:r w:rsidRPr="0026291F">
        <w:rPr>
          <w:rFonts w:cs="Times New Roman"/>
          <w:szCs w:val="28"/>
        </w:rPr>
        <w:t>том местных условий).</w:t>
      </w:r>
    </w:p>
    <w:p w:rsidR="001552BB" w:rsidRPr="0026291F" w:rsidRDefault="001552BB" w:rsidP="0026291F">
      <w:pPr>
        <w:spacing w:line="276" w:lineRule="auto"/>
        <w:ind w:firstLine="284"/>
        <w:jc w:val="both"/>
        <w:rPr>
          <w:rFonts w:cs="Times New Roman"/>
          <w:b/>
          <w:i/>
          <w:szCs w:val="28"/>
        </w:rPr>
      </w:pPr>
      <w:r w:rsidRPr="0026291F">
        <w:rPr>
          <w:rFonts w:cs="Times New Roman"/>
          <w:b/>
          <w:i/>
          <w:szCs w:val="28"/>
        </w:rPr>
        <w:t>Азбука искусства. Как говорит искусство?</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Композиция.</w:t>
      </w:r>
      <w:r w:rsidR="007D17B1" w:rsidRPr="0026291F">
        <w:rPr>
          <w:rFonts w:cs="Times New Roman"/>
          <w:szCs w:val="28"/>
        </w:rPr>
        <w:t xml:space="preserve"> Элементарные прие</w:t>
      </w:r>
      <w:r w:rsidRPr="0026291F">
        <w:rPr>
          <w:rFonts w:cs="Times New Roman"/>
          <w:szCs w:val="28"/>
        </w:rPr>
        <w:t>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w:t>
      </w:r>
      <w:r w:rsidR="007D17B1" w:rsidRPr="0026291F">
        <w:rPr>
          <w:rFonts w:cs="Times New Roman"/>
          <w:szCs w:val="28"/>
        </w:rPr>
        <w:t xml:space="preserve"> маленькое, тонкое и толстое, те</w:t>
      </w:r>
      <w:r w:rsidRPr="0026291F">
        <w:rPr>
          <w:rFonts w:cs="Times New Roman"/>
          <w:szCs w:val="28"/>
        </w:rPr>
        <w:t>мное и светлое, т. д. Главное и второстепенное в композиции. Симметрия и асимметрия.Цвет</w:t>
      </w:r>
      <w:r w:rsidR="007D17B1" w:rsidRPr="0026291F">
        <w:rPr>
          <w:rFonts w:cs="Times New Roman"/>
          <w:szCs w:val="28"/>
        </w:rPr>
        <w:t>. Основные и составные цвета. Те</w:t>
      </w:r>
      <w:r w:rsidRPr="0026291F">
        <w:rPr>
          <w:rFonts w:cs="Times New Roman"/>
          <w:szCs w:val="28"/>
        </w:rPr>
        <w:t xml:space="preserve">плые и холодные цвета. Смешение цветов. </w:t>
      </w:r>
      <w:r w:rsidR="007D17B1" w:rsidRPr="0026291F">
        <w:rPr>
          <w:rFonts w:cs="Times New Roman"/>
          <w:szCs w:val="28"/>
        </w:rPr>
        <w:t>Роль белой и че</w:t>
      </w:r>
      <w:r w:rsidRPr="0026291F">
        <w:rPr>
          <w:rFonts w:cs="Times New Roman"/>
          <w:szCs w:val="28"/>
        </w:rPr>
        <w:t>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Линия.</w:t>
      </w:r>
      <w:r w:rsidRPr="0026291F">
        <w:rPr>
          <w:rFonts w:cs="Times New Roman"/>
          <w:szCs w:val="28"/>
        </w:rPr>
        <w:t xml:space="preserve"> Многообразие линий (тонкие, толстые, прямые, волнистые, плав</w:t>
      </w:r>
      <w:r w:rsidR="007D17B1" w:rsidRPr="0026291F">
        <w:rPr>
          <w:rFonts w:cs="Times New Roman"/>
          <w:szCs w:val="28"/>
        </w:rPr>
        <w:t>ные, острые, закругле</w:t>
      </w:r>
      <w:r w:rsidRPr="0026291F">
        <w:rPr>
          <w:rFonts w:cs="Times New Roman"/>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Форма</w:t>
      </w:r>
      <w:r w:rsidRPr="0026291F">
        <w:rPr>
          <w:rFonts w:cs="Times New Roman"/>
          <w:szCs w:val="28"/>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1552BB" w:rsidRPr="0026291F" w:rsidRDefault="007D17B1" w:rsidP="0026291F">
      <w:pPr>
        <w:spacing w:line="276" w:lineRule="auto"/>
        <w:ind w:firstLine="284"/>
        <w:jc w:val="both"/>
        <w:rPr>
          <w:rFonts w:cs="Times New Roman"/>
          <w:szCs w:val="28"/>
        </w:rPr>
      </w:pPr>
      <w:r w:rsidRPr="0026291F">
        <w:rPr>
          <w:rFonts w:cs="Times New Roman"/>
          <w:b/>
          <w:szCs w:val="28"/>
        </w:rPr>
        <w:t>Объе</w:t>
      </w:r>
      <w:r w:rsidR="001552BB" w:rsidRPr="0026291F">
        <w:rPr>
          <w:rFonts w:cs="Times New Roman"/>
          <w:b/>
          <w:szCs w:val="28"/>
        </w:rPr>
        <w:t>м.</w:t>
      </w:r>
      <w:r w:rsidRPr="0026291F">
        <w:rPr>
          <w:rFonts w:cs="Times New Roman"/>
          <w:szCs w:val="28"/>
        </w:rPr>
        <w:t xml:space="preserve"> Объе</w:t>
      </w:r>
      <w:r w:rsidR="001552BB" w:rsidRPr="0026291F">
        <w:rPr>
          <w:rFonts w:cs="Times New Roman"/>
          <w:szCs w:val="28"/>
        </w:rPr>
        <w:t xml:space="preserve">м в пространстве и </w:t>
      </w:r>
      <w:r w:rsidRPr="0026291F">
        <w:rPr>
          <w:rFonts w:cs="Times New Roman"/>
          <w:szCs w:val="28"/>
        </w:rPr>
        <w:t>объе</w:t>
      </w:r>
      <w:r w:rsidR="001552BB" w:rsidRPr="0026291F">
        <w:rPr>
          <w:rFonts w:cs="Times New Roman"/>
          <w:szCs w:val="28"/>
        </w:rPr>
        <w:t xml:space="preserve">м на </w:t>
      </w:r>
      <w:r w:rsidRPr="0026291F">
        <w:rPr>
          <w:rFonts w:cs="Times New Roman"/>
          <w:szCs w:val="28"/>
        </w:rPr>
        <w:t>плоскости. Способы передачи объема. Выразительность объе</w:t>
      </w:r>
      <w:r w:rsidR="001552BB" w:rsidRPr="0026291F">
        <w:rPr>
          <w:rFonts w:cs="Times New Roman"/>
          <w:szCs w:val="28"/>
        </w:rPr>
        <w:t>мных композиций.</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 xml:space="preserve">Ритм. </w:t>
      </w:r>
      <w:r w:rsidRPr="0026291F">
        <w:rPr>
          <w:rFonts w:cs="Times New Roman"/>
          <w:szCs w:val="28"/>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552BB" w:rsidRPr="0026291F" w:rsidRDefault="007D17B1" w:rsidP="0026291F">
      <w:pPr>
        <w:spacing w:line="276" w:lineRule="auto"/>
        <w:ind w:firstLine="284"/>
        <w:jc w:val="both"/>
        <w:rPr>
          <w:rFonts w:cs="Times New Roman"/>
          <w:b/>
          <w:i/>
          <w:szCs w:val="28"/>
        </w:rPr>
      </w:pPr>
      <w:r w:rsidRPr="0026291F">
        <w:rPr>
          <w:rFonts w:cs="Times New Roman"/>
          <w:b/>
          <w:i/>
          <w:szCs w:val="28"/>
        </w:rPr>
        <w:t>Значимые темы искусства. О че</w:t>
      </w:r>
      <w:r w:rsidR="001552BB" w:rsidRPr="0026291F">
        <w:rPr>
          <w:rFonts w:cs="Times New Roman"/>
          <w:b/>
          <w:i/>
          <w:szCs w:val="28"/>
        </w:rPr>
        <w:t>м говорит искусство?</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Земля — наш общий дом.</w:t>
      </w:r>
      <w:r w:rsidRPr="0026291F">
        <w:rPr>
          <w:rFonts w:cs="Times New Roman"/>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гнѐзда,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Родина моя — Россия.</w:t>
      </w:r>
      <w:r w:rsidRPr="0026291F">
        <w:rPr>
          <w:rFonts w:cs="Times New Roman"/>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w:t>
      </w:r>
      <w:r w:rsidR="007D17B1" w:rsidRPr="0026291F">
        <w:rPr>
          <w:rFonts w:cs="Times New Roman"/>
          <w:szCs w:val="28"/>
        </w:rPr>
        <w:t>ека (внешней и духовной), отраже</w:t>
      </w:r>
      <w:r w:rsidRPr="0026291F">
        <w:rPr>
          <w:rFonts w:cs="Times New Roman"/>
          <w:szCs w:val="28"/>
        </w:rPr>
        <w:t>нные в искусстве. Образ защитника Отечества.</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Человек и человеческие взаимоотношения.</w:t>
      </w:r>
      <w:r w:rsidRPr="0026291F">
        <w:rPr>
          <w:rFonts w:cs="Times New Roman"/>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1552BB" w:rsidRPr="0026291F" w:rsidRDefault="001552BB" w:rsidP="0026291F">
      <w:pPr>
        <w:spacing w:line="276" w:lineRule="auto"/>
        <w:ind w:firstLine="284"/>
        <w:jc w:val="both"/>
        <w:rPr>
          <w:rFonts w:cs="Times New Roman"/>
          <w:szCs w:val="28"/>
        </w:rPr>
      </w:pPr>
      <w:r w:rsidRPr="0026291F">
        <w:rPr>
          <w:rFonts w:cs="Times New Roman"/>
          <w:b/>
          <w:i/>
          <w:szCs w:val="28"/>
        </w:rPr>
        <w:t>Искусство дарит людям красоту.</w:t>
      </w:r>
      <w:r w:rsidRPr="0026291F">
        <w:rPr>
          <w:rFonts w:cs="Times New Roman"/>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1552BB" w:rsidRPr="0026291F" w:rsidRDefault="001552BB" w:rsidP="0026291F">
      <w:pPr>
        <w:spacing w:line="276" w:lineRule="auto"/>
        <w:ind w:firstLine="284"/>
        <w:jc w:val="both"/>
        <w:rPr>
          <w:rFonts w:cs="Times New Roman"/>
          <w:szCs w:val="28"/>
        </w:rPr>
      </w:pPr>
      <w:r w:rsidRPr="0026291F">
        <w:rPr>
          <w:rFonts w:cs="Times New Roman"/>
          <w:b/>
          <w:i/>
          <w:szCs w:val="28"/>
        </w:rPr>
        <w:t>Опыт художественно­творческой деятельности</w:t>
      </w:r>
      <w:r w:rsidRPr="0026291F">
        <w:rPr>
          <w:rFonts w:cs="Times New Roman"/>
          <w:szCs w:val="28"/>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w:t>
      </w:r>
      <w:r w:rsidR="007D17B1" w:rsidRPr="0026291F">
        <w:rPr>
          <w:rFonts w:cs="Times New Roman"/>
          <w:szCs w:val="28"/>
        </w:rPr>
        <w:t>й, цветом, объе</w:t>
      </w:r>
      <w:r w:rsidRPr="0026291F">
        <w:rPr>
          <w:rFonts w:cs="Times New Roman"/>
          <w:szCs w:val="28"/>
        </w:rPr>
        <w:t>мом, фактурой. Создание моделей предметов бытового окружения человека. Овладение элементарными навыками лепки и бумагопластики.</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 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1552BB" w:rsidRPr="0026291F" w:rsidRDefault="001552BB" w:rsidP="0026291F">
      <w:pPr>
        <w:spacing w:line="276" w:lineRule="auto"/>
        <w:ind w:firstLine="284"/>
        <w:jc w:val="both"/>
        <w:rPr>
          <w:rFonts w:cs="Times New Roman"/>
          <w:szCs w:val="28"/>
        </w:rPr>
      </w:pPr>
      <w:r w:rsidRPr="0026291F">
        <w:rPr>
          <w:rFonts w:cs="Times New Roman"/>
          <w:szCs w:val="28"/>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w:t>
      </w:r>
      <w:r w:rsidR="007D17B1" w:rsidRPr="0026291F">
        <w:rPr>
          <w:rFonts w:cs="Times New Roman"/>
          <w:szCs w:val="28"/>
        </w:rPr>
        <w:t>тва, линии, штриха, пятна, объе</w:t>
      </w:r>
      <w:r w:rsidRPr="0026291F">
        <w:rPr>
          <w:rFonts w:cs="Times New Roman"/>
          <w:szCs w:val="28"/>
        </w:rPr>
        <w:t>ма, фактуры материала.</w:t>
      </w:r>
    </w:p>
    <w:p w:rsidR="001552BB" w:rsidRPr="0026291F" w:rsidRDefault="001552BB" w:rsidP="0026291F">
      <w:pPr>
        <w:spacing w:line="276" w:lineRule="auto"/>
        <w:ind w:firstLine="284"/>
        <w:jc w:val="both"/>
        <w:rPr>
          <w:rFonts w:cs="Times New Roman"/>
          <w:szCs w:val="28"/>
        </w:rPr>
      </w:pPr>
      <w:r w:rsidRPr="0026291F">
        <w:rPr>
          <w:rFonts w:cs="Times New Roman"/>
          <w:szCs w:val="28"/>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1552BB" w:rsidRPr="0026291F" w:rsidRDefault="001552BB" w:rsidP="0026291F">
      <w:pPr>
        <w:spacing w:line="276" w:lineRule="auto"/>
        <w:ind w:firstLine="284"/>
        <w:jc w:val="both"/>
        <w:rPr>
          <w:rFonts w:cs="Times New Roman"/>
          <w:szCs w:val="28"/>
        </w:rPr>
      </w:pPr>
      <w:r w:rsidRPr="0026291F">
        <w:rPr>
          <w:rFonts w:cs="Times New Roman"/>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1552BB" w:rsidRPr="0026291F" w:rsidRDefault="001552BB" w:rsidP="00905045">
      <w:pPr>
        <w:pStyle w:val="3"/>
      </w:pPr>
      <w:bookmarkStart w:id="27" w:name="_Toc477990852"/>
      <w:r w:rsidRPr="0026291F">
        <w:t>8. Музыка</w:t>
      </w:r>
      <w:bookmarkEnd w:id="27"/>
    </w:p>
    <w:p w:rsidR="001552BB" w:rsidRPr="0026291F" w:rsidRDefault="001552BB" w:rsidP="0026291F">
      <w:pPr>
        <w:spacing w:line="276" w:lineRule="auto"/>
        <w:ind w:firstLine="284"/>
        <w:jc w:val="both"/>
        <w:rPr>
          <w:rFonts w:cs="Times New Roman"/>
          <w:szCs w:val="28"/>
        </w:rPr>
      </w:pPr>
      <w:r w:rsidRPr="0026291F">
        <w:rPr>
          <w:rFonts w:cs="Times New Roman"/>
          <w:szCs w:val="28"/>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552BB" w:rsidRPr="0026291F" w:rsidRDefault="007D17B1" w:rsidP="0026291F">
      <w:pPr>
        <w:spacing w:line="276" w:lineRule="auto"/>
        <w:ind w:firstLine="284"/>
        <w:jc w:val="both"/>
        <w:rPr>
          <w:rFonts w:cs="Times New Roman"/>
          <w:szCs w:val="28"/>
        </w:rPr>
      </w:pPr>
      <w:r w:rsidRPr="0026291F">
        <w:rPr>
          <w:rFonts w:cs="Times New Roman"/>
          <w:szCs w:val="28"/>
        </w:rPr>
        <w:t>Обобще</w:t>
      </w:r>
      <w:r w:rsidR="001552BB" w:rsidRPr="0026291F">
        <w:rPr>
          <w:rFonts w:cs="Times New Roman"/>
          <w:szCs w:val="28"/>
        </w:rPr>
        <w:t>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1552BB" w:rsidRPr="0026291F" w:rsidRDefault="001552BB" w:rsidP="0026291F">
      <w:pPr>
        <w:spacing w:line="276" w:lineRule="auto"/>
        <w:ind w:firstLine="284"/>
        <w:jc w:val="both"/>
        <w:rPr>
          <w:rFonts w:cs="Times New Roman"/>
          <w:szCs w:val="28"/>
        </w:rPr>
      </w:pPr>
      <w:r w:rsidRPr="0026291F">
        <w:rPr>
          <w:rFonts w:cs="Times New Roman"/>
          <w:szCs w:val="28"/>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Основные закономерности музыкального искусства</w:t>
      </w:r>
      <w:r w:rsidRPr="0026291F">
        <w:rPr>
          <w:rFonts w:cs="Times New Roman"/>
          <w:szCs w:val="28"/>
        </w:rPr>
        <w:t>.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1552BB" w:rsidRPr="0026291F" w:rsidRDefault="001552BB" w:rsidP="0026291F">
      <w:pPr>
        <w:spacing w:line="276" w:lineRule="auto"/>
        <w:ind w:firstLine="284"/>
        <w:jc w:val="both"/>
        <w:rPr>
          <w:rFonts w:cs="Times New Roman"/>
          <w:szCs w:val="28"/>
        </w:rPr>
      </w:pPr>
      <w:r w:rsidRPr="0026291F">
        <w:rPr>
          <w:rFonts w:cs="Times New Roman"/>
          <w:szCs w:val="28"/>
        </w:rPr>
        <w:t>Музыкальная речь как способ общения между л</w:t>
      </w:r>
      <w:r w:rsidR="007D17B1" w:rsidRPr="0026291F">
        <w:rPr>
          <w:rFonts w:cs="Times New Roman"/>
          <w:szCs w:val="28"/>
        </w:rPr>
        <w:t>юдьми, ее</w:t>
      </w:r>
      <w:r w:rsidRPr="0026291F">
        <w:rPr>
          <w:rFonts w:cs="Times New Roman"/>
          <w:szCs w:val="28"/>
        </w:rPr>
        <w:t xml:space="preserve"> эмоциональное воздействие. Композитор — исполнитель — слушатель. Особенности музыкальной ре</w:t>
      </w:r>
      <w:r w:rsidR="007D17B1" w:rsidRPr="0026291F">
        <w:rPr>
          <w:rFonts w:cs="Times New Roman"/>
          <w:szCs w:val="28"/>
        </w:rPr>
        <w:t>чи в сочинениях композиторов, ее</w:t>
      </w:r>
      <w:r w:rsidRPr="0026291F">
        <w:rPr>
          <w:rFonts w:cs="Times New Roman"/>
          <w:szCs w:val="28"/>
        </w:rPr>
        <w:t xml:space="preserve"> выразительный смысл. Нотная запись как способ фиксации музыкальной речи. Элементы нотной грамоты.</w:t>
      </w:r>
    </w:p>
    <w:p w:rsidR="001552BB" w:rsidRPr="0026291F" w:rsidRDefault="001552BB" w:rsidP="0026291F">
      <w:pPr>
        <w:spacing w:line="276" w:lineRule="auto"/>
        <w:ind w:firstLine="284"/>
        <w:jc w:val="both"/>
        <w:rPr>
          <w:rFonts w:cs="Times New Roman"/>
          <w:szCs w:val="28"/>
        </w:rPr>
      </w:pPr>
      <w:r w:rsidRPr="0026291F">
        <w:rPr>
          <w:rFonts w:cs="Times New Roman"/>
          <w:szCs w:val="28"/>
        </w:rPr>
        <w:t>Развитие музыки — сопоставление и столкновение чувств и мыслей человека, музыкальных интонаций, тем, художественных образов. Основные приѐмы музыкального развития (повтор и контраст).</w:t>
      </w:r>
    </w:p>
    <w:p w:rsidR="001552BB" w:rsidRPr="0026291F" w:rsidRDefault="001552BB" w:rsidP="0026291F">
      <w:pPr>
        <w:spacing w:line="276" w:lineRule="auto"/>
        <w:ind w:firstLine="284"/>
        <w:jc w:val="both"/>
        <w:rPr>
          <w:rFonts w:cs="Times New Roman"/>
          <w:szCs w:val="28"/>
        </w:rPr>
      </w:pPr>
      <w:r w:rsidRPr="0026291F">
        <w:rPr>
          <w:rFonts w:cs="Times New Roman"/>
          <w:szCs w:val="28"/>
        </w:rPr>
        <w:t>Фо</w:t>
      </w:r>
      <w:r w:rsidR="007D17B1" w:rsidRPr="0026291F">
        <w:rPr>
          <w:rFonts w:cs="Times New Roman"/>
          <w:szCs w:val="28"/>
        </w:rPr>
        <w:t>рмы построения музыки как обобще</w:t>
      </w:r>
      <w:r w:rsidRPr="0026291F">
        <w:rPr>
          <w:rFonts w:cs="Times New Roman"/>
          <w:szCs w:val="28"/>
        </w:rPr>
        <w:t>нное выражение художественно­образного содержания произведений</w:t>
      </w:r>
      <w:r w:rsidR="007D17B1" w:rsidRPr="0026291F">
        <w:rPr>
          <w:rFonts w:cs="Times New Roman"/>
          <w:szCs w:val="28"/>
        </w:rPr>
        <w:t>. Формы одночастные, двух- и тре</w:t>
      </w:r>
      <w:r w:rsidRPr="0026291F">
        <w:rPr>
          <w:rFonts w:cs="Times New Roman"/>
          <w:szCs w:val="28"/>
        </w:rPr>
        <w:t>хчастные, вариации, рондо и др.</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Музыкальная картина мира.</w:t>
      </w:r>
      <w:r w:rsidRPr="0026291F">
        <w:rPr>
          <w:rFonts w:cs="Times New Roman"/>
          <w:szCs w:val="28"/>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1552BB" w:rsidRPr="0026291F" w:rsidRDefault="001552BB" w:rsidP="0026291F">
      <w:pPr>
        <w:spacing w:line="276" w:lineRule="auto"/>
        <w:ind w:firstLine="284"/>
        <w:jc w:val="both"/>
        <w:rPr>
          <w:rFonts w:cs="Times New Roman"/>
          <w:szCs w:val="28"/>
        </w:rPr>
      </w:pPr>
      <w:r w:rsidRPr="0026291F">
        <w:rPr>
          <w:rFonts w:cs="Times New Roman"/>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552BB" w:rsidRPr="0026291F" w:rsidRDefault="001552BB" w:rsidP="0026291F">
      <w:pPr>
        <w:spacing w:line="276" w:lineRule="auto"/>
        <w:ind w:firstLine="284"/>
        <w:jc w:val="both"/>
        <w:rPr>
          <w:rFonts w:cs="Times New Roman"/>
          <w:szCs w:val="28"/>
        </w:rPr>
      </w:pPr>
      <w:r w:rsidRPr="0026291F">
        <w:rPr>
          <w:rFonts w:cs="Times New Roman"/>
          <w:szCs w:val="28"/>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552BB" w:rsidRPr="0026291F" w:rsidRDefault="00304AFC" w:rsidP="004128E2">
      <w:pPr>
        <w:pStyle w:val="3"/>
      </w:pPr>
      <w:bookmarkStart w:id="28" w:name="_Toc477990853"/>
      <w:r w:rsidRPr="0026291F">
        <w:t>9. Технология</w:t>
      </w:r>
      <w:bookmarkEnd w:id="28"/>
      <w:r w:rsidRPr="0026291F">
        <w:t xml:space="preserve"> </w:t>
      </w:r>
    </w:p>
    <w:p w:rsidR="001552BB" w:rsidRPr="0026291F" w:rsidRDefault="001552BB" w:rsidP="0026291F">
      <w:pPr>
        <w:spacing w:line="276" w:lineRule="auto"/>
        <w:ind w:firstLine="284"/>
        <w:jc w:val="both"/>
        <w:rPr>
          <w:rFonts w:cs="Times New Roman"/>
          <w:szCs w:val="28"/>
        </w:rPr>
      </w:pPr>
      <w:r w:rsidRPr="0026291F">
        <w:rPr>
          <w:rFonts w:cs="Times New Roman"/>
          <w:szCs w:val="28"/>
        </w:rPr>
        <w:t>Общекультурные и общетрудовые компетенции. Основы культуры труда, самообслужи</w:t>
      </w:r>
      <w:r w:rsidR="007D17B1" w:rsidRPr="0026291F">
        <w:rPr>
          <w:rFonts w:cs="Times New Roman"/>
          <w:szCs w:val="28"/>
        </w:rPr>
        <w:t>вания Трудовая деятельность и ее</w:t>
      </w:r>
      <w:r w:rsidRPr="0026291F">
        <w:rPr>
          <w:rFonts w:cs="Times New Roman"/>
          <w:szCs w:val="28"/>
        </w:rPr>
        <w:t xml:space="preserve"> значение в жизни человека. Рукотворный мир как результат труда человека; разнообразие предметов рукотворного мира (техника, предметы быта и декоративо ­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w:t>
      </w:r>
    </w:p>
    <w:p w:rsidR="001552BB" w:rsidRPr="0026291F" w:rsidRDefault="001552BB" w:rsidP="0026291F">
      <w:pPr>
        <w:spacing w:line="276" w:lineRule="auto"/>
        <w:ind w:firstLine="284"/>
        <w:jc w:val="both"/>
        <w:rPr>
          <w:rFonts w:cs="Times New Roman"/>
          <w:szCs w:val="28"/>
        </w:rPr>
      </w:pPr>
      <w:r w:rsidRPr="0026291F">
        <w:rPr>
          <w:rFonts w:cs="Times New Roman"/>
          <w:szCs w:val="28"/>
        </w:rPr>
        <w:t>друг</w:t>
      </w:r>
      <w:r w:rsidR="007D17B1" w:rsidRPr="0026291F">
        <w:rPr>
          <w:rFonts w:cs="Times New Roman"/>
          <w:szCs w:val="28"/>
        </w:rPr>
        <w:t>их дидактических материалов), ее</w:t>
      </w:r>
      <w:r w:rsidRPr="0026291F">
        <w:rPr>
          <w:rFonts w:cs="Times New Roman"/>
          <w:szCs w:val="28"/>
        </w:rPr>
        <w:t xml:space="preserve">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подчинѐнный).</w:t>
      </w:r>
    </w:p>
    <w:p w:rsidR="001552BB" w:rsidRPr="0026291F" w:rsidRDefault="001552BB" w:rsidP="0026291F">
      <w:pPr>
        <w:spacing w:line="276" w:lineRule="auto"/>
        <w:ind w:firstLine="284"/>
        <w:jc w:val="both"/>
        <w:rPr>
          <w:rFonts w:cs="Times New Roman"/>
          <w:szCs w:val="28"/>
        </w:rPr>
      </w:pPr>
      <w:r w:rsidRPr="0026291F">
        <w:rPr>
          <w:rFonts w:cs="Times New Roman"/>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1552BB" w:rsidRPr="0026291F" w:rsidRDefault="001552BB" w:rsidP="0026291F">
      <w:pPr>
        <w:spacing w:line="276" w:lineRule="auto"/>
        <w:ind w:firstLine="284"/>
        <w:jc w:val="both"/>
        <w:rPr>
          <w:rFonts w:cs="Times New Roman"/>
          <w:szCs w:val="28"/>
        </w:rPr>
      </w:pPr>
      <w:r w:rsidRPr="0026291F">
        <w:rPr>
          <w:rFonts w:cs="Times New Roman"/>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Технология ручной обработки материалов</w:t>
      </w:r>
      <w:r w:rsidRPr="0026291F">
        <w:rPr>
          <w:rFonts w:cs="Times New Roman"/>
          <w:szCs w:val="28"/>
        </w:rPr>
        <w:t xml:space="preserve">. </w:t>
      </w:r>
      <w:r w:rsidRPr="0026291F">
        <w:rPr>
          <w:rFonts w:cs="Times New Roman"/>
          <w:b/>
          <w:szCs w:val="28"/>
        </w:rPr>
        <w:t>Элементы графической грамоты.</w:t>
      </w:r>
    </w:p>
    <w:p w:rsidR="001552BB" w:rsidRPr="0026291F" w:rsidRDefault="001552BB" w:rsidP="0026291F">
      <w:pPr>
        <w:spacing w:line="276" w:lineRule="auto"/>
        <w:ind w:firstLine="284"/>
        <w:jc w:val="both"/>
        <w:rPr>
          <w:rFonts w:cs="Times New Roman"/>
          <w:szCs w:val="28"/>
        </w:rPr>
      </w:pPr>
      <w:r w:rsidRPr="0026291F">
        <w:rPr>
          <w:rFonts w:cs="Times New Roman"/>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1552BB" w:rsidRPr="0026291F" w:rsidRDefault="001552BB" w:rsidP="0026291F">
      <w:pPr>
        <w:spacing w:line="276" w:lineRule="auto"/>
        <w:ind w:firstLine="284"/>
        <w:jc w:val="both"/>
        <w:rPr>
          <w:rFonts w:cs="Times New Roman"/>
          <w:szCs w:val="28"/>
        </w:rPr>
      </w:pPr>
      <w:r w:rsidRPr="0026291F">
        <w:rPr>
          <w:rFonts w:cs="Times New Roman"/>
          <w:szCs w:val="28"/>
        </w:rPr>
        <w:t>Инструменты и приспособления для обработки материалов (знание названий  используемы</w:t>
      </w:r>
      <w:r w:rsidR="007D17B1" w:rsidRPr="0026291F">
        <w:rPr>
          <w:rFonts w:cs="Times New Roman"/>
          <w:szCs w:val="28"/>
        </w:rPr>
        <w:t>х инструментов), выполнение прие</w:t>
      </w:r>
      <w:r w:rsidRPr="0026291F">
        <w:rPr>
          <w:rFonts w:cs="Times New Roman"/>
          <w:szCs w:val="28"/>
        </w:rPr>
        <w:t xml:space="preserve">мов их рационального и безопасного использования. </w:t>
      </w:r>
    </w:p>
    <w:p w:rsidR="001552BB" w:rsidRPr="0026291F" w:rsidRDefault="001552BB" w:rsidP="0026291F">
      <w:pPr>
        <w:spacing w:line="276" w:lineRule="auto"/>
        <w:ind w:firstLine="284"/>
        <w:jc w:val="both"/>
        <w:rPr>
          <w:rFonts w:cs="Times New Roman"/>
          <w:szCs w:val="28"/>
        </w:rPr>
      </w:pPr>
      <w:r w:rsidRPr="0026291F">
        <w:rPr>
          <w:rFonts w:cs="Times New Roman"/>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1552BB" w:rsidRPr="0026291F" w:rsidRDefault="001552BB" w:rsidP="0026291F">
      <w:pPr>
        <w:spacing w:line="276" w:lineRule="auto"/>
        <w:ind w:firstLine="284"/>
        <w:jc w:val="both"/>
        <w:rPr>
          <w:rFonts w:cs="Times New Roman"/>
          <w:szCs w:val="28"/>
        </w:rPr>
      </w:pPr>
      <w:r w:rsidRPr="0026291F">
        <w:rPr>
          <w:rFonts w:cs="Times New Roman"/>
          <w:szCs w:val="28"/>
        </w:rPr>
        <w:t>Использование измерений и построений для решения практических задач. Виды условных графических изображений: рисунок, простейший чертѐж, эс</w:t>
      </w:r>
      <w:r w:rsidR="007D17B1" w:rsidRPr="0026291F">
        <w:rPr>
          <w:rFonts w:cs="Times New Roman"/>
          <w:szCs w:val="28"/>
        </w:rPr>
        <w:t>киз, разве</w:t>
      </w:r>
      <w:r w:rsidRPr="0026291F">
        <w:rPr>
          <w:rFonts w:cs="Times New Roman"/>
          <w:szCs w:val="28"/>
        </w:rPr>
        <w:t>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чертѐж, эскиз. Изготовление изделий по рисунку, простейшему чертежу или эскизу, схеме.</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Конструирование и моделирование</w:t>
      </w:r>
    </w:p>
    <w:p w:rsidR="001552BB" w:rsidRPr="0026291F" w:rsidRDefault="001552BB" w:rsidP="0026291F">
      <w:pPr>
        <w:spacing w:line="276" w:lineRule="auto"/>
        <w:ind w:firstLine="284"/>
        <w:jc w:val="both"/>
        <w:rPr>
          <w:rFonts w:cs="Times New Roman"/>
          <w:szCs w:val="28"/>
        </w:rPr>
      </w:pPr>
      <w:r w:rsidRPr="0026291F">
        <w:rPr>
          <w:rFonts w:cs="Times New Roman"/>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552BB" w:rsidRPr="0026291F" w:rsidRDefault="001552BB" w:rsidP="0026291F">
      <w:pPr>
        <w:spacing w:line="276" w:lineRule="auto"/>
        <w:ind w:firstLine="284"/>
        <w:jc w:val="both"/>
        <w:rPr>
          <w:rFonts w:cs="Times New Roman"/>
          <w:szCs w:val="28"/>
        </w:rPr>
      </w:pPr>
      <w:r w:rsidRPr="0026291F">
        <w:rPr>
          <w:rFonts w:cs="Times New Roman"/>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Практика работы на компьютере</w:t>
      </w:r>
    </w:p>
    <w:p w:rsidR="001552BB" w:rsidRPr="0026291F" w:rsidRDefault="007D17B1" w:rsidP="0026291F">
      <w:pPr>
        <w:spacing w:line="276" w:lineRule="auto"/>
        <w:ind w:firstLine="284"/>
        <w:jc w:val="both"/>
        <w:rPr>
          <w:rFonts w:cs="Times New Roman"/>
          <w:szCs w:val="28"/>
        </w:rPr>
      </w:pPr>
      <w:r w:rsidRPr="0026291F">
        <w:rPr>
          <w:rFonts w:cs="Times New Roman"/>
          <w:szCs w:val="28"/>
        </w:rPr>
        <w:t>Информация и ее</w:t>
      </w:r>
      <w:r w:rsidR="001552BB" w:rsidRPr="0026291F">
        <w:rPr>
          <w:rFonts w:cs="Times New Roman"/>
          <w:szCs w:val="28"/>
        </w:rPr>
        <w:t xml:space="preserve"> отбор.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w:t>
      </w:r>
      <w:r w:rsidRPr="0026291F">
        <w:rPr>
          <w:rFonts w:cs="Times New Roman"/>
          <w:szCs w:val="28"/>
        </w:rPr>
        <w:t>. Простейшие прие</w:t>
      </w:r>
      <w:r w:rsidR="001552BB" w:rsidRPr="0026291F">
        <w:rPr>
          <w:rFonts w:cs="Times New Roman"/>
          <w:szCs w:val="28"/>
        </w:rPr>
        <w:t>мы поиска информации: по ключевым сл</w:t>
      </w:r>
      <w:r w:rsidRPr="0026291F">
        <w:rPr>
          <w:rFonts w:cs="Times New Roman"/>
          <w:szCs w:val="28"/>
        </w:rPr>
        <w:t>овам. Соблюдение безопасных прие</w:t>
      </w:r>
      <w:r w:rsidR="001552BB" w:rsidRPr="0026291F">
        <w:rPr>
          <w:rFonts w:cs="Times New Roman"/>
          <w:szCs w:val="28"/>
        </w:rPr>
        <w:t>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26291F">
        <w:rPr>
          <w:rFonts w:cs="Times New Roman"/>
          <w:szCs w:val="28"/>
          <w:lang w:val="en-US"/>
        </w:rPr>
        <w:t>Word</w:t>
      </w:r>
      <w:r w:rsidRPr="0026291F">
        <w:rPr>
          <w:rFonts w:cs="Times New Roman"/>
          <w:szCs w:val="28"/>
        </w:rPr>
        <w:t xml:space="preserve"> и </w:t>
      </w:r>
      <w:r w:rsidRPr="0026291F">
        <w:rPr>
          <w:rFonts w:cs="Times New Roman"/>
          <w:szCs w:val="28"/>
          <w:lang w:val="en-US"/>
        </w:rPr>
        <w:t>Power</w:t>
      </w:r>
      <w:r w:rsidRPr="0026291F">
        <w:rPr>
          <w:rFonts w:cs="Times New Roman"/>
          <w:szCs w:val="28"/>
        </w:rPr>
        <w:t xml:space="preserve"> </w:t>
      </w:r>
      <w:r w:rsidRPr="0026291F">
        <w:rPr>
          <w:rFonts w:cs="Times New Roman"/>
          <w:szCs w:val="28"/>
          <w:lang w:val="en-US"/>
        </w:rPr>
        <w:t>Point</w:t>
      </w:r>
      <w:r w:rsidRPr="0026291F">
        <w:rPr>
          <w:rFonts w:cs="Times New Roman"/>
          <w:szCs w:val="28"/>
        </w:rPr>
        <w:t>.</w:t>
      </w:r>
    </w:p>
    <w:p w:rsidR="001552BB" w:rsidRPr="0026291F" w:rsidRDefault="001552BB" w:rsidP="004128E2">
      <w:pPr>
        <w:pStyle w:val="3"/>
      </w:pPr>
      <w:bookmarkStart w:id="29" w:name="_Toc477990854"/>
      <w:r w:rsidRPr="0026291F">
        <w:t>10. Физическая культура (адаптивная)</w:t>
      </w:r>
      <w:bookmarkEnd w:id="29"/>
    </w:p>
    <w:p w:rsidR="001552BB" w:rsidRPr="0026291F" w:rsidRDefault="001552BB" w:rsidP="0026291F">
      <w:pPr>
        <w:spacing w:line="276" w:lineRule="auto"/>
        <w:ind w:firstLine="284"/>
        <w:jc w:val="both"/>
        <w:rPr>
          <w:rFonts w:cs="Times New Roman"/>
          <w:b/>
          <w:i/>
          <w:szCs w:val="28"/>
        </w:rPr>
      </w:pPr>
      <w:r w:rsidRPr="0026291F">
        <w:rPr>
          <w:rFonts w:cs="Times New Roman"/>
          <w:b/>
          <w:i/>
          <w:szCs w:val="28"/>
        </w:rPr>
        <w:t>Знания по адаптивной физической культуре</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Физическая культура.</w:t>
      </w:r>
      <w:r w:rsidRPr="0026291F">
        <w:rPr>
          <w:rFonts w:cs="Times New Roman"/>
          <w:szCs w:val="28"/>
        </w:rPr>
        <w:t xml:space="preserve">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Физические упражнения</w:t>
      </w:r>
      <w:r w:rsidRPr="0026291F">
        <w:rPr>
          <w:rFonts w:cs="Times New Roman"/>
          <w:szCs w:val="28"/>
        </w:rPr>
        <w:t>. Физические упражнения, их влияние на физическое развитие и развитие физических качеств, основы спортивной техники изучаемых упражн</w:t>
      </w:r>
      <w:r w:rsidR="007D17B1" w:rsidRPr="0026291F">
        <w:rPr>
          <w:rFonts w:cs="Times New Roman"/>
          <w:szCs w:val="28"/>
        </w:rPr>
        <w:t>ений. Физическая подготовка и ее</w:t>
      </w:r>
      <w:r w:rsidRPr="0026291F">
        <w:rPr>
          <w:rFonts w:cs="Times New Roman"/>
          <w:szCs w:val="28"/>
        </w:rPr>
        <w:t xml:space="preserve">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1552BB" w:rsidRPr="0026291F" w:rsidRDefault="001552BB" w:rsidP="0026291F">
      <w:pPr>
        <w:spacing w:line="276" w:lineRule="auto"/>
        <w:ind w:firstLine="284"/>
        <w:jc w:val="both"/>
        <w:rPr>
          <w:rFonts w:cs="Times New Roman"/>
          <w:b/>
          <w:i/>
          <w:szCs w:val="28"/>
        </w:rPr>
      </w:pPr>
      <w:r w:rsidRPr="0026291F">
        <w:rPr>
          <w:rFonts w:cs="Times New Roman"/>
          <w:b/>
          <w:i/>
          <w:szCs w:val="28"/>
        </w:rPr>
        <w:t>Способы физкультурной деятельности</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Самостоятельные занятия.</w:t>
      </w:r>
      <w:r w:rsidRPr="0026291F">
        <w:rPr>
          <w:rFonts w:cs="Times New Roman"/>
          <w:szCs w:val="28"/>
        </w:rPr>
        <w:t xml:space="preserve">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Самостоятельные игры и развлечения.</w:t>
      </w:r>
      <w:r w:rsidRPr="0026291F">
        <w:rPr>
          <w:rFonts w:cs="Times New Roman"/>
          <w:szCs w:val="28"/>
        </w:rPr>
        <w:t xml:space="preserve"> Организация и проведение подвижных игр (на спортивных площадках и в спортивных залах). Соблюдение правил игр.</w:t>
      </w:r>
    </w:p>
    <w:p w:rsidR="001552BB" w:rsidRPr="0026291F" w:rsidRDefault="001552BB" w:rsidP="0026291F">
      <w:pPr>
        <w:spacing w:line="276" w:lineRule="auto"/>
        <w:ind w:firstLine="284"/>
        <w:jc w:val="both"/>
        <w:rPr>
          <w:rFonts w:cs="Times New Roman"/>
          <w:b/>
          <w:i/>
          <w:szCs w:val="28"/>
        </w:rPr>
      </w:pPr>
      <w:r w:rsidRPr="0026291F">
        <w:rPr>
          <w:rFonts w:cs="Times New Roman"/>
          <w:b/>
          <w:i/>
          <w:szCs w:val="28"/>
        </w:rPr>
        <w:t>Физическое совершенствование</w:t>
      </w:r>
    </w:p>
    <w:p w:rsidR="001552BB" w:rsidRPr="0026291F" w:rsidRDefault="001552BB" w:rsidP="0026291F">
      <w:pPr>
        <w:spacing w:line="276" w:lineRule="auto"/>
        <w:ind w:firstLine="284"/>
        <w:jc w:val="both"/>
        <w:rPr>
          <w:rFonts w:cs="Times New Roman"/>
          <w:szCs w:val="28"/>
        </w:rPr>
      </w:pPr>
      <w:r w:rsidRPr="0026291F">
        <w:rPr>
          <w:rFonts w:cs="Times New Roman"/>
          <w:b/>
          <w:szCs w:val="28"/>
        </w:rPr>
        <w:t>Физкультурно­оздоровительная деятельность.</w:t>
      </w:r>
      <w:r w:rsidRPr="0026291F">
        <w:rPr>
          <w:rFonts w:cs="Times New Roman"/>
          <w:szCs w:val="28"/>
        </w:rPr>
        <w:t xml:space="preserve"> Комплексы физических упражнений для утренней зарядки, физкультминуток, занятий по профилактике и коррекции нарушений осанки.</w:t>
      </w:r>
    </w:p>
    <w:p w:rsidR="001552BB" w:rsidRPr="0026291F" w:rsidRDefault="001552BB" w:rsidP="0026291F">
      <w:pPr>
        <w:spacing w:line="276" w:lineRule="auto"/>
        <w:ind w:firstLine="284"/>
        <w:jc w:val="both"/>
        <w:rPr>
          <w:rFonts w:cs="Times New Roman"/>
          <w:szCs w:val="28"/>
        </w:rPr>
      </w:pPr>
      <w:r w:rsidRPr="0026291F">
        <w:rPr>
          <w:rFonts w:cs="Times New Roman"/>
          <w:szCs w:val="28"/>
        </w:rPr>
        <w:t>Комплексы упражнений на развитие физических качеств.</w:t>
      </w:r>
    </w:p>
    <w:p w:rsidR="001552BB" w:rsidRPr="0026291F" w:rsidRDefault="001552BB" w:rsidP="0026291F">
      <w:pPr>
        <w:spacing w:line="276" w:lineRule="auto"/>
        <w:ind w:firstLine="284"/>
        <w:jc w:val="both"/>
        <w:rPr>
          <w:rFonts w:cs="Times New Roman"/>
          <w:szCs w:val="28"/>
        </w:rPr>
      </w:pPr>
      <w:r w:rsidRPr="0026291F">
        <w:rPr>
          <w:rFonts w:cs="Times New Roman"/>
          <w:szCs w:val="28"/>
        </w:rPr>
        <w:t>Комплексы дыхательных упражнений. Гимнастика для глаз.</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Спортивно­оздоровительная деятельность.</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 xml:space="preserve">Гимнастика. </w:t>
      </w:r>
    </w:p>
    <w:p w:rsidR="001552BB" w:rsidRPr="0026291F" w:rsidRDefault="007D17B1" w:rsidP="0026291F">
      <w:pPr>
        <w:spacing w:line="276" w:lineRule="auto"/>
        <w:ind w:firstLine="284"/>
        <w:jc w:val="both"/>
        <w:rPr>
          <w:rFonts w:cs="Times New Roman"/>
          <w:szCs w:val="28"/>
        </w:rPr>
      </w:pPr>
      <w:r w:rsidRPr="0026291F">
        <w:rPr>
          <w:rFonts w:cs="Times New Roman"/>
          <w:i/>
          <w:szCs w:val="28"/>
        </w:rPr>
        <w:t>Организующие команды и прие</w:t>
      </w:r>
      <w:r w:rsidR="001552BB" w:rsidRPr="0026291F">
        <w:rPr>
          <w:rFonts w:cs="Times New Roman"/>
          <w:i/>
          <w:szCs w:val="28"/>
        </w:rPr>
        <w:t>мы.</w:t>
      </w:r>
      <w:r w:rsidR="001552BB" w:rsidRPr="0026291F">
        <w:rPr>
          <w:rFonts w:cs="Times New Roman"/>
          <w:szCs w:val="28"/>
        </w:rPr>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Упражнения</w:t>
      </w:r>
      <w:r w:rsidRPr="0026291F">
        <w:rPr>
          <w:rFonts w:cs="Times New Roman"/>
          <w:szCs w:val="28"/>
        </w:rPr>
        <w:t xml:space="preserve"> без предметов (для различных групп мышц) и с предметами (гимнастические палки, флажки, обручи, малые и большие мячи).</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 xml:space="preserve">Опорный </w:t>
      </w:r>
      <w:r w:rsidRPr="0026291F">
        <w:rPr>
          <w:rFonts w:cs="Times New Roman"/>
          <w:szCs w:val="28"/>
        </w:rP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Гимнастические упражнения прикладного характера</w:t>
      </w:r>
      <w:r w:rsidRPr="0026291F">
        <w:rPr>
          <w:rFonts w:cs="Times New Roman"/>
          <w:szCs w:val="28"/>
        </w:rPr>
        <w:t xml:space="preserve">. Ходьба, бег, метания. </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Прыжки со скакалкой.</w:t>
      </w:r>
      <w:r w:rsidRPr="0026291F">
        <w:rPr>
          <w:rFonts w:cs="Times New Roman"/>
          <w:szCs w:val="28"/>
        </w:rPr>
        <w:t xml:space="preserve">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Упражнения в поднимании и переноске грузов:</w:t>
      </w:r>
      <w:r w:rsidRPr="0026291F">
        <w:rPr>
          <w:rFonts w:cs="Times New Roman"/>
          <w:szCs w:val="28"/>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552BB" w:rsidRPr="0026291F" w:rsidRDefault="00621D10" w:rsidP="0026291F">
      <w:pPr>
        <w:spacing w:line="276" w:lineRule="auto"/>
        <w:ind w:firstLine="284"/>
        <w:jc w:val="both"/>
        <w:rPr>
          <w:rFonts w:cs="Times New Roman"/>
          <w:szCs w:val="28"/>
        </w:rPr>
      </w:pPr>
      <w:r w:rsidRPr="0026291F">
        <w:rPr>
          <w:rFonts w:cs="Times New Roman"/>
          <w:b/>
          <w:szCs w:val="28"/>
        </w:rPr>
        <w:t>Ле</w:t>
      </w:r>
      <w:r w:rsidR="001552BB" w:rsidRPr="0026291F">
        <w:rPr>
          <w:rFonts w:cs="Times New Roman"/>
          <w:b/>
          <w:szCs w:val="28"/>
        </w:rPr>
        <w:t>гкая атлетика</w:t>
      </w:r>
      <w:r w:rsidR="001552BB" w:rsidRPr="0026291F">
        <w:rPr>
          <w:rFonts w:cs="Times New Roman"/>
          <w:szCs w:val="28"/>
        </w:rPr>
        <w:t xml:space="preserve">. </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Ходьба</w:t>
      </w:r>
      <w:r w:rsidRPr="0026291F">
        <w:rPr>
          <w:rFonts w:cs="Times New Roman"/>
          <w:szCs w:val="28"/>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Беговые упражнения</w:t>
      </w:r>
      <w:r w:rsidRPr="0026291F">
        <w:rPr>
          <w:rFonts w:cs="Times New Roman"/>
          <w:szCs w:val="28"/>
        </w:rPr>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Прыжковые упражнения</w:t>
      </w:r>
      <w:r w:rsidRPr="0026291F">
        <w:rPr>
          <w:rFonts w:cs="Times New Roman"/>
          <w:szCs w:val="28"/>
        </w:rPr>
        <w:t>: на одной ноге и двух ногах на месте и с продвижением; в длину и высоту; спрыгивание и запрыгивание.</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Броски</w:t>
      </w:r>
      <w:r w:rsidRPr="0026291F">
        <w:rPr>
          <w:rFonts w:cs="Times New Roman"/>
          <w:szCs w:val="28"/>
        </w:rPr>
        <w:t>: большого мяча (1 кг) на дальность разными способами.</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Метание</w:t>
      </w:r>
      <w:r w:rsidRPr="0026291F">
        <w:rPr>
          <w:rFonts w:cs="Times New Roman"/>
          <w:szCs w:val="28"/>
        </w:rPr>
        <w:t>: малого мяча в вертикальную и горизонтальную цель и на дальность.</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Подвижные игры и элементы спортивных игр</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На материале гимнастики</w:t>
      </w:r>
      <w:r w:rsidRPr="0026291F">
        <w:rPr>
          <w:rFonts w:cs="Times New Roman"/>
          <w:szCs w:val="28"/>
        </w:rPr>
        <w:t>: игровые задания с использованием строевых упражнений, упражнений на внимание, силу, ловкость и координацию.</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На материале лѐгкой атлетики:</w:t>
      </w:r>
      <w:r w:rsidRPr="0026291F">
        <w:rPr>
          <w:rFonts w:cs="Times New Roman"/>
          <w:szCs w:val="28"/>
        </w:rPr>
        <w:t xml:space="preserve"> прыжки, бег, метания и броски; упражнения на координацию, выносливость и быстроту.</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На материале лыжной подготовки:</w:t>
      </w:r>
      <w:r w:rsidRPr="0026291F">
        <w:rPr>
          <w:rFonts w:cs="Times New Roman"/>
          <w:szCs w:val="28"/>
        </w:rPr>
        <w:t xml:space="preserve"> эстафеты в передвижении на лыжах, упражнения на выносливость и координацию.</w:t>
      </w:r>
    </w:p>
    <w:p w:rsidR="001552BB" w:rsidRPr="0026291F" w:rsidRDefault="001552BB" w:rsidP="0026291F">
      <w:pPr>
        <w:spacing w:line="276" w:lineRule="auto"/>
        <w:ind w:firstLine="284"/>
        <w:jc w:val="both"/>
        <w:rPr>
          <w:rFonts w:cs="Times New Roman"/>
          <w:i/>
          <w:szCs w:val="28"/>
        </w:rPr>
      </w:pPr>
      <w:r w:rsidRPr="0026291F">
        <w:rPr>
          <w:rFonts w:cs="Times New Roman"/>
          <w:i/>
          <w:szCs w:val="28"/>
        </w:rPr>
        <w:t>На материале спортивных игр:</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Футбол:</w:t>
      </w:r>
      <w:r w:rsidRPr="0026291F">
        <w:rPr>
          <w:rFonts w:cs="Times New Roman"/>
          <w:szCs w:val="28"/>
        </w:rPr>
        <w:t xml:space="preserve"> удар по неподвижному и катящемуся мячу; остановка мяча; ведение мяча; подвижные игры на материале футбола.</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Баскетбол:</w:t>
      </w:r>
      <w:r w:rsidRPr="0026291F">
        <w:rPr>
          <w:rFonts w:cs="Times New Roman"/>
          <w:szCs w:val="28"/>
        </w:rP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Пионербол:</w:t>
      </w:r>
      <w:r w:rsidRPr="0026291F">
        <w:rPr>
          <w:rFonts w:cs="Times New Roman"/>
          <w:szCs w:val="28"/>
        </w:rPr>
        <w:t xml:space="preserve"> броски и ловля мяча в парах через сетку двумя руками снизу и сверху; нижняя подача мяча (одной рукой снизу).61</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Волейбол:</w:t>
      </w:r>
      <w:r w:rsidRPr="0026291F">
        <w:rPr>
          <w:rFonts w:cs="Times New Roman"/>
          <w:szCs w:val="28"/>
        </w:rPr>
        <w:t xml:space="preserve"> подбрасывание мяча; подача мяча; приѐм и передача мяча; подвижные игры на материале волейбола. </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Подвижные игры разных народов.</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Коррекционно-развивающие игры:</w:t>
      </w:r>
      <w:r w:rsidRPr="0026291F">
        <w:rPr>
          <w:rFonts w:cs="Times New Roman"/>
          <w:szCs w:val="28"/>
        </w:rPr>
        <w:t xml:space="preserve"> «Порядок и беспорядок», «Узнай, где звонили», «Собери урожай».</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Игры с бегом и прыжками</w:t>
      </w:r>
      <w:r w:rsidRPr="0026291F">
        <w:rPr>
          <w:rFonts w:cs="Times New Roman"/>
          <w:szCs w:val="28"/>
        </w:rPr>
        <w:t>: «Сорви шишку», «У медведя во бору», «Подбеги к своему предмету», «День и ночь», «Кот и мыши», «Пятнашки»; «Прыжки по кочкам».</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Игры с мячом:</w:t>
      </w:r>
      <w:r w:rsidRPr="0026291F">
        <w:rPr>
          <w:rFonts w:cs="Times New Roman"/>
          <w:szCs w:val="28"/>
        </w:rPr>
        <w:t xml:space="preserve"> «Метание мячей и мешочков»; «Кого назвали – тот и ловит», «Мяч по кругу», «Не урони мяч».</w:t>
      </w:r>
    </w:p>
    <w:p w:rsidR="001552BB" w:rsidRPr="0026291F" w:rsidRDefault="001552BB" w:rsidP="0026291F">
      <w:pPr>
        <w:spacing w:line="276" w:lineRule="auto"/>
        <w:ind w:firstLine="284"/>
        <w:jc w:val="both"/>
        <w:rPr>
          <w:rFonts w:cs="Times New Roman"/>
          <w:szCs w:val="28"/>
        </w:rPr>
      </w:pPr>
    </w:p>
    <w:p w:rsidR="001552BB" w:rsidRPr="0026291F" w:rsidRDefault="001552BB" w:rsidP="0026291F">
      <w:pPr>
        <w:spacing w:line="276" w:lineRule="auto"/>
        <w:ind w:firstLine="284"/>
        <w:rPr>
          <w:rFonts w:cs="Times New Roman"/>
          <w:b/>
          <w:i/>
          <w:szCs w:val="28"/>
        </w:rPr>
      </w:pPr>
      <w:r w:rsidRPr="0026291F">
        <w:rPr>
          <w:rFonts w:cs="Times New Roman"/>
          <w:b/>
          <w:i/>
          <w:szCs w:val="28"/>
        </w:rPr>
        <w:t>Адаптивная физическая реабилитация</w:t>
      </w:r>
    </w:p>
    <w:p w:rsidR="001552BB" w:rsidRPr="0026291F" w:rsidRDefault="001552BB" w:rsidP="0026291F">
      <w:pPr>
        <w:spacing w:line="276" w:lineRule="auto"/>
        <w:ind w:firstLine="284"/>
        <w:jc w:val="both"/>
        <w:rPr>
          <w:rFonts w:cs="Times New Roman"/>
          <w:b/>
          <w:i/>
          <w:szCs w:val="28"/>
        </w:rPr>
      </w:pPr>
      <w:r w:rsidRPr="0026291F">
        <w:rPr>
          <w:rFonts w:cs="Times New Roman"/>
          <w:b/>
          <w:i/>
          <w:szCs w:val="28"/>
        </w:rPr>
        <w:t>Общеразвивающие упражнения</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 xml:space="preserve">На материале гимнастики </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Развитие гибкости</w:t>
      </w:r>
      <w:r w:rsidRPr="0026291F">
        <w:rPr>
          <w:rFonts w:cs="Times New Roman"/>
          <w:szCs w:val="28"/>
        </w:rPr>
        <w:t>: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Развитие координации:</w:t>
      </w:r>
      <w:r w:rsidRPr="0026291F">
        <w:rPr>
          <w:rFonts w:cs="Times New Roman"/>
          <w:szCs w:val="28"/>
        </w:rPr>
        <w:t xml:space="preserve"> преодоление простых препятствий; ходьба по </w:t>
      </w:r>
    </w:p>
    <w:p w:rsidR="001552BB" w:rsidRPr="0026291F" w:rsidRDefault="001552BB" w:rsidP="0026291F">
      <w:pPr>
        <w:spacing w:line="276" w:lineRule="auto"/>
        <w:ind w:firstLine="284"/>
        <w:jc w:val="both"/>
        <w:rPr>
          <w:rFonts w:cs="Times New Roman"/>
          <w:szCs w:val="28"/>
        </w:rPr>
      </w:pPr>
      <w:r w:rsidRPr="0026291F">
        <w:rPr>
          <w:rFonts w:cs="Times New Roman"/>
          <w:szCs w:val="28"/>
        </w:rPr>
        <w:t xml:space="preserve">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лѐжа, сидя); перебрасывание малого мяча из одной руки в другую; </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упражнения на переключение внимания;</w:t>
      </w:r>
      <w:r w:rsidRPr="0026291F">
        <w:rPr>
          <w:rFonts w:cs="Times New Roman"/>
          <w:szCs w:val="28"/>
        </w:rPr>
        <w:t xml:space="preserve">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Формирование осанки:</w:t>
      </w:r>
      <w:r w:rsidRPr="0026291F">
        <w:rPr>
          <w:rFonts w:cs="Times New Roman"/>
          <w:szCs w:val="28"/>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лѐжа; комплексы упражнений для укрепления мышечного корсета.</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Развитие силовых способностей:</w:t>
      </w:r>
      <w:r w:rsidRPr="0026291F">
        <w:rPr>
          <w:rFonts w:cs="Times New Roman"/>
          <w:szCs w:val="28"/>
        </w:rPr>
        <w:t xml:space="preserve">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1552BB" w:rsidRPr="0026291F" w:rsidRDefault="001552BB" w:rsidP="0026291F">
      <w:pPr>
        <w:spacing w:line="276" w:lineRule="auto"/>
        <w:ind w:firstLine="284"/>
        <w:jc w:val="both"/>
        <w:rPr>
          <w:rFonts w:cs="Times New Roman"/>
          <w:b/>
          <w:szCs w:val="28"/>
        </w:rPr>
      </w:pPr>
      <w:r w:rsidRPr="0026291F">
        <w:rPr>
          <w:rFonts w:cs="Times New Roman"/>
          <w:b/>
          <w:szCs w:val="28"/>
        </w:rPr>
        <w:t>На материале лѐгкой атлетики</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Развитие координации</w:t>
      </w:r>
      <w:r w:rsidRPr="0026291F">
        <w:rPr>
          <w:rFonts w:cs="Times New Roman"/>
          <w:szCs w:val="28"/>
        </w:rPr>
        <w:t>: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поочерѐдно.</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Развитие быстроты</w:t>
      </w:r>
      <w:r w:rsidRPr="0026291F">
        <w:rPr>
          <w:rFonts w:cs="Times New Roman"/>
          <w:szCs w:val="28"/>
        </w:rP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Развитие выносливости:</w:t>
      </w:r>
      <w:r w:rsidRPr="0026291F">
        <w:rPr>
          <w:rFonts w:cs="Times New Roman"/>
          <w:szCs w:val="28"/>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Развитие силовых способностей:</w:t>
      </w:r>
      <w:r w:rsidRPr="0026291F">
        <w:rPr>
          <w:rFonts w:cs="Times New Roman"/>
          <w:szCs w:val="28"/>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вперѐд (правым и левым боком), с доставанием ориентиров, расположенных на разной высоте; прыжки по разметкам в полуприседе и приседе.</w:t>
      </w:r>
    </w:p>
    <w:p w:rsidR="001552BB" w:rsidRPr="0026291F" w:rsidRDefault="001552BB" w:rsidP="0026291F">
      <w:pPr>
        <w:spacing w:line="276" w:lineRule="auto"/>
        <w:ind w:firstLine="284"/>
        <w:jc w:val="both"/>
        <w:rPr>
          <w:rFonts w:cs="Times New Roman"/>
          <w:b/>
          <w:i/>
          <w:szCs w:val="28"/>
        </w:rPr>
      </w:pPr>
      <w:r w:rsidRPr="0026291F">
        <w:rPr>
          <w:rFonts w:cs="Times New Roman"/>
          <w:b/>
          <w:i/>
          <w:szCs w:val="28"/>
        </w:rPr>
        <w:t>Коррекционно-развивающие упражнения</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Основные положения и движения головы, конечностей и туловища, выполняемые на месте</w:t>
      </w:r>
      <w:r w:rsidRPr="0026291F">
        <w:rPr>
          <w:rFonts w:cs="Times New Roman"/>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Упражнения на дыхание:</w:t>
      </w:r>
      <w:r w:rsidRPr="0026291F">
        <w:rPr>
          <w:rFonts w:cs="Times New Roman"/>
          <w:szCs w:val="28"/>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Упражнения на коррекцию и формирование правильной осанки:</w:t>
      </w:r>
      <w:r w:rsidRPr="0026291F">
        <w:rPr>
          <w:rFonts w:cs="Times New Roman"/>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1552BB" w:rsidRPr="0026291F" w:rsidRDefault="001552BB" w:rsidP="0026291F">
      <w:pPr>
        <w:spacing w:line="276" w:lineRule="auto"/>
        <w:ind w:firstLine="284"/>
        <w:jc w:val="both"/>
        <w:rPr>
          <w:rFonts w:cs="Times New Roman"/>
          <w:i/>
          <w:szCs w:val="28"/>
        </w:rPr>
      </w:pPr>
      <w:r w:rsidRPr="0026291F">
        <w:rPr>
          <w:rFonts w:cs="Times New Roman"/>
          <w:szCs w:val="28"/>
        </w:rPr>
        <w:t xml:space="preserve"> </w:t>
      </w:r>
      <w:r w:rsidRPr="0026291F">
        <w:rPr>
          <w:rFonts w:cs="Times New Roman"/>
          <w:i/>
          <w:szCs w:val="28"/>
        </w:rPr>
        <w:t xml:space="preserve">упражнения для укрепления позвоночника путем поворота туловища </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и наклона его в стороны</w:t>
      </w:r>
      <w:r w:rsidRPr="0026291F">
        <w:rPr>
          <w:rFonts w:cs="Times New Roman"/>
          <w:szCs w:val="28"/>
        </w:rPr>
        <w:t>: «Ежик», «Звезда», «Месяц»; упражнения на укрепление мышц тазового пояса, бедер, ног: «Лягушка», «Бабочка», «Ножницы».</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Упражнения на коррекцию и профилактику плоскостопия</w:t>
      </w:r>
      <w:r w:rsidRPr="0026291F">
        <w:rPr>
          <w:rFonts w:cs="Times New Roman"/>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Упражнения на развитие общей и мелкой моторики</w:t>
      </w:r>
      <w:r w:rsidRPr="0026291F">
        <w:rPr>
          <w:rFonts w:cs="Times New Roman"/>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влево).64</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Упражнения на развитие точности и координации движений</w:t>
      </w:r>
      <w:r w:rsidRPr="0026291F">
        <w:rPr>
          <w:rFonts w:cs="Times New Roman"/>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552BB" w:rsidRPr="0026291F" w:rsidRDefault="001552BB" w:rsidP="0026291F">
      <w:pPr>
        <w:spacing w:line="276" w:lineRule="auto"/>
        <w:ind w:firstLine="284"/>
        <w:jc w:val="both"/>
        <w:rPr>
          <w:rFonts w:cs="Times New Roman"/>
          <w:i/>
          <w:szCs w:val="28"/>
        </w:rPr>
      </w:pPr>
      <w:r w:rsidRPr="0026291F">
        <w:rPr>
          <w:rFonts w:cs="Times New Roman"/>
          <w:i/>
          <w:szCs w:val="28"/>
        </w:rPr>
        <w:t>Упражнения на развитие двигательных умений и навыков</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Построения и перестроения</w:t>
      </w:r>
      <w:r w:rsidRPr="0026291F">
        <w:rPr>
          <w:rFonts w:cs="Times New Roman"/>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Ходьба и бег</w:t>
      </w:r>
      <w:r w:rsidRPr="0026291F">
        <w:rPr>
          <w:rFonts w:cs="Times New Roman"/>
          <w:szCs w:val="28"/>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Прыжки:</w:t>
      </w:r>
      <w:r w:rsidRPr="0026291F">
        <w:rPr>
          <w:rFonts w:cs="Times New Roman"/>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Броски, ловля, метание мяча и передача предметов</w:t>
      </w:r>
      <w:r w:rsidRPr="0026291F">
        <w:rPr>
          <w:rFonts w:cs="Times New Roman"/>
          <w:szCs w:val="28"/>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Равновесие</w:t>
      </w:r>
      <w:r w:rsidRPr="0026291F">
        <w:rPr>
          <w:rFonts w:cs="Times New Roman"/>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1552BB" w:rsidRPr="0026291F" w:rsidRDefault="001552BB" w:rsidP="0026291F">
      <w:pPr>
        <w:spacing w:line="276" w:lineRule="auto"/>
        <w:ind w:firstLine="284"/>
        <w:jc w:val="both"/>
        <w:rPr>
          <w:rFonts w:cs="Times New Roman"/>
          <w:szCs w:val="28"/>
        </w:rPr>
      </w:pPr>
      <w:r w:rsidRPr="0026291F">
        <w:rPr>
          <w:rFonts w:cs="Times New Roman"/>
          <w:i/>
          <w:szCs w:val="28"/>
        </w:rPr>
        <w:t>Лазание, перелезание, подлезание:</w:t>
      </w:r>
      <w:r w:rsidRPr="0026291F">
        <w:rPr>
          <w:rFonts w:cs="Times New Roman"/>
          <w:szCs w:val="28"/>
        </w:rPr>
        <w:t xml:space="preserve"> ползанье на четвереньках по наклонной г/скамейке с переходом на г/стенку; лазанье по г/стенке одновременным способом, не пропуская реек, с 65поддержкой;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231B5" w:rsidRPr="0026291F" w:rsidRDefault="002C765B" w:rsidP="004128E2">
      <w:pPr>
        <w:pStyle w:val="2"/>
        <w:rPr>
          <w:lang w:eastAsia="ar-SA" w:bidi="ar-SA"/>
        </w:rPr>
      </w:pPr>
      <w:bookmarkStart w:id="30" w:name="_Toc477990855"/>
      <w:r w:rsidRPr="0026291F">
        <w:rPr>
          <w:lang w:eastAsia="ar-SA" w:bidi="ar-SA"/>
        </w:rPr>
        <w:t>4.4.</w:t>
      </w:r>
      <w:r w:rsidR="007D17B1" w:rsidRPr="0026291F">
        <w:rPr>
          <w:lang w:eastAsia="ar-SA" w:bidi="ar-SA"/>
        </w:rPr>
        <w:t xml:space="preserve"> </w:t>
      </w:r>
      <w:r w:rsidR="00C231B5" w:rsidRPr="0026291F">
        <w:rPr>
          <w:lang w:eastAsia="ar-SA" w:bidi="ar-SA"/>
        </w:rPr>
        <w:t>ПРОГРАММА КОРРЕКЦИОННОЙ РАБОТЫ</w:t>
      </w:r>
      <w:bookmarkEnd w:id="30"/>
    </w:p>
    <w:p w:rsidR="00C231B5" w:rsidRPr="0026291F" w:rsidRDefault="00C231B5" w:rsidP="0026291F">
      <w:pPr>
        <w:shd w:val="clear" w:color="auto" w:fill="FFFFFF"/>
        <w:suppressAutoHyphens w:val="0"/>
        <w:autoSpaceDE w:val="0"/>
        <w:spacing w:line="276" w:lineRule="auto"/>
        <w:ind w:right="2074" w:firstLine="709"/>
        <w:jc w:val="both"/>
        <w:rPr>
          <w:rFonts w:eastAsia="Times New Roman" w:cs="Times New Roman"/>
          <w:b/>
          <w:bCs/>
          <w:szCs w:val="28"/>
          <w:lang w:eastAsia="ar-SA" w:bidi="ar-SA"/>
        </w:rPr>
      </w:pPr>
    </w:p>
    <w:p w:rsidR="00C231B5" w:rsidRPr="0026291F" w:rsidRDefault="00C231B5" w:rsidP="0026291F">
      <w:pPr>
        <w:shd w:val="clear" w:color="auto" w:fill="FFFFFF"/>
        <w:suppressAutoHyphens w:val="0"/>
        <w:autoSpaceDE w:val="0"/>
        <w:spacing w:line="276" w:lineRule="auto"/>
        <w:ind w:right="2074" w:firstLine="709"/>
        <w:jc w:val="both"/>
        <w:rPr>
          <w:rFonts w:eastAsia="Times New Roman" w:cs="Times New Roman"/>
          <w:b/>
          <w:bCs/>
          <w:szCs w:val="28"/>
          <w:lang w:eastAsia="ar-SA" w:bidi="ar-SA"/>
        </w:rPr>
      </w:pPr>
      <w:r w:rsidRPr="0026291F">
        <w:rPr>
          <w:rFonts w:eastAsia="Times New Roman" w:cs="Times New Roman"/>
          <w:b/>
          <w:bCs/>
          <w:szCs w:val="28"/>
          <w:lang w:eastAsia="ar-SA" w:bidi="ar-SA"/>
        </w:rPr>
        <w:t>Цель программы</w:t>
      </w: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szCs w:val="28"/>
          <w:lang w:eastAsia="ar-SA" w:bidi="ar-SA"/>
        </w:rPr>
      </w:pPr>
      <w:r w:rsidRPr="0026291F">
        <w:rPr>
          <w:rFonts w:eastAsia="Times New Roman" w:cs="Times New Roman"/>
          <w:spacing w:val="3"/>
          <w:szCs w:val="28"/>
          <w:lang w:eastAsia="ar-SA" w:bidi="ar-SA"/>
        </w:rPr>
        <w:t xml:space="preserve">Коррекционная работа представляет собой систему психолого-педагогических и медицинских средств, направленных на преодоление и ослабление недостатков в психическом и физическом развитии обучающихся с задержкой психического развития. В соответствии с требованиями ФГОС начального общего образования обучающихся с ЗПР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обучающихся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C231B5" w:rsidRPr="0026291F" w:rsidRDefault="00C231B5" w:rsidP="0026291F">
      <w:pPr>
        <w:shd w:val="clear" w:color="auto" w:fill="FFFFFF"/>
        <w:suppressAutoHyphens w:val="0"/>
        <w:autoSpaceDE w:val="0"/>
        <w:spacing w:line="276" w:lineRule="auto"/>
        <w:ind w:right="14" w:firstLine="709"/>
        <w:jc w:val="both"/>
        <w:rPr>
          <w:rFonts w:eastAsia="Times New Roman" w:cs="Times New Roman"/>
          <w:spacing w:val="1"/>
          <w:szCs w:val="28"/>
          <w:lang w:eastAsia="ar-SA" w:bidi="ar-SA"/>
        </w:rPr>
      </w:pPr>
      <w:r w:rsidRPr="0026291F">
        <w:rPr>
          <w:rFonts w:eastAsia="Times New Roman" w:cs="Times New Roman"/>
          <w:spacing w:val="9"/>
          <w:szCs w:val="28"/>
          <w:lang w:eastAsia="ar-SA" w:bidi="ar-SA"/>
        </w:rPr>
        <w:t xml:space="preserve">Программа коррекционной работы предусматривает создание </w:t>
      </w:r>
      <w:r w:rsidRPr="0026291F">
        <w:rPr>
          <w:rFonts w:eastAsia="Times New Roman" w:cs="Times New Roman"/>
          <w:spacing w:val="6"/>
          <w:szCs w:val="28"/>
          <w:lang w:eastAsia="ar-SA" w:bidi="ar-SA"/>
        </w:rPr>
        <w:t xml:space="preserve">специальных условий обучения и воспитания, позволяющих учитывать </w:t>
      </w:r>
      <w:r w:rsidRPr="0026291F">
        <w:rPr>
          <w:rFonts w:eastAsia="Times New Roman" w:cs="Times New Roman"/>
          <w:szCs w:val="28"/>
          <w:lang w:eastAsia="ar-SA" w:bidi="ar-SA"/>
        </w:rPr>
        <w:t xml:space="preserve">особые образовательные потребности детей с ЗПР посредством </w:t>
      </w:r>
      <w:r w:rsidRPr="0026291F">
        <w:rPr>
          <w:rFonts w:eastAsia="Times New Roman" w:cs="Times New Roman"/>
          <w:spacing w:val="1"/>
          <w:szCs w:val="28"/>
          <w:lang w:eastAsia="ar-SA" w:bidi="ar-SA"/>
        </w:rPr>
        <w:t>индивидуализации и дифференциации образовательного процесса.</w:t>
      </w:r>
    </w:p>
    <w:p w:rsidR="00C231B5" w:rsidRPr="0026291F" w:rsidRDefault="00C231B5" w:rsidP="0026291F">
      <w:pPr>
        <w:shd w:val="clear" w:color="auto" w:fill="FFFFFF"/>
        <w:suppressAutoHyphens w:val="0"/>
        <w:autoSpaceDE w:val="0"/>
        <w:spacing w:line="276" w:lineRule="auto"/>
        <w:ind w:right="10" w:firstLine="709"/>
        <w:jc w:val="both"/>
        <w:rPr>
          <w:rFonts w:eastAsia="Times New Roman" w:cs="Times New Roman"/>
          <w:spacing w:val="-1"/>
          <w:szCs w:val="28"/>
          <w:lang w:eastAsia="ar-SA" w:bidi="ar-SA"/>
        </w:rPr>
      </w:pPr>
      <w:r w:rsidRPr="0026291F">
        <w:rPr>
          <w:rFonts w:eastAsia="Times New Roman" w:cs="Times New Roman"/>
          <w:spacing w:val="7"/>
          <w:szCs w:val="28"/>
          <w:lang w:eastAsia="ar-SA" w:bidi="ar-SA"/>
        </w:rPr>
        <w:t xml:space="preserve">Программа коррекционной работы предусматривает вариативные </w:t>
      </w:r>
      <w:r w:rsidRPr="0026291F">
        <w:rPr>
          <w:rFonts w:eastAsia="Times New Roman" w:cs="Times New Roman"/>
          <w:szCs w:val="28"/>
          <w:lang w:eastAsia="ar-SA" w:bidi="ar-SA"/>
        </w:rPr>
        <w:t xml:space="preserve">формы получения образования: очная, индивидуальное обучение на дому.   Проведение </w:t>
      </w:r>
      <w:r w:rsidRPr="0026291F">
        <w:rPr>
          <w:rFonts w:eastAsia="Times New Roman" w:cs="Times New Roman"/>
          <w:spacing w:val="5"/>
          <w:szCs w:val="28"/>
          <w:lang w:eastAsia="ar-SA" w:bidi="ar-SA"/>
        </w:rPr>
        <w:t xml:space="preserve">индивидуальных и групповых коррекционно-развивающих занятий, </w:t>
      </w:r>
      <w:r w:rsidRPr="0026291F">
        <w:rPr>
          <w:rFonts w:eastAsia="Times New Roman" w:cs="Times New Roman"/>
          <w:szCs w:val="28"/>
          <w:lang w:eastAsia="ar-SA" w:bidi="ar-SA"/>
        </w:rPr>
        <w:t xml:space="preserve">логопедических занятий, занятий дополнительного образования. А также сопровождение детей с ограниченными возможностями здоровья через территориальную областную психолого-медико-педагогическую комиссию (ТОПМПК) и школьный психолого-медико-педагогический консилиум (ПМПк). </w:t>
      </w: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b/>
          <w:bCs/>
          <w:spacing w:val="-1"/>
          <w:szCs w:val="28"/>
          <w:lang w:eastAsia="ar-SA" w:bidi="ar-SA"/>
        </w:rPr>
      </w:pPr>
      <w:r w:rsidRPr="0026291F">
        <w:rPr>
          <w:rFonts w:eastAsia="Times New Roman" w:cs="Times New Roman"/>
          <w:b/>
          <w:bCs/>
          <w:spacing w:val="-1"/>
          <w:szCs w:val="28"/>
          <w:lang w:eastAsia="ar-SA" w:bidi="ar-SA"/>
        </w:rPr>
        <w:t>Задачи программы</w:t>
      </w:r>
    </w:p>
    <w:p w:rsidR="00C231B5" w:rsidRPr="0026291F" w:rsidRDefault="00C231B5" w:rsidP="0026291F">
      <w:pPr>
        <w:numPr>
          <w:ilvl w:val="0"/>
          <w:numId w:val="68"/>
        </w:numPr>
        <w:shd w:val="clear" w:color="auto" w:fill="FFFFFF"/>
        <w:tabs>
          <w:tab w:val="left" w:pos="1243"/>
        </w:tabs>
        <w:suppressAutoHyphens w:val="0"/>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pacing w:val="-1"/>
          <w:szCs w:val="28"/>
          <w:lang w:eastAsia="ar-SA" w:bidi="ar-SA"/>
        </w:rPr>
        <w:t xml:space="preserve">своевременное выявление детей с трудностями адаптации, </w:t>
      </w:r>
      <w:r w:rsidRPr="0026291F">
        <w:rPr>
          <w:rFonts w:eastAsia="Times New Roman" w:cs="Times New Roman"/>
          <w:szCs w:val="28"/>
          <w:lang w:eastAsia="ar-SA" w:bidi="ar-SA"/>
        </w:rPr>
        <w:t>обусловленными ЗПР;</w:t>
      </w:r>
    </w:p>
    <w:p w:rsidR="00C231B5" w:rsidRPr="0026291F" w:rsidRDefault="00C231B5" w:rsidP="0026291F">
      <w:pPr>
        <w:numPr>
          <w:ilvl w:val="0"/>
          <w:numId w:val="68"/>
        </w:numPr>
        <w:shd w:val="clear" w:color="auto" w:fill="FFFFFF"/>
        <w:tabs>
          <w:tab w:val="left" w:pos="1032"/>
        </w:tabs>
        <w:suppressAutoHyphens w:val="0"/>
        <w:autoSpaceDE w:val="0"/>
        <w:spacing w:line="276" w:lineRule="auto"/>
        <w:ind w:left="0" w:firstLine="709"/>
        <w:jc w:val="both"/>
        <w:rPr>
          <w:rFonts w:eastAsia="Times New Roman" w:cs="Times New Roman"/>
          <w:spacing w:val="-2"/>
          <w:szCs w:val="28"/>
          <w:lang w:eastAsia="ar-SA" w:bidi="ar-SA"/>
        </w:rPr>
      </w:pPr>
      <w:r w:rsidRPr="0026291F">
        <w:rPr>
          <w:rFonts w:eastAsia="Times New Roman" w:cs="Times New Roman"/>
          <w:spacing w:val="2"/>
          <w:szCs w:val="28"/>
          <w:lang w:eastAsia="ar-SA" w:bidi="ar-SA"/>
        </w:rPr>
        <w:t>определение особых образовательных потребностей детей с ЗПР</w:t>
      </w:r>
      <w:r w:rsidRPr="0026291F">
        <w:rPr>
          <w:rFonts w:eastAsia="Times New Roman" w:cs="Times New Roman"/>
          <w:spacing w:val="-2"/>
          <w:szCs w:val="28"/>
          <w:lang w:eastAsia="ar-SA" w:bidi="ar-SA"/>
        </w:rPr>
        <w:t>, детей-инвалидов;</w:t>
      </w:r>
    </w:p>
    <w:p w:rsidR="00C231B5" w:rsidRPr="0026291F" w:rsidRDefault="00C231B5" w:rsidP="0026291F">
      <w:pPr>
        <w:numPr>
          <w:ilvl w:val="0"/>
          <w:numId w:val="68"/>
        </w:numPr>
        <w:shd w:val="clear" w:color="auto" w:fill="FFFFFF"/>
        <w:tabs>
          <w:tab w:val="left" w:pos="1032"/>
        </w:tabs>
        <w:suppressAutoHyphens w:val="0"/>
        <w:autoSpaceDE w:val="0"/>
        <w:spacing w:line="276" w:lineRule="auto"/>
        <w:ind w:left="0" w:firstLine="709"/>
        <w:jc w:val="both"/>
        <w:rPr>
          <w:rFonts w:eastAsia="Times New Roman" w:cs="Times New Roman"/>
          <w:spacing w:val="-2"/>
          <w:szCs w:val="28"/>
          <w:lang w:eastAsia="ar-SA" w:bidi="ar-SA"/>
        </w:rPr>
      </w:pPr>
      <w:r w:rsidRPr="0026291F">
        <w:rPr>
          <w:rFonts w:eastAsia="Times New Roman" w:cs="Times New Roman"/>
          <w:spacing w:val="1"/>
          <w:szCs w:val="28"/>
          <w:lang w:eastAsia="ar-SA" w:bidi="ar-SA"/>
        </w:rPr>
        <w:t xml:space="preserve">определение особенностей организации образовательного процесса </w:t>
      </w:r>
      <w:r w:rsidRPr="0026291F">
        <w:rPr>
          <w:rFonts w:eastAsia="Times New Roman" w:cs="Times New Roman"/>
          <w:spacing w:val="4"/>
          <w:szCs w:val="28"/>
          <w:lang w:eastAsia="ar-SA" w:bidi="ar-SA"/>
        </w:rPr>
        <w:t xml:space="preserve">для детей с ЗПР в соответствии с индивидуальными особенностями </w:t>
      </w:r>
      <w:r w:rsidRPr="0026291F">
        <w:rPr>
          <w:rFonts w:eastAsia="Times New Roman" w:cs="Times New Roman"/>
          <w:spacing w:val="-1"/>
          <w:szCs w:val="28"/>
          <w:lang w:eastAsia="ar-SA" w:bidi="ar-SA"/>
        </w:rPr>
        <w:t xml:space="preserve">каждого ребёнка, структурой нарушения развития и степенью его </w:t>
      </w:r>
      <w:r w:rsidRPr="0026291F">
        <w:rPr>
          <w:rFonts w:eastAsia="Times New Roman" w:cs="Times New Roman"/>
          <w:spacing w:val="-2"/>
          <w:szCs w:val="28"/>
          <w:lang w:eastAsia="ar-SA" w:bidi="ar-SA"/>
        </w:rPr>
        <w:t>выраженности;</w:t>
      </w:r>
    </w:p>
    <w:p w:rsidR="00C231B5" w:rsidRPr="0026291F" w:rsidRDefault="00C231B5" w:rsidP="0026291F">
      <w:pPr>
        <w:numPr>
          <w:ilvl w:val="0"/>
          <w:numId w:val="68"/>
        </w:numPr>
        <w:shd w:val="clear" w:color="auto" w:fill="FFFFFF"/>
        <w:tabs>
          <w:tab w:val="left" w:pos="1032"/>
        </w:tabs>
        <w:suppressAutoHyphens w:val="0"/>
        <w:autoSpaceDE w:val="0"/>
        <w:spacing w:line="276" w:lineRule="auto"/>
        <w:ind w:left="0" w:firstLine="709"/>
        <w:jc w:val="both"/>
        <w:rPr>
          <w:rFonts w:eastAsia="Times New Roman" w:cs="Times New Roman"/>
          <w:spacing w:val="-1"/>
          <w:szCs w:val="28"/>
          <w:lang w:eastAsia="ar-SA" w:bidi="ar-SA"/>
        </w:rPr>
      </w:pPr>
      <w:r w:rsidRPr="0026291F">
        <w:rPr>
          <w:rFonts w:eastAsia="Times New Roman" w:cs="Times New Roman"/>
          <w:spacing w:val="2"/>
          <w:szCs w:val="28"/>
          <w:lang w:eastAsia="ar-SA" w:bidi="ar-SA"/>
        </w:rPr>
        <w:t>создание условий, способствующих освоению детьми с ЗПР основной образовательной программы начального общего образования и их</w:t>
      </w:r>
      <w:r w:rsidR="00304AFC" w:rsidRPr="0026291F">
        <w:rPr>
          <w:rFonts w:eastAsia="Times New Roman" w:cs="Times New Roman"/>
          <w:spacing w:val="2"/>
          <w:szCs w:val="28"/>
          <w:lang w:eastAsia="ar-SA" w:bidi="ar-SA"/>
        </w:rPr>
        <w:t xml:space="preserve"> </w:t>
      </w:r>
      <w:r w:rsidRPr="0026291F">
        <w:rPr>
          <w:rFonts w:eastAsia="Times New Roman" w:cs="Times New Roman"/>
          <w:spacing w:val="-1"/>
          <w:szCs w:val="28"/>
          <w:lang w:eastAsia="ar-SA" w:bidi="ar-SA"/>
        </w:rPr>
        <w:t>интеграции в образовательные учреждения;</w:t>
      </w:r>
    </w:p>
    <w:p w:rsidR="00C231B5" w:rsidRPr="0026291F" w:rsidRDefault="00C231B5" w:rsidP="0026291F">
      <w:pPr>
        <w:numPr>
          <w:ilvl w:val="0"/>
          <w:numId w:val="68"/>
        </w:numPr>
        <w:shd w:val="clear" w:color="auto" w:fill="FFFFFF"/>
        <w:tabs>
          <w:tab w:val="left" w:pos="1032"/>
        </w:tabs>
        <w:suppressAutoHyphens w:val="0"/>
        <w:autoSpaceDE w:val="0"/>
        <w:spacing w:line="276" w:lineRule="auto"/>
        <w:ind w:left="0" w:firstLine="709"/>
        <w:jc w:val="both"/>
        <w:rPr>
          <w:rFonts w:eastAsia="Times New Roman" w:cs="Times New Roman"/>
          <w:spacing w:val="-2"/>
          <w:szCs w:val="28"/>
          <w:lang w:eastAsia="ar-SA" w:bidi="ar-SA"/>
        </w:rPr>
      </w:pPr>
      <w:r w:rsidRPr="0026291F">
        <w:rPr>
          <w:rFonts w:eastAsia="Times New Roman" w:cs="Times New Roman"/>
          <w:spacing w:val="-1"/>
          <w:szCs w:val="28"/>
          <w:lang w:eastAsia="ar-SA" w:bidi="ar-SA"/>
        </w:rPr>
        <w:t xml:space="preserve">осуществление индивидуально ориентированной психолого-медико-педагогической помощи детям с ЗПР с учётом особенностей </w:t>
      </w:r>
      <w:r w:rsidRPr="0026291F">
        <w:rPr>
          <w:rFonts w:eastAsia="Times New Roman" w:cs="Times New Roman"/>
          <w:spacing w:val="2"/>
          <w:szCs w:val="28"/>
          <w:lang w:eastAsia="ar-SA" w:bidi="ar-SA"/>
        </w:rPr>
        <w:t xml:space="preserve">психического и (или) физического, речевого развития, индивидуальных </w:t>
      </w:r>
      <w:r w:rsidRPr="0026291F">
        <w:rPr>
          <w:rFonts w:eastAsia="Times New Roman" w:cs="Times New Roman"/>
          <w:spacing w:val="4"/>
          <w:szCs w:val="28"/>
          <w:lang w:eastAsia="ar-SA" w:bidi="ar-SA"/>
        </w:rPr>
        <w:t>возможностей детей (в соответствии с рекомендациями психолого-медико-</w:t>
      </w:r>
      <w:r w:rsidRPr="0026291F">
        <w:rPr>
          <w:rFonts w:eastAsia="Times New Roman" w:cs="Times New Roman"/>
          <w:spacing w:val="-2"/>
          <w:szCs w:val="28"/>
          <w:lang w:eastAsia="ar-SA" w:bidi="ar-SA"/>
        </w:rPr>
        <w:t>педагогической комиссии);</w:t>
      </w:r>
    </w:p>
    <w:p w:rsidR="00C231B5" w:rsidRPr="0026291F" w:rsidRDefault="00C231B5" w:rsidP="0026291F">
      <w:pPr>
        <w:numPr>
          <w:ilvl w:val="0"/>
          <w:numId w:val="68"/>
        </w:numPr>
        <w:shd w:val="clear" w:color="auto" w:fill="FFFFFF"/>
        <w:tabs>
          <w:tab w:val="left" w:pos="1032"/>
        </w:tabs>
        <w:suppressAutoHyphens w:val="0"/>
        <w:autoSpaceDE w:val="0"/>
        <w:spacing w:line="276" w:lineRule="auto"/>
        <w:ind w:left="0" w:firstLine="709"/>
        <w:jc w:val="both"/>
        <w:rPr>
          <w:rFonts w:eastAsia="Times New Roman" w:cs="Times New Roman"/>
          <w:spacing w:val="-1"/>
          <w:szCs w:val="28"/>
          <w:lang w:eastAsia="ar-SA" w:bidi="ar-SA"/>
        </w:rPr>
      </w:pPr>
      <w:r w:rsidRPr="0026291F">
        <w:rPr>
          <w:rFonts w:eastAsia="Times New Roman" w:cs="Times New Roman"/>
          <w:spacing w:val="3"/>
          <w:szCs w:val="28"/>
          <w:lang w:eastAsia="ar-SA" w:bidi="ar-SA"/>
        </w:rPr>
        <w:t>разработка и реализация индивидуальных учебных планов,</w:t>
      </w:r>
      <w:r w:rsidRPr="0026291F">
        <w:rPr>
          <w:rFonts w:eastAsia="Times New Roman" w:cs="Times New Roman"/>
          <w:spacing w:val="5"/>
          <w:szCs w:val="28"/>
          <w:lang w:eastAsia="ar-SA" w:bidi="ar-SA"/>
        </w:rPr>
        <w:t xml:space="preserve"> организация индивидуальных и (или) групповых  занятий для детей с </w:t>
      </w:r>
      <w:r w:rsidRPr="0026291F">
        <w:rPr>
          <w:rFonts w:eastAsia="Times New Roman" w:cs="Times New Roman"/>
          <w:spacing w:val="-1"/>
          <w:szCs w:val="28"/>
          <w:lang w:eastAsia="ar-SA" w:bidi="ar-SA"/>
        </w:rPr>
        <w:t>ЗПР;</w:t>
      </w:r>
    </w:p>
    <w:p w:rsidR="00C231B5" w:rsidRPr="0026291F" w:rsidRDefault="00C231B5" w:rsidP="0026291F">
      <w:pPr>
        <w:numPr>
          <w:ilvl w:val="0"/>
          <w:numId w:val="68"/>
        </w:numPr>
        <w:shd w:val="clear" w:color="auto" w:fill="FFFFFF"/>
        <w:tabs>
          <w:tab w:val="left" w:pos="1032"/>
        </w:tabs>
        <w:suppressAutoHyphens w:val="0"/>
        <w:autoSpaceDE w:val="0"/>
        <w:spacing w:line="276" w:lineRule="auto"/>
        <w:ind w:left="0" w:firstLine="709"/>
        <w:jc w:val="both"/>
        <w:rPr>
          <w:rFonts w:eastAsia="Times New Roman" w:cs="Times New Roman"/>
          <w:spacing w:val="-1"/>
          <w:szCs w:val="28"/>
          <w:lang w:eastAsia="ar-SA" w:bidi="ar-SA"/>
        </w:rPr>
      </w:pPr>
      <w:r w:rsidRPr="0026291F">
        <w:rPr>
          <w:rFonts w:eastAsia="Times New Roman" w:cs="Times New Roman"/>
          <w:spacing w:val="-2"/>
          <w:szCs w:val="28"/>
          <w:lang w:eastAsia="ar-SA" w:bidi="ar-SA"/>
        </w:rPr>
        <w:t xml:space="preserve">обеспечение возможности обучения и воспитания по дополнительным </w:t>
      </w:r>
      <w:r w:rsidRPr="0026291F">
        <w:rPr>
          <w:rFonts w:eastAsia="Times New Roman" w:cs="Times New Roman"/>
          <w:spacing w:val="1"/>
          <w:szCs w:val="28"/>
          <w:lang w:eastAsia="ar-SA" w:bidi="ar-SA"/>
        </w:rPr>
        <w:t xml:space="preserve">образовательным программам  </w:t>
      </w:r>
      <w:r w:rsidRPr="0026291F">
        <w:rPr>
          <w:rFonts w:eastAsia="Times New Roman" w:cs="Times New Roman"/>
          <w:spacing w:val="-1"/>
          <w:szCs w:val="28"/>
          <w:lang w:eastAsia="ar-SA" w:bidi="ar-SA"/>
        </w:rPr>
        <w:t>и получения дополнительных образовательных коррекционных услуг;</w:t>
      </w:r>
    </w:p>
    <w:p w:rsidR="00621D10" w:rsidRPr="0026291F" w:rsidRDefault="00C231B5" w:rsidP="0026291F">
      <w:pPr>
        <w:numPr>
          <w:ilvl w:val="0"/>
          <w:numId w:val="68"/>
        </w:numPr>
        <w:shd w:val="clear" w:color="auto" w:fill="FFFFFF"/>
        <w:tabs>
          <w:tab w:val="left" w:pos="1056"/>
        </w:tabs>
        <w:suppressAutoHyphens w:val="0"/>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pacing w:val="1"/>
          <w:szCs w:val="28"/>
          <w:lang w:eastAsia="ar-SA" w:bidi="ar-SA"/>
        </w:rPr>
        <w:t xml:space="preserve">реализация системы мероприятий по социальной адаптации детей с </w:t>
      </w:r>
      <w:r w:rsidRPr="0026291F">
        <w:rPr>
          <w:rFonts w:eastAsia="Times New Roman" w:cs="Times New Roman"/>
          <w:spacing w:val="-6"/>
          <w:szCs w:val="28"/>
          <w:lang w:eastAsia="ar-SA" w:bidi="ar-SA"/>
        </w:rPr>
        <w:t>ЗПР;</w:t>
      </w:r>
    </w:p>
    <w:p w:rsidR="00C231B5" w:rsidRPr="0026291F" w:rsidRDefault="00C231B5" w:rsidP="0026291F">
      <w:pPr>
        <w:numPr>
          <w:ilvl w:val="0"/>
          <w:numId w:val="68"/>
        </w:numPr>
        <w:shd w:val="clear" w:color="auto" w:fill="FFFFFF"/>
        <w:tabs>
          <w:tab w:val="left" w:pos="1056"/>
        </w:tabs>
        <w:suppressAutoHyphens w:val="0"/>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pacing w:val="-2"/>
          <w:szCs w:val="28"/>
          <w:lang w:eastAsia="ar-SA" w:bidi="ar-SA"/>
        </w:rPr>
        <w:t>оказание консультативной и методической помощи родителям</w:t>
      </w:r>
      <w:r w:rsidRPr="0026291F">
        <w:rPr>
          <w:rFonts w:eastAsia="Times New Roman" w:cs="Times New Roman"/>
          <w:spacing w:val="1"/>
          <w:szCs w:val="28"/>
          <w:lang w:eastAsia="ar-SA" w:bidi="ar-SA"/>
        </w:rPr>
        <w:t xml:space="preserve"> (законным представителям) детей с ЗПР по медицинским,</w:t>
      </w:r>
      <w:r w:rsidRPr="0026291F">
        <w:rPr>
          <w:rFonts w:eastAsia="Times New Roman" w:cs="Times New Roman"/>
          <w:szCs w:val="28"/>
          <w:lang w:eastAsia="ar-SA" w:bidi="ar-SA"/>
        </w:rPr>
        <w:t xml:space="preserve"> социальным и другим вопросам.</w:t>
      </w:r>
    </w:p>
    <w:p w:rsidR="00FF5C65" w:rsidRPr="0026291F" w:rsidRDefault="00FF5C65" w:rsidP="0026291F">
      <w:pPr>
        <w:shd w:val="clear" w:color="auto" w:fill="FFFFFF"/>
        <w:suppressAutoHyphens w:val="0"/>
        <w:autoSpaceDE w:val="0"/>
        <w:spacing w:line="276" w:lineRule="auto"/>
        <w:ind w:right="19" w:firstLine="709"/>
        <w:jc w:val="both"/>
        <w:rPr>
          <w:rFonts w:eastAsia="Times New Roman" w:cs="Times New Roman"/>
          <w:spacing w:val="-3"/>
          <w:szCs w:val="28"/>
          <w:lang w:eastAsia="ar-SA" w:bidi="ar-SA"/>
        </w:rPr>
      </w:pPr>
    </w:p>
    <w:p w:rsidR="00C231B5" w:rsidRPr="0026291F" w:rsidRDefault="00C231B5" w:rsidP="0026291F">
      <w:pPr>
        <w:shd w:val="clear" w:color="auto" w:fill="FFFFFF"/>
        <w:suppressAutoHyphens w:val="0"/>
        <w:autoSpaceDE w:val="0"/>
        <w:spacing w:line="276" w:lineRule="auto"/>
        <w:ind w:right="19" w:firstLine="709"/>
        <w:jc w:val="both"/>
        <w:rPr>
          <w:rFonts w:eastAsia="Times New Roman" w:cs="Times New Roman"/>
          <w:spacing w:val="-3"/>
          <w:szCs w:val="28"/>
          <w:lang w:eastAsia="ar-SA" w:bidi="ar-SA"/>
        </w:rPr>
      </w:pPr>
      <w:r w:rsidRPr="0026291F">
        <w:rPr>
          <w:rFonts w:eastAsia="Times New Roman" w:cs="Times New Roman"/>
          <w:spacing w:val="-3"/>
          <w:szCs w:val="28"/>
          <w:lang w:eastAsia="ar-SA" w:bidi="ar-SA"/>
        </w:rPr>
        <w:t>Содержание программы коррекционной работы определяют следующие принципы:</w:t>
      </w:r>
    </w:p>
    <w:p w:rsidR="00C231B5" w:rsidRPr="0026291F" w:rsidRDefault="00C231B5" w:rsidP="0026291F">
      <w:pPr>
        <w:shd w:val="clear" w:color="auto" w:fill="FFFFFF"/>
        <w:tabs>
          <w:tab w:val="left" w:pos="1181"/>
        </w:tabs>
        <w:suppressAutoHyphens w:val="0"/>
        <w:autoSpaceDE w:val="0"/>
        <w:spacing w:line="276" w:lineRule="auto"/>
        <w:ind w:firstLine="709"/>
        <w:jc w:val="both"/>
        <w:rPr>
          <w:rFonts w:eastAsia="Times New Roman" w:cs="Times New Roman"/>
          <w:i/>
          <w:iCs/>
          <w:spacing w:val="-1"/>
          <w:szCs w:val="28"/>
          <w:lang w:eastAsia="ar-SA" w:bidi="ar-SA"/>
        </w:rPr>
      </w:pPr>
      <w:r w:rsidRPr="0026291F">
        <w:rPr>
          <w:rFonts w:eastAsia="Times New Roman" w:cs="Times New Roman"/>
          <w:i/>
          <w:iCs/>
          <w:spacing w:val="-1"/>
          <w:szCs w:val="28"/>
          <w:lang w:eastAsia="ar-SA" w:bidi="ar-SA"/>
        </w:rPr>
        <w:t>Приоритетности  интересов ребёнка</w:t>
      </w:r>
    </w:p>
    <w:p w:rsidR="00C231B5" w:rsidRPr="0026291F" w:rsidRDefault="00C231B5" w:rsidP="0026291F">
      <w:pPr>
        <w:shd w:val="clear" w:color="auto" w:fill="FFFFFF"/>
        <w:tabs>
          <w:tab w:val="left" w:pos="1181"/>
        </w:tabs>
        <w:suppressAutoHyphens w:val="0"/>
        <w:autoSpaceDE w:val="0"/>
        <w:spacing w:line="276" w:lineRule="auto"/>
        <w:ind w:firstLine="709"/>
        <w:jc w:val="both"/>
        <w:rPr>
          <w:rFonts w:eastAsia="Times New Roman" w:cs="Times New Roman"/>
          <w:szCs w:val="28"/>
          <w:lang w:eastAsia="ar-SA" w:bidi="ar-SA"/>
        </w:rPr>
      </w:pPr>
      <w:r w:rsidRPr="0026291F">
        <w:rPr>
          <w:rFonts w:eastAsia="Times New Roman" w:cs="Times New Roman"/>
          <w:spacing w:val="-1"/>
          <w:szCs w:val="28"/>
          <w:lang w:eastAsia="ar-SA" w:bidi="ar-SA"/>
        </w:rPr>
        <w:t xml:space="preserve">Принцип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C231B5" w:rsidRPr="0026291F" w:rsidRDefault="00C231B5" w:rsidP="0026291F">
      <w:pPr>
        <w:shd w:val="clear" w:color="auto" w:fill="FFFFFF"/>
        <w:tabs>
          <w:tab w:val="left" w:pos="1181"/>
        </w:tabs>
        <w:suppressAutoHyphens w:val="0"/>
        <w:autoSpaceDE w:val="0"/>
        <w:spacing w:line="276" w:lineRule="auto"/>
        <w:ind w:firstLine="709"/>
        <w:jc w:val="both"/>
        <w:rPr>
          <w:rFonts w:eastAsia="Times New Roman" w:cs="Times New Roman"/>
          <w:i/>
          <w:iCs/>
          <w:spacing w:val="1"/>
          <w:szCs w:val="28"/>
          <w:lang w:eastAsia="ar-SA" w:bidi="ar-SA"/>
        </w:rPr>
      </w:pPr>
      <w:r w:rsidRPr="0026291F">
        <w:rPr>
          <w:rFonts w:eastAsia="Times New Roman" w:cs="Times New Roman"/>
          <w:i/>
          <w:iCs/>
          <w:spacing w:val="1"/>
          <w:szCs w:val="28"/>
          <w:lang w:eastAsia="ar-SA" w:bidi="ar-SA"/>
        </w:rPr>
        <w:t xml:space="preserve">Системности </w:t>
      </w:r>
    </w:p>
    <w:p w:rsidR="00C231B5" w:rsidRPr="0026291F" w:rsidRDefault="00C231B5" w:rsidP="0026291F">
      <w:pPr>
        <w:shd w:val="clear" w:color="auto" w:fill="FFFFFF"/>
        <w:tabs>
          <w:tab w:val="left" w:pos="1181"/>
        </w:tabs>
        <w:suppressAutoHyphens w:val="0"/>
        <w:autoSpaceDE w:val="0"/>
        <w:spacing w:line="276" w:lineRule="auto"/>
        <w:ind w:firstLine="709"/>
        <w:jc w:val="both"/>
        <w:rPr>
          <w:rFonts w:eastAsia="Times New Roman" w:cs="Times New Roman"/>
          <w:spacing w:val="-1"/>
          <w:szCs w:val="28"/>
          <w:lang w:eastAsia="ar-SA" w:bidi="ar-SA"/>
        </w:rPr>
      </w:pPr>
      <w:r w:rsidRPr="0026291F">
        <w:rPr>
          <w:rFonts w:eastAsia="Times New Roman" w:cs="Times New Roman"/>
          <w:spacing w:val="1"/>
          <w:szCs w:val="28"/>
          <w:lang w:eastAsia="ar-SA" w:bidi="ar-SA"/>
        </w:rPr>
        <w:t xml:space="preserve">Принцип обеспечивает единство диагностики </w:t>
      </w:r>
      <w:r w:rsidRPr="0026291F">
        <w:rPr>
          <w:rFonts w:eastAsia="Times New Roman" w:cs="Times New Roman"/>
          <w:spacing w:val="10"/>
          <w:szCs w:val="28"/>
          <w:lang w:eastAsia="ar-SA" w:bidi="ar-SA"/>
        </w:rPr>
        <w:t xml:space="preserve">коррекции и развития, т. е. системный подход к анализу особенностей </w:t>
      </w:r>
      <w:r w:rsidRPr="0026291F">
        <w:rPr>
          <w:rFonts w:eastAsia="Times New Roman" w:cs="Times New Roman"/>
          <w:spacing w:val="6"/>
          <w:szCs w:val="28"/>
          <w:lang w:eastAsia="ar-SA" w:bidi="ar-SA"/>
        </w:rPr>
        <w:t xml:space="preserve">развития и коррекции нарушений детей с ограниченными возможностями </w:t>
      </w:r>
      <w:r w:rsidRPr="0026291F">
        <w:rPr>
          <w:rFonts w:eastAsia="Times New Roman" w:cs="Times New Roman"/>
          <w:spacing w:val="-1"/>
          <w:szCs w:val="28"/>
          <w:lang w:eastAsia="ar-SA" w:bidi="ar-SA"/>
        </w:rPr>
        <w:t xml:space="preserve">здоровья, а также всесторонний многоуровневый подход специалистов </w:t>
      </w:r>
      <w:r w:rsidRPr="0026291F">
        <w:rPr>
          <w:rFonts w:eastAsia="Times New Roman" w:cs="Times New Roman"/>
          <w:spacing w:val="6"/>
          <w:szCs w:val="28"/>
          <w:lang w:eastAsia="ar-SA" w:bidi="ar-SA"/>
        </w:rPr>
        <w:t xml:space="preserve">различного профиля, взаимодействие и согласованность их действий в </w:t>
      </w:r>
      <w:r w:rsidRPr="0026291F">
        <w:rPr>
          <w:rFonts w:eastAsia="Times New Roman" w:cs="Times New Roman"/>
          <w:spacing w:val="8"/>
          <w:szCs w:val="28"/>
          <w:lang w:eastAsia="ar-SA" w:bidi="ar-SA"/>
        </w:rPr>
        <w:t xml:space="preserve">решении проблем ребёнка; участие в данном процессе всех участников </w:t>
      </w:r>
      <w:r w:rsidRPr="0026291F">
        <w:rPr>
          <w:rFonts w:eastAsia="Times New Roman" w:cs="Times New Roman"/>
          <w:spacing w:val="-1"/>
          <w:szCs w:val="28"/>
          <w:lang w:eastAsia="ar-SA" w:bidi="ar-SA"/>
        </w:rPr>
        <w:t>образовательного процесса.</w:t>
      </w: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i/>
          <w:iCs/>
          <w:spacing w:val="8"/>
          <w:szCs w:val="28"/>
          <w:lang w:eastAsia="ar-SA" w:bidi="ar-SA"/>
        </w:rPr>
      </w:pPr>
      <w:r w:rsidRPr="0026291F">
        <w:rPr>
          <w:rFonts w:eastAsia="Times New Roman" w:cs="Times New Roman"/>
          <w:i/>
          <w:iCs/>
          <w:spacing w:val="8"/>
          <w:szCs w:val="28"/>
          <w:lang w:eastAsia="ar-SA" w:bidi="ar-SA"/>
        </w:rPr>
        <w:t>Непрерывности</w:t>
      </w:r>
    </w:p>
    <w:p w:rsidR="00C231B5" w:rsidRPr="0026291F" w:rsidRDefault="00C231B5" w:rsidP="0026291F">
      <w:pPr>
        <w:shd w:val="clear" w:color="auto" w:fill="FFFFFF"/>
        <w:tabs>
          <w:tab w:val="left" w:pos="1114"/>
        </w:tabs>
        <w:suppressAutoHyphens w:val="0"/>
        <w:autoSpaceDE w:val="0"/>
        <w:spacing w:line="276" w:lineRule="auto"/>
        <w:ind w:firstLine="709"/>
        <w:jc w:val="both"/>
        <w:rPr>
          <w:rFonts w:eastAsia="Times New Roman" w:cs="Times New Roman"/>
          <w:spacing w:val="-1"/>
          <w:szCs w:val="28"/>
          <w:lang w:eastAsia="ar-SA" w:bidi="ar-SA"/>
        </w:rPr>
      </w:pPr>
      <w:r w:rsidRPr="0026291F">
        <w:rPr>
          <w:rFonts w:eastAsia="Times New Roman" w:cs="Times New Roman"/>
          <w:iCs/>
          <w:spacing w:val="8"/>
          <w:szCs w:val="28"/>
          <w:lang w:eastAsia="ar-SA" w:bidi="ar-SA"/>
        </w:rPr>
        <w:t xml:space="preserve">Принцип </w:t>
      </w:r>
      <w:r w:rsidRPr="0026291F">
        <w:rPr>
          <w:rFonts w:eastAsia="Times New Roman" w:cs="Times New Roman"/>
          <w:i/>
          <w:iCs/>
          <w:spacing w:val="8"/>
          <w:szCs w:val="28"/>
          <w:lang w:eastAsia="ar-SA" w:bidi="ar-SA"/>
        </w:rPr>
        <w:t xml:space="preserve"> </w:t>
      </w:r>
      <w:r w:rsidRPr="0026291F">
        <w:rPr>
          <w:rFonts w:eastAsia="Times New Roman" w:cs="Times New Roman"/>
          <w:spacing w:val="8"/>
          <w:szCs w:val="28"/>
          <w:lang w:eastAsia="ar-SA" w:bidi="ar-SA"/>
        </w:rPr>
        <w:t xml:space="preserve">обеспечивает проведение коррекционной работы на всем протяжении обучения школьников с учетом изменений их личности. </w:t>
      </w:r>
    </w:p>
    <w:p w:rsidR="00C231B5" w:rsidRPr="0026291F" w:rsidRDefault="00C231B5" w:rsidP="0026291F">
      <w:pPr>
        <w:shd w:val="clear" w:color="auto" w:fill="FFFFFF"/>
        <w:tabs>
          <w:tab w:val="left" w:pos="1320"/>
        </w:tabs>
        <w:suppressAutoHyphens w:val="0"/>
        <w:autoSpaceDE w:val="0"/>
        <w:spacing w:line="276" w:lineRule="auto"/>
        <w:ind w:firstLine="709"/>
        <w:jc w:val="both"/>
        <w:rPr>
          <w:rFonts w:eastAsia="Times New Roman" w:cs="Times New Roman"/>
          <w:i/>
          <w:iCs/>
          <w:spacing w:val="2"/>
          <w:szCs w:val="28"/>
          <w:lang w:eastAsia="ar-SA" w:bidi="ar-SA"/>
        </w:rPr>
      </w:pPr>
      <w:r w:rsidRPr="0026291F">
        <w:rPr>
          <w:rFonts w:eastAsia="Times New Roman" w:cs="Times New Roman"/>
          <w:i/>
          <w:iCs/>
          <w:spacing w:val="2"/>
          <w:szCs w:val="28"/>
          <w:lang w:eastAsia="ar-SA" w:bidi="ar-SA"/>
        </w:rPr>
        <w:t>Вариативности</w:t>
      </w: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spacing w:val="-1"/>
          <w:szCs w:val="28"/>
          <w:lang w:eastAsia="ar-SA" w:bidi="ar-SA"/>
        </w:rPr>
      </w:pPr>
      <w:r w:rsidRPr="0026291F">
        <w:rPr>
          <w:rFonts w:eastAsia="Times New Roman" w:cs="Times New Roman"/>
          <w:spacing w:val="2"/>
          <w:szCs w:val="28"/>
          <w:lang w:eastAsia="ar-SA" w:bidi="ar-SA"/>
        </w:rPr>
        <w:t xml:space="preserve">Принцип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w:t>
      </w:r>
    </w:p>
    <w:p w:rsidR="00C231B5" w:rsidRPr="0026291F" w:rsidRDefault="00C231B5" w:rsidP="0026291F">
      <w:pPr>
        <w:shd w:val="clear" w:color="auto" w:fill="FFFFFF"/>
        <w:tabs>
          <w:tab w:val="left" w:pos="1555"/>
        </w:tabs>
        <w:suppressAutoHyphens w:val="0"/>
        <w:autoSpaceDE w:val="0"/>
        <w:spacing w:line="276" w:lineRule="auto"/>
        <w:ind w:firstLine="709"/>
        <w:jc w:val="both"/>
        <w:rPr>
          <w:rFonts w:eastAsia="Times New Roman" w:cs="Times New Roman"/>
          <w:i/>
          <w:iCs/>
          <w:spacing w:val="-2"/>
          <w:szCs w:val="28"/>
          <w:lang w:eastAsia="ar-SA" w:bidi="ar-SA"/>
        </w:rPr>
      </w:pPr>
      <w:r w:rsidRPr="0026291F">
        <w:rPr>
          <w:rFonts w:eastAsia="Times New Roman" w:cs="Times New Roman"/>
          <w:i/>
          <w:iCs/>
          <w:spacing w:val="-2"/>
          <w:szCs w:val="28"/>
          <w:lang w:eastAsia="ar-SA" w:bidi="ar-SA"/>
        </w:rPr>
        <w:t xml:space="preserve">Единства психолого-педагогических и медицинских средств </w:t>
      </w:r>
    </w:p>
    <w:p w:rsidR="00C231B5" w:rsidRPr="0026291F" w:rsidRDefault="00C231B5" w:rsidP="0026291F">
      <w:pPr>
        <w:shd w:val="clear" w:color="auto" w:fill="FFFFFF"/>
        <w:tabs>
          <w:tab w:val="left" w:pos="1555"/>
        </w:tabs>
        <w:suppressAutoHyphens w:val="0"/>
        <w:autoSpaceDE w:val="0"/>
        <w:spacing w:line="276" w:lineRule="auto"/>
        <w:ind w:firstLine="709"/>
        <w:jc w:val="both"/>
        <w:rPr>
          <w:rFonts w:eastAsia="Times New Roman" w:cs="Times New Roman"/>
          <w:iCs/>
          <w:spacing w:val="-2"/>
          <w:szCs w:val="28"/>
          <w:lang w:eastAsia="ar-SA" w:bidi="ar-SA"/>
        </w:rPr>
      </w:pPr>
      <w:r w:rsidRPr="0026291F">
        <w:rPr>
          <w:rFonts w:eastAsia="Times New Roman" w:cs="Times New Roman"/>
          <w:iCs/>
          <w:spacing w:val="-2"/>
          <w:szCs w:val="28"/>
          <w:lang w:eastAsia="ar-SA" w:bidi="ar-SA"/>
        </w:rPr>
        <w:t xml:space="preserve">Принцип обеспечивает взаимодействие специалистов психолого-педагогического и медицинского блока деятельности по комплексному решению задач коррекционно-воспитательной работы. </w:t>
      </w: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b/>
          <w:bCs/>
          <w:szCs w:val="28"/>
          <w:lang w:eastAsia="ar-SA" w:bidi="ar-SA"/>
        </w:rPr>
      </w:pPr>
      <w:r w:rsidRPr="0026291F">
        <w:rPr>
          <w:rFonts w:eastAsia="Times New Roman" w:cs="Times New Roman"/>
          <w:b/>
          <w:bCs/>
          <w:szCs w:val="28"/>
          <w:lang w:eastAsia="ar-SA" w:bidi="ar-SA"/>
        </w:rPr>
        <w:t>Содержание  работы</w:t>
      </w:r>
    </w:p>
    <w:p w:rsidR="00C231B5" w:rsidRPr="0026291F" w:rsidRDefault="00C231B5" w:rsidP="0026291F">
      <w:pPr>
        <w:pStyle w:val="Style1"/>
        <w:spacing w:line="276" w:lineRule="auto"/>
        <w:ind w:firstLine="709"/>
        <w:jc w:val="both"/>
        <w:rPr>
          <w:sz w:val="28"/>
          <w:szCs w:val="28"/>
        </w:rPr>
      </w:pPr>
      <w:r w:rsidRPr="0026291F">
        <w:rPr>
          <w:sz w:val="28"/>
          <w:szCs w:val="28"/>
          <w:lang w:eastAsia="ar-SA"/>
        </w:rPr>
        <w:t xml:space="preserve">Программа коррекционной работы в структуре АООП НОО </w:t>
      </w:r>
      <w:r w:rsidRPr="0026291F">
        <w:rPr>
          <w:spacing w:val="5"/>
          <w:sz w:val="28"/>
          <w:szCs w:val="28"/>
          <w:lang w:eastAsia="ar-SA"/>
        </w:rPr>
        <w:t xml:space="preserve">включает в себя взаимосвязанные направления. Данные </w:t>
      </w:r>
      <w:r w:rsidRPr="0026291F">
        <w:rPr>
          <w:spacing w:val="-1"/>
          <w:sz w:val="28"/>
          <w:szCs w:val="28"/>
          <w:lang w:eastAsia="ar-SA"/>
        </w:rPr>
        <w:t xml:space="preserve">направления отражают основное содержание деятельности </w:t>
      </w:r>
      <w:r w:rsidRPr="0026291F">
        <w:rPr>
          <w:sz w:val="28"/>
          <w:szCs w:val="28"/>
        </w:rPr>
        <w:t xml:space="preserve">специалистов образовательного учреждения  в области коррекционной педагогики и психологии: </w:t>
      </w:r>
    </w:p>
    <w:tbl>
      <w:tblPr>
        <w:tblW w:w="0" w:type="auto"/>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2529"/>
        <w:gridCol w:w="7366"/>
      </w:tblGrid>
      <w:tr w:rsidR="00C231B5" w:rsidRPr="0026291F" w:rsidTr="00C94F85">
        <w:trPr>
          <w:trHeight w:val="852"/>
          <w:tblCellSpacing w:w="7" w:type="dxa"/>
          <w:jc w:val="center"/>
        </w:trPr>
        <w:tc>
          <w:tcPr>
            <w:tcW w:w="2522" w:type="dxa"/>
            <w:tcBorders>
              <w:bottom w:val="single" w:sz="4" w:space="0" w:color="auto"/>
            </w:tcBorders>
          </w:tcPr>
          <w:p w:rsidR="00C231B5" w:rsidRPr="0026291F" w:rsidRDefault="00C231B5" w:rsidP="0026291F">
            <w:pPr>
              <w:spacing w:line="276" w:lineRule="auto"/>
              <w:jc w:val="center"/>
              <w:rPr>
                <w:rFonts w:cs="Times New Roman"/>
                <w:b/>
                <w:szCs w:val="28"/>
              </w:rPr>
            </w:pPr>
            <w:r w:rsidRPr="0026291F">
              <w:rPr>
                <w:rFonts w:cs="Times New Roman"/>
                <w:b/>
                <w:bCs/>
                <w:szCs w:val="28"/>
              </w:rPr>
              <w:t>Субъекты реализации коррекционной работы в школе</w:t>
            </w:r>
          </w:p>
        </w:tc>
        <w:tc>
          <w:tcPr>
            <w:tcW w:w="7616" w:type="dxa"/>
            <w:tcBorders>
              <w:left w:val="single" w:sz="4" w:space="0" w:color="auto"/>
              <w:bottom w:val="single" w:sz="4" w:space="0" w:color="auto"/>
            </w:tcBorders>
          </w:tcPr>
          <w:p w:rsidR="00C231B5" w:rsidRPr="0026291F" w:rsidRDefault="00C231B5" w:rsidP="0026291F">
            <w:pPr>
              <w:spacing w:line="276" w:lineRule="auto"/>
              <w:jc w:val="center"/>
              <w:rPr>
                <w:rFonts w:cs="Times New Roman"/>
                <w:b/>
                <w:szCs w:val="28"/>
              </w:rPr>
            </w:pPr>
            <w:r w:rsidRPr="0026291F">
              <w:rPr>
                <w:rFonts w:cs="Times New Roman"/>
                <w:b/>
                <w:bCs/>
                <w:szCs w:val="28"/>
              </w:rPr>
              <w:t>Содержание деятельности специалистов.</w:t>
            </w:r>
          </w:p>
        </w:tc>
      </w:tr>
      <w:tr w:rsidR="00C231B5" w:rsidRPr="0026291F" w:rsidTr="00C94F85">
        <w:trPr>
          <w:tblCellSpacing w:w="7" w:type="dxa"/>
          <w:jc w:val="center"/>
        </w:trPr>
        <w:tc>
          <w:tcPr>
            <w:tcW w:w="2522" w:type="dxa"/>
          </w:tcPr>
          <w:p w:rsidR="00C231B5" w:rsidRPr="0026291F" w:rsidRDefault="00C231B5" w:rsidP="0026291F">
            <w:pPr>
              <w:spacing w:line="276" w:lineRule="auto"/>
              <w:rPr>
                <w:rFonts w:cs="Times New Roman"/>
                <w:szCs w:val="28"/>
              </w:rPr>
            </w:pPr>
            <w:r w:rsidRPr="0026291F">
              <w:rPr>
                <w:rFonts w:cs="Times New Roman"/>
                <w:szCs w:val="28"/>
              </w:rPr>
              <w:t>Заместитель директора по УВР, председатель ПМПк</w:t>
            </w:r>
          </w:p>
          <w:p w:rsidR="00FF5C65" w:rsidRPr="0026291F" w:rsidRDefault="00FF5C65" w:rsidP="0026291F">
            <w:pPr>
              <w:spacing w:line="276" w:lineRule="auto"/>
              <w:rPr>
                <w:rFonts w:cs="Times New Roman"/>
                <w:szCs w:val="28"/>
              </w:rPr>
            </w:pPr>
          </w:p>
          <w:p w:rsidR="00FF5C65" w:rsidRPr="0026291F" w:rsidRDefault="00FF5C65" w:rsidP="0026291F">
            <w:pPr>
              <w:spacing w:line="276" w:lineRule="auto"/>
              <w:rPr>
                <w:rFonts w:cs="Times New Roman"/>
                <w:szCs w:val="28"/>
              </w:rPr>
            </w:pPr>
          </w:p>
          <w:p w:rsidR="00FF5C65" w:rsidRPr="0026291F" w:rsidRDefault="00FF5C65" w:rsidP="0026291F">
            <w:pPr>
              <w:spacing w:line="276" w:lineRule="auto"/>
              <w:rPr>
                <w:rFonts w:cs="Times New Roman"/>
                <w:szCs w:val="28"/>
              </w:rPr>
            </w:pPr>
          </w:p>
        </w:tc>
        <w:tc>
          <w:tcPr>
            <w:tcW w:w="7616" w:type="dxa"/>
            <w:tcBorders>
              <w:left w:val="single" w:sz="4" w:space="0" w:color="auto"/>
            </w:tcBorders>
          </w:tcPr>
          <w:p w:rsidR="00C231B5" w:rsidRPr="0026291F" w:rsidRDefault="00C231B5" w:rsidP="0026291F">
            <w:pPr>
              <w:widowControl/>
              <w:numPr>
                <w:ilvl w:val="0"/>
                <w:numId w:val="80"/>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курирует работу по реализации программы;</w:t>
            </w:r>
          </w:p>
          <w:p w:rsidR="00C231B5" w:rsidRPr="0026291F" w:rsidRDefault="00AF6A48" w:rsidP="0026291F">
            <w:pPr>
              <w:widowControl/>
              <w:numPr>
                <w:ilvl w:val="0"/>
                <w:numId w:val="80"/>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осуществляет сотрудничество с членами</w:t>
            </w:r>
            <w:r w:rsidR="00C231B5" w:rsidRPr="0026291F">
              <w:rPr>
                <w:rFonts w:cs="Times New Roman"/>
                <w:szCs w:val="28"/>
              </w:rPr>
              <w:t xml:space="preserve"> ПМПк;</w:t>
            </w:r>
          </w:p>
          <w:p w:rsidR="00C231B5" w:rsidRPr="0026291F" w:rsidRDefault="00FF5C65" w:rsidP="0026291F">
            <w:pPr>
              <w:widowControl/>
              <w:numPr>
                <w:ilvl w:val="0"/>
                <w:numId w:val="80"/>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взаимодействует с</w:t>
            </w:r>
            <w:r w:rsidR="00C231B5" w:rsidRPr="0026291F">
              <w:rPr>
                <w:rFonts w:cs="Times New Roman"/>
                <w:szCs w:val="28"/>
              </w:rPr>
              <w:t xml:space="preserve"> </w:t>
            </w:r>
            <w:r w:rsidR="00304AFC" w:rsidRPr="0026291F">
              <w:rPr>
                <w:rFonts w:cs="Times New Roman"/>
                <w:szCs w:val="28"/>
              </w:rPr>
              <w:t>Т</w:t>
            </w:r>
            <w:r w:rsidR="00C231B5" w:rsidRPr="0026291F">
              <w:rPr>
                <w:rFonts w:cs="Times New Roman"/>
                <w:szCs w:val="28"/>
              </w:rPr>
              <w:t>МПК,  лечебными учреждениями;</w:t>
            </w:r>
          </w:p>
          <w:p w:rsidR="00C231B5" w:rsidRPr="0026291F" w:rsidRDefault="00C231B5" w:rsidP="0026291F">
            <w:pPr>
              <w:widowControl/>
              <w:numPr>
                <w:ilvl w:val="0"/>
                <w:numId w:val="80"/>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осуществляет просветительскую деятельность при работе с родителями детей.</w:t>
            </w:r>
          </w:p>
        </w:tc>
      </w:tr>
      <w:tr w:rsidR="00C231B5" w:rsidRPr="0026291F" w:rsidTr="00C94F85">
        <w:trPr>
          <w:tblCellSpacing w:w="7" w:type="dxa"/>
          <w:jc w:val="center"/>
        </w:trPr>
        <w:tc>
          <w:tcPr>
            <w:tcW w:w="2522" w:type="dxa"/>
            <w:tcBorders>
              <w:top w:val="single" w:sz="4" w:space="0" w:color="auto"/>
              <w:bottom w:val="single" w:sz="4" w:space="0" w:color="auto"/>
            </w:tcBorders>
          </w:tcPr>
          <w:p w:rsidR="00C231B5" w:rsidRPr="0026291F" w:rsidRDefault="00C231B5" w:rsidP="0026291F">
            <w:pPr>
              <w:spacing w:line="276" w:lineRule="auto"/>
              <w:rPr>
                <w:rFonts w:cs="Times New Roman"/>
                <w:szCs w:val="28"/>
              </w:rPr>
            </w:pPr>
            <w:r w:rsidRPr="0026291F">
              <w:rPr>
                <w:rFonts w:cs="Times New Roman"/>
                <w:szCs w:val="28"/>
              </w:rPr>
              <w:t>Классный руководитель, воспитатель</w:t>
            </w:r>
          </w:p>
        </w:tc>
        <w:tc>
          <w:tcPr>
            <w:tcW w:w="7616" w:type="dxa"/>
            <w:tcBorders>
              <w:top w:val="single" w:sz="4" w:space="0" w:color="auto"/>
              <w:left w:val="single" w:sz="4" w:space="0" w:color="auto"/>
              <w:bottom w:val="single" w:sz="4" w:space="0" w:color="auto"/>
            </w:tcBorders>
          </w:tcPr>
          <w:p w:rsidR="00C231B5" w:rsidRPr="0026291F" w:rsidRDefault="00C231B5" w:rsidP="0026291F">
            <w:pPr>
              <w:widowControl/>
              <w:numPr>
                <w:ilvl w:val="0"/>
                <w:numId w:val="81"/>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является связующим звеном в комплексной группе специалистов по организации коррекционной работы с учащимися;</w:t>
            </w:r>
          </w:p>
          <w:p w:rsidR="00C231B5" w:rsidRPr="0026291F" w:rsidRDefault="00C231B5" w:rsidP="0026291F">
            <w:pPr>
              <w:widowControl/>
              <w:numPr>
                <w:ilvl w:val="0"/>
                <w:numId w:val="81"/>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делает первичный запрос специалистам и дает первичную информацию о ребенке;</w:t>
            </w:r>
          </w:p>
          <w:p w:rsidR="00C231B5" w:rsidRPr="0026291F" w:rsidRDefault="00C231B5" w:rsidP="0026291F">
            <w:pPr>
              <w:widowControl/>
              <w:numPr>
                <w:ilvl w:val="0"/>
                <w:numId w:val="81"/>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осуществляет индивидуальную коррекционную работу (педагогическое сопровождение);</w:t>
            </w:r>
          </w:p>
          <w:p w:rsidR="00C231B5" w:rsidRPr="0026291F" w:rsidRDefault="00C231B5" w:rsidP="0026291F">
            <w:pPr>
              <w:widowControl/>
              <w:numPr>
                <w:ilvl w:val="0"/>
                <w:numId w:val="81"/>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консультативная помощь семье в вопросах коррекционно-развивающего воспитания и обучения</w:t>
            </w:r>
          </w:p>
        </w:tc>
      </w:tr>
      <w:tr w:rsidR="00C231B5" w:rsidRPr="0026291F" w:rsidTr="00C94F85">
        <w:trPr>
          <w:tblCellSpacing w:w="7" w:type="dxa"/>
          <w:jc w:val="center"/>
        </w:trPr>
        <w:tc>
          <w:tcPr>
            <w:tcW w:w="2522" w:type="dxa"/>
          </w:tcPr>
          <w:p w:rsidR="00C231B5" w:rsidRPr="0026291F" w:rsidRDefault="00C231B5" w:rsidP="0026291F">
            <w:pPr>
              <w:spacing w:line="276" w:lineRule="auto"/>
              <w:rPr>
                <w:rFonts w:cs="Times New Roman"/>
                <w:szCs w:val="28"/>
              </w:rPr>
            </w:pPr>
            <w:r w:rsidRPr="0026291F">
              <w:rPr>
                <w:rFonts w:cs="Times New Roman"/>
                <w:szCs w:val="28"/>
              </w:rPr>
              <w:t>Социальный педагог</w:t>
            </w:r>
          </w:p>
        </w:tc>
        <w:tc>
          <w:tcPr>
            <w:tcW w:w="7616" w:type="dxa"/>
            <w:tcBorders>
              <w:left w:val="single" w:sz="4" w:space="0" w:color="auto"/>
            </w:tcBorders>
          </w:tcPr>
          <w:p w:rsidR="00C231B5" w:rsidRPr="0026291F" w:rsidRDefault="00C231B5" w:rsidP="0026291F">
            <w:pPr>
              <w:widowControl/>
              <w:numPr>
                <w:ilvl w:val="0"/>
                <w:numId w:val="82"/>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изучает жизнедеятельность ребенка вне школы;</w:t>
            </w:r>
          </w:p>
          <w:p w:rsidR="00C231B5" w:rsidRPr="0026291F" w:rsidRDefault="00C231B5" w:rsidP="0026291F">
            <w:pPr>
              <w:widowControl/>
              <w:numPr>
                <w:ilvl w:val="0"/>
                <w:numId w:val="82"/>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осуществляет профилактическую и коррекционную работу с учащимися;</w:t>
            </w:r>
          </w:p>
          <w:p w:rsidR="00C231B5" w:rsidRPr="0026291F" w:rsidRDefault="00C231B5" w:rsidP="0026291F">
            <w:pPr>
              <w:widowControl/>
              <w:numPr>
                <w:ilvl w:val="0"/>
                <w:numId w:val="82"/>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взаимодействие с семьей обучающихся, с лечебными учреждениями; правоохранительными органами</w:t>
            </w:r>
          </w:p>
        </w:tc>
      </w:tr>
      <w:tr w:rsidR="00C231B5" w:rsidRPr="0026291F" w:rsidTr="00C94F85">
        <w:trPr>
          <w:tblCellSpacing w:w="7" w:type="dxa"/>
          <w:jc w:val="center"/>
        </w:trPr>
        <w:tc>
          <w:tcPr>
            <w:tcW w:w="2522" w:type="dxa"/>
          </w:tcPr>
          <w:p w:rsidR="00C231B5" w:rsidRPr="0026291F" w:rsidRDefault="00C231B5" w:rsidP="0026291F">
            <w:pPr>
              <w:spacing w:line="276" w:lineRule="auto"/>
              <w:rPr>
                <w:rFonts w:cs="Times New Roman"/>
                <w:szCs w:val="28"/>
              </w:rPr>
            </w:pPr>
            <w:r w:rsidRPr="0026291F">
              <w:rPr>
                <w:rFonts w:cs="Times New Roman"/>
                <w:szCs w:val="28"/>
              </w:rPr>
              <w:t>Психолог</w:t>
            </w:r>
          </w:p>
        </w:tc>
        <w:tc>
          <w:tcPr>
            <w:tcW w:w="7616" w:type="dxa"/>
            <w:tcBorders>
              <w:left w:val="single" w:sz="4" w:space="0" w:color="auto"/>
            </w:tcBorders>
          </w:tcPr>
          <w:p w:rsidR="00C231B5" w:rsidRPr="0026291F" w:rsidRDefault="00C231B5" w:rsidP="0026291F">
            <w:pPr>
              <w:widowControl/>
              <w:numPr>
                <w:ilvl w:val="0"/>
                <w:numId w:val="83"/>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изучает личность учащегося и коллектива класса;</w:t>
            </w:r>
          </w:p>
          <w:p w:rsidR="00C231B5" w:rsidRPr="0026291F" w:rsidRDefault="00C231B5" w:rsidP="0026291F">
            <w:pPr>
              <w:widowControl/>
              <w:numPr>
                <w:ilvl w:val="0"/>
                <w:numId w:val="83"/>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анализирует адаптацию ребенка в образовательной среде;</w:t>
            </w:r>
          </w:p>
          <w:p w:rsidR="00C231B5" w:rsidRPr="0026291F" w:rsidRDefault="00C231B5" w:rsidP="0026291F">
            <w:pPr>
              <w:widowControl/>
              <w:numPr>
                <w:ilvl w:val="0"/>
                <w:numId w:val="83"/>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выявляет дезадаптированных учащихся;</w:t>
            </w:r>
          </w:p>
          <w:p w:rsidR="00C231B5" w:rsidRPr="0026291F" w:rsidRDefault="00C231B5" w:rsidP="0026291F">
            <w:pPr>
              <w:widowControl/>
              <w:numPr>
                <w:ilvl w:val="0"/>
                <w:numId w:val="83"/>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изучает взаимоотношения младших школьников со взрослыми и сверстниками;</w:t>
            </w:r>
          </w:p>
          <w:p w:rsidR="00C231B5" w:rsidRPr="0026291F" w:rsidRDefault="00C231B5" w:rsidP="0026291F">
            <w:pPr>
              <w:widowControl/>
              <w:numPr>
                <w:ilvl w:val="0"/>
                <w:numId w:val="83"/>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подбирает пакет диагностических методик для организации профилактической и коррекционной работы;</w:t>
            </w:r>
          </w:p>
          <w:p w:rsidR="00C231B5" w:rsidRPr="0026291F" w:rsidRDefault="00C231B5" w:rsidP="0026291F">
            <w:pPr>
              <w:widowControl/>
              <w:numPr>
                <w:ilvl w:val="0"/>
                <w:numId w:val="83"/>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выявляет и развивает интересы, склонности и способности школьников;</w:t>
            </w:r>
          </w:p>
          <w:p w:rsidR="00C231B5" w:rsidRPr="0026291F" w:rsidRDefault="00C231B5" w:rsidP="0026291F">
            <w:pPr>
              <w:widowControl/>
              <w:numPr>
                <w:ilvl w:val="0"/>
                <w:numId w:val="83"/>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осуществляет психологическую поддержку нуждающихся в ней подростков;</w:t>
            </w:r>
          </w:p>
          <w:p w:rsidR="00C231B5" w:rsidRPr="0026291F" w:rsidRDefault="00C231B5" w:rsidP="0026291F">
            <w:pPr>
              <w:widowControl/>
              <w:numPr>
                <w:ilvl w:val="0"/>
                <w:numId w:val="83"/>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консультативная помощь семье в вопросах коррекционно-развивающего воспитания и обучения</w:t>
            </w:r>
          </w:p>
        </w:tc>
      </w:tr>
      <w:tr w:rsidR="00C231B5" w:rsidRPr="0026291F" w:rsidTr="00C94F85">
        <w:trPr>
          <w:tblCellSpacing w:w="7" w:type="dxa"/>
          <w:jc w:val="center"/>
        </w:trPr>
        <w:tc>
          <w:tcPr>
            <w:tcW w:w="2522" w:type="dxa"/>
            <w:tcBorders>
              <w:top w:val="single" w:sz="4" w:space="0" w:color="auto"/>
            </w:tcBorders>
          </w:tcPr>
          <w:p w:rsidR="00C231B5" w:rsidRPr="0026291F" w:rsidRDefault="00C231B5" w:rsidP="0026291F">
            <w:pPr>
              <w:spacing w:line="276" w:lineRule="auto"/>
              <w:rPr>
                <w:rFonts w:cs="Times New Roman"/>
                <w:szCs w:val="28"/>
              </w:rPr>
            </w:pPr>
            <w:r w:rsidRPr="0026291F">
              <w:rPr>
                <w:rFonts w:cs="Times New Roman"/>
                <w:szCs w:val="28"/>
              </w:rPr>
              <w:t>Учитель-логопед</w:t>
            </w:r>
          </w:p>
        </w:tc>
        <w:tc>
          <w:tcPr>
            <w:tcW w:w="7616" w:type="dxa"/>
            <w:tcBorders>
              <w:top w:val="single" w:sz="4" w:space="0" w:color="auto"/>
              <w:left w:val="single" w:sz="4" w:space="0" w:color="auto"/>
            </w:tcBorders>
          </w:tcPr>
          <w:p w:rsidR="00C231B5" w:rsidRPr="0026291F" w:rsidRDefault="00C231B5" w:rsidP="0026291F">
            <w:pPr>
              <w:widowControl/>
              <w:numPr>
                <w:ilvl w:val="0"/>
                <w:numId w:val="80"/>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исследует речевое развитие учащихся;</w:t>
            </w:r>
          </w:p>
          <w:p w:rsidR="00C231B5" w:rsidRPr="0026291F" w:rsidRDefault="00C231B5" w:rsidP="0026291F">
            <w:pPr>
              <w:widowControl/>
              <w:numPr>
                <w:ilvl w:val="0"/>
                <w:numId w:val="80"/>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организует логопедическое сопровождение учащихся.</w:t>
            </w:r>
          </w:p>
        </w:tc>
      </w:tr>
      <w:tr w:rsidR="00C231B5" w:rsidRPr="0026291F" w:rsidTr="00C94F85">
        <w:trPr>
          <w:tblCellSpacing w:w="7" w:type="dxa"/>
          <w:jc w:val="center"/>
        </w:trPr>
        <w:tc>
          <w:tcPr>
            <w:tcW w:w="2522" w:type="dxa"/>
            <w:tcBorders>
              <w:top w:val="single" w:sz="4" w:space="0" w:color="auto"/>
            </w:tcBorders>
          </w:tcPr>
          <w:p w:rsidR="00C231B5" w:rsidRPr="0026291F" w:rsidRDefault="00C231B5" w:rsidP="0026291F">
            <w:pPr>
              <w:spacing w:line="276" w:lineRule="auto"/>
              <w:rPr>
                <w:rFonts w:cs="Times New Roman"/>
                <w:szCs w:val="28"/>
              </w:rPr>
            </w:pPr>
            <w:r w:rsidRPr="0026291F">
              <w:rPr>
                <w:rFonts w:cs="Times New Roman"/>
                <w:szCs w:val="28"/>
              </w:rPr>
              <w:t>Педагог дополнительного образования</w:t>
            </w:r>
          </w:p>
        </w:tc>
        <w:tc>
          <w:tcPr>
            <w:tcW w:w="7616" w:type="dxa"/>
            <w:tcBorders>
              <w:top w:val="single" w:sz="4" w:space="0" w:color="auto"/>
              <w:left w:val="single" w:sz="4" w:space="0" w:color="auto"/>
            </w:tcBorders>
          </w:tcPr>
          <w:p w:rsidR="00C231B5" w:rsidRPr="0026291F" w:rsidRDefault="00C231B5" w:rsidP="0026291F">
            <w:pPr>
              <w:widowControl/>
              <w:numPr>
                <w:ilvl w:val="0"/>
                <w:numId w:val="84"/>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изучает интересы учащихся;</w:t>
            </w:r>
          </w:p>
          <w:p w:rsidR="00C231B5" w:rsidRPr="0026291F" w:rsidRDefault="00C231B5" w:rsidP="0026291F">
            <w:pPr>
              <w:widowControl/>
              <w:numPr>
                <w:ilvl w:val="0"/>
                <w:numId w:val="84"/>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создает условия для их реализации;</w:t>
            </w:r>
          </w:p>
          <w:p w:rsidR="00C231B5" w:rsidRPr="0026291F" w:rsidRDefault="00C231B5" w:rsidP="0026291F">
            <w:pPr>
              <w:widowControl/>
              <w:numPr>
                <w:ilvl w:val="0"/>
                <w:numId w:val="84"/>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развивает творческие возможности личности;</w:t>
            </w:r>
          </w:p>
          <w:p w:rsidR="00C231B5" w:rsidRPr="0026291F" w:rsidRDefault="00C231B5" w:rsidP="0026291F">
            <w:pPr>
              <w:widowControl/>
              <w:numPr>
                <w:ilvl w:val="0"/>
                <w:numId w:val="84"/>
              </w:numPr>
              <w:tabs>
                <w:tab w:val="clear" w:pos="720"/>
                <w:tab w:val="num" w:pos="16"/>
                <w:tab w:val="left" w:pos="158"/>
              </w:tabs>
              <w:suppressAutoHyphens w:val="0"/>
              <w:spacing w:line="276" w:lineRule="auto"/>
              <w:ind w:left="16" w:firstLine="0"/>
              <w:rPr>
                <w:rFonts w:cs="Times New Roman"/>
                <w:szCs w:val="28"/>
              </w:rPr>
            </w:pPr>
            <w:r w:rsidRPr="0026291F">
              <w:rPr>
                <w:rFonts w:cs="Times New Roman"/>
                <w:szCs w:val="28"/>
              </w:rPr>
              <w:t>решает проблемы рациональной организации свободного времени.</w:t>
            </w:r>
          </w:p>
        </w:tc>
      </w:tr>
    </w:tbl>
    <w:p w:rsidR="00FF5C65" w:rsidRPr="0026291F" w:rsidRDefault="00FF5C65" w:rsidP="0026291F">
      <w:pPr>
        <w:shd w:val="clear" w:color="auto" w:fill="FFFFFF"/>
        <w:suppressAutoHyphens w:val="0"/>
        <w:autoSpaceDE w:val="0"/>
        <w:spacing w:line="276" w:lineRule="auto"/>
        <w:ind w:firstLine="709"/>
        <w:jc w:val="both"/>
        <w:rPr>
          <w:rFonts w:eastAsia="Times New Roman" w:cs="Times New Roman"/>
          <w:b/>
          <w:bCs/>
          <w:szCs w:val="28"/>
          <w:lang w:eastAsia="ar-SA" w:bidi="ar-SA"/>
        </w:rPr>
      </w:pP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b/>
          <w:bCs/>
          <w:szCs w:val="28"/>
          <w:lang w:eastAsia="ar-SA" w:bidi="ar-SA"/>
        </w:rPr>
      </w:pPr>
      <w:r w:rsidRPr="0026291F">
        <w:rPr>
          <w:rFonts w:eastAsia="Times New Roman" w:cs="Times New Roman"/>
          <w:b/>
          <w:bCs/>
          <w:szCs w:val="28"/>
          <w:lang w:eastAsia="ar-SA" w:bidi="ar-SA"/>
        </w:rPr>
        <w:t xml:space="preserve">Направления работы </w:t>
      </w: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i/>
          <w:iCs/>
          <w:spacing w:val="1"/>
          <w:szCs w:val="28"/>
          <w:lang w:eastAsia="ar-SA" w:bidi="ar-SA"/>
        </w:rPr>
      </w:pPr>
      <w:r w:rsidRPr="0026291F">
        <w:rPr>
          <w:rFonts w:eastAsia="Times New Roman" w:cs="Times New Roman"/>
          <w:i/>
          <w:iCs/>
          <w:spacing w:val="1"/>
          <w:szCs w:val="28"/>
          <w:lang w:eastAsia="ar-SA" w:bidi="ar-SA"/>
        </w:rPr>
        <w:t>Диагностическая работа включает:</w:t>
      </w:r>
    </w:p>
    <w:p w:rsidR="00C231B5" w:rsidRPr="0026291F" w:rsidRDefault="00C231B5" w:rsidP="0026291F">
      <w:pPr>
        <w:numPr>
          <w:ilvl w:val="0"/>
          <w:numId w:val="51"/>
        </w:numPr>
        <w:shd w:val="clear" w:color="auto" w:fill="FFFFFF"/>
        <w:tabs>
          <w:tab w:val="left" w:pos="1134"/>
        </w:tabs>
        <w:suppressAutoHyphens w:val="0"/>
        <w:autoSpaceDE w:val="0"/>
        <w:spacing w:line="276" w:lineRule="auto"/>
        <w:ind w:firstLine="709"/>
        <w:jc w:val="both"/>
        <w:rPr>
          <w:rFonts w:eastAsia="Times New Roman" w:cs="Times New Roman"/>
          <w:szCs w:val="28"/>
          <w:lang w:eastAsia="ar-SA" w:bidi="ar-SA"/>
        </w:rPr>
      </w:pPr>
      <w:r w:rsidRPr="0026291F">
        <w:rPr>
          <w:rFonts w:eastAsia="Times New Roman" w:cs="Times New Roman"/>
          <w:spacing w:val="-1"/>
          <w:szCs w:val="28"/>
          <w:lang w:eastAsia="ar-SA" w:bidi="ar-SA"/>
        </w:rPr>
        <w:t xml:space="preserve">своевременное выявление детей, нуждающихся в </w:t>
      </w:r>
      <w:r w:rsidRPr="0026291F">
        <w:rPr>
          <w:rFonts w:eastAsia="Times New Roman" w:cs="Times New Roman"/>
          <w:szCs w:val="28"/>
          <w:lang w:eastAsia="ar-SA" w:bidi="ar-SA"/>
        </w:rPr>
        <w:t>специализированной помощи (специалисты ПМПк);</w:t>
      </w:r>
    </w:p>
    <w:p w:rsidR="00C231B5" w:rsidRPr="0026291F" w:rsidRDefault="00C231B5" w:rsidP="0026291F">
      <w:pPr>
        <w:numPr>
          <w:ilvl w:val="0"/>
          <w:numId w:val="51"/>
        </w:numPr>
        <w:shd w:val="clear" w:color="auto" w:fill="FFFFFF"/>
        <w:tabs>
          <w:tab w:val="left" w:pos="1099"/>
        </w:tabs>
        <w:suppressAutoHyphens w:val="0"/>
        <w:autoSpaceDE w:val="0"/>
        <w:spacing w:line="276" w:lineRule="auto"/>
        <w:ind w:firstLine="709"/>
        <w:jc w:val="both"/>
        <w:rPr>
          <w:rFonts w:eastAsia="Times New Roman" w:cs="Times New Roman"/>
          <w:spacing w:val="-1"/>
          <w:szCs w:val="28"/>
          <w:lang w:eastAsia="ar-SA" w:bidi="ar-SA"/>
        </w:rPr>
      </w:pPr>
      <w:r w:rsidRPr="0026291F">
        <w:rPr>
          <w:rFonts w:eastAsia="Times New Roman" w:cs="Times New Roman"/>
          <w:spacing w:val="6"/>
          <w:szCs w:val="28"/>
          <w:lang w:eastAsia="ar-SA" w:bidi="ar-SA"/>
        </w:rPr>
        <w:t xml:space="preserve">диагностику отклонений в развитии и анализ причин трудностей адаптации, определение уровня актуального и зоны ближайшего развития </w:t>
      </w:r>
      <w:r w:rsidRPr="0026291F">
        <w:rPr>
          <w:rFonts w:eastAsia="Times New Roman" w:cs="Times New Roman"/>
          <w:spacing w:val="-1"/>
          <w:szCs w:val="28"/>
          <w:lang w:eastAsia="ar-SA" w:bidi="ar-SA"/>
        </w:rPr>
        <w:t>обучающегося с задержкой психического развития выявление его резервных возможностей (по плану мониторинга образовательного учреждения);</w:t>
      </w:r>
    </w:p>
    <w:p w:rsidR="00C231B5" w:rsidRPr="0026291F" w:rsidRDefault="00C231B5" w:rsidP="0026291F">
      <w:pPr>
        <w:numPr>
          <w:ilvl w:val="0"/>
          <w:numId w:val="51"/>
        </w:numPr>
        <w:shd w:val="clear" w:color="auto" w:fill="FFFFFF"/>
        <w:tabs>
          <w:tab w:val="left" w:pos="1334"/>
        </w:tabs>
        <w:suppressAutoHyphens w:val="0"/>
        <w:autoSpaceDE w:val="0"/>
        <w:spacing w:line="276" w:lineRule="auto"/>
        <w:ind w:firstLine="709"/>
        <w:jc w:val="both"/>
        <w:rPr>
          <w:rFonts w:eastAsia="Times New Roman" w:cs="Times New Roman"/>
          <w:spacing w:val="-1"/>
          <w:szCs w:val="28"/>
          <w:lang w:eastAsia="ar-SA" w:bidi="ar-SA"/>
        </w:rPr>
      </w:pPr>
      <w:r w:rsidRPr="0026291F">
        <w:rPr>
          <w:rFonts w:eastAsia="Times New Roman" w:cs="Times New Roman"/>
          <w:szCs w:val="28"/>
          <w:lang w:eastAsia="ar-SA" w:bidi="ar-SA"/>
        </w:rPr>
        <w:t>комплексный сбор сведений о ребёнке на основании диагностической информации от учителей, воспитателей и  специалистов разного профиля (заполнение</w:t>
      </w:r>
      <w:r w:rsidRPr="0026291F">
        <w:rPr>
          <w:rFonts w:eastAsia="Times New Roman" w:cs="Times New Roman"/>
          <w:spacing w:val="-1"/>
          <w:szCs w:val="28"/>
          <w:lang w:eastAsia="ar-SA" w:bidi="ar-SA"/>
        </w:rPr>
        <w:t xml:space="preserve"> карты индивидуального развития (КИР), логопедическое, психологическое и педагогическое представление);</w:t>
      </w:r>
    </w:p>
    <w:p w:rsidR="00C231B5" w:rsidRPr="0026291F" w:rsidRDefault="00C231B5" w:rsidP="0026291F">
      <w:pPr>
        <w:numPr>
          <w:ilvl w:val="0"/>
          <w:numId w:val="51"/>
        </w:numPr>
        <w:shd w:val="clear" w:color="auto" w:fill="FFFFFF"/>
        <w:tabs>
          <w:tab w:val="left" w:pos="1157"/>
        </w:tabs>
        <w:suppressAutoHyphens w:val="0"/>
        <w:autoSpaceDE w:val="0"/>
        <w:spacing w:line="276" w:lineRule="auto"/>
        <w:ind w:firstLine="709"/>
        <w:jc w:val="both"/>
        <w:rPr>
          <w:rFonts w:eastAsia="Times New Roman" w:cs="Times New Roman"/>
          <w:spacing w:val="-1"/>
          <w:szCs w:val="28"/>
          <w:lang w:eastAsia="ar-SA" w:bidi="ar-SA"/>
        </w:rPr>
      </w:pPr>
      <w:r w:rsidRPr="0026291F">
        <w:rPr>
          <w:rFonts w:eastAsia="Times New Roman" w:cs="Times New Roman"/>
          <w:spacing w:val="2"/>
          <w:szCs w:val="28"/>
          <w:lang w:eastAsia="ar-SA" w:bidi="ar-SA"/>
        </w:rPr>
        <w:t xml:space="preserve">изучение развития эмоционально-волевой сферы и личностных </w:t>
      </w:r>
      <w:r w:rsidRPr="0026291F">
        <w:rPr>
          <w:rFonts w:eastAsia="Times New Roman" w:cs="Times New Roman"/>
          <w:spacing w:val="-1"/>
          <w:szCs w:val="28"/>
          <w:lang w:eastAsia="ar-SA" w:bidi="ar-SA"/>
        </w:rPr>
        <w:t>особенностей обучающихся;</w:t>
      </w:r>
    </w:p>
    <w:p w:rsidR="00C231B5" w:rsidRPr="0026291F" w:rsidRDefault="00C231B5" w:rsidP="0026291F">
      <w:pPr>
        <w:numPr>
          <w:ilvl w:val="0"/>
          <w:numId w:val="51"/>
        </w:numPr>
        <w:shd w:val="clear" w:color="auto" w:fill="FFFFFF"/>
        <w:tabs>
          <w:tab w:val="left" w:pos="1157"/>
        </w:tabs>
        <w:suppressAutoHyphens w:val="0"/>
        <w:autoSpaceDE w:val="0"/>
        <w:spacing w:line="276" w:lineRule="auto"/>
        <w:ind w:firstLine="709"/>
        <w:jc w:val="both"/>
        <w:rPr>
          <w:rFonts w:eastAsia="Times New Roman" w:cs="Times New Roman"/>
          <w:spacing w:val="1"/>
          <w:szCs w:val="28"/>
          <w:lang w:eastAsia="ar-SA" w:bidi="ar-SA"/>
        </w:rPr>
      </w:pPr>
      <w:r w:rsidRPr="0026291F">
        <w:rPr>
          <w:rFonts w:eastAsia="Times New Roman" w:cs="Times New Roman"/>
          <w:szCs w:val="28"/>
          <w:lang w:eastAsia="ar-SA" w:bidi="ar-SA"/>
        </w:rPr>
        <w:t xml:space="preserve">изучение социальной ситуации развития и условий семейного </w:t>
      </w:r>
      <w:r w:rsidRPr="0026291F">
        <w:rPr>
          <w:rFonts w:eastAsia="Times New Roman" w:cs="Times New Roman"/>
          <w:spacing w:val="1"/>
          <w:szCs w:val="28"/>
          <w:lang w:eastAsia="ar-SA" w:bidi="ar-SA"/>
        </w:rPr>
        <w:t>воспитания ребёнка (внесение информации в акт обследования жилищных условий обучающегося);</w:t>
      </w:r>
    </w:p>
    <w:p w:rsidR="00C231B5" w:rsidRPr="0026291F" w:rsidRDefault="00C231B5" w:rsidP="0026291F">
      <w:pPr>
        <w:numPr>
          <w:ilvl w:val="0"/>
          <w:numId w:val="51"/>
        </w:numPr>
        <w:shd w:val="clear" w:color="auto" w:fill="FFFFFF"/>
        <w:tabs>
          <w:tab w:val="left" w:pos="1157"/>
        </w:tabs>
        <w:suppressAutoHyphens w:val="0"/>
        <w:autoSpaceDE w:val="0"/>
        <w:spacing w:line="276" w:lineRule="auto"/>
        <w:ind w:firstLine="709"/>
        <w:jc w:val="both"/>
        <w:rPr>
          <w:rFonts w:eastAsia="Times New Roman" w:cs="Times New Roman"/>
          <w:spacing w:val="1"/>
          <w:szCs w:val="28"/>
          <w:lang w:eastAsia="ar-SA" w:bidi="ar-SA"/>
        </w:rPr>
      </w:pPr>
      <w:r w:rsidRPr="0026291F">
        <w:rPr>
          <w:rFonts w:eastAsia="Times New Roman" w:cs="Times New Roman"/>
          <w:spacing w:val="1"/>
          <w:szCs w:val="28"/>
          <w:lang w:eastAsia="ar-SA" w:bidi="ar-SA"/>
        </w:rPr>
        <w:t xml:space="preserve">изучение адаптивных возможностей и уровня социализации ребёнка </w:t>
      </w:r>
      <w:r w:rsidRPr="0026291F">
        <w:rPr>
          <w:rFonts w:eastAsia="Times New Roman" w:cs="Times New Roman"/>
          <w:spacing w:val="-6"/>
          <w:szCs w:val="28"/>
          <w:lang w:eastAsia="ar-SA" w:bidi="ar-SA"/>
        </w:rPr>
        <w:t>с ЗПР;</w:t>
      </w:r>
    </w:p>
    <w:p w:rsidR="00C231B5" w:rsidRPr="0026291F" w:rsidRDefault="00C231B5" w:rsidP="0026291F">
      <w:pPr>
        <w:numPr>
          <w:ilvl w:val="0"/>
          <w:numId w:val="51"/>
        </w:numPr>
        <w:shd w:val="clear" w:color="auto" w:fill="FFFFFF"/>
        <w:suppressAutoHyphens w:val="0"/>
        <w:autoSpaceDE w:val="0"/>
        <w:spacing w:line="276" w:lineRule="auto"/>
        <w:ind w:firstLine="709"/>
        <w:jc w:val="both"/>
        <w:rPr>
          <w:rFonts w:eastAsia="Times New Roman" w:cs="Times New Roman"/>
          <w:spacing w:val="-2"/>
          <w:szCs w:val="28"/>
          <w:lang w:eastAsia="ar-SA" w:bidi="ar-SA"/>
        </w:rPr>
      </w:pPr>
      <w:r w:rsidRPr="0026291F">
        <w:rPr>
          <w:rFonts w:eastAsia="Times New Roman" w:cs="Times New Roman"/>
          <w:spacing w:val="6"/>
          <w:szCs w:val="28"/>
          <w:lang w:eastAsia="ar-SA" w:bidi="ar-SA"/>
        </w:rPr>
        <w:t xml:space="preserve">системный разносторонний контроль специалистов за уровнем и </w:t>
      </w:r>
      <w:r w:rsidRPr="0026291F">
        <w:rPr>
          <w:rFonts w:eastAsia="Times New Roman" w:cs="Times New Roman"/>
          <w:spacing w:val="5"/>
          <w:szCs w:val="28"/>
          <w:lang w:eastAsia="ar-SA" w:bidi="ar-SA"/>
        </w:rPr>
        <w:t xml:space="preserve">динамикой развития ребёнка осуществляется через школьный </w:t>
      </w:r>
      <w:r w:rsidRPr="0026291F">
        <w:rPr>
          <w:rFonts w:eastAsia="Times New Roman" w:cs="Times New Roman"/>
          <w:spacing w:val="-5"/>
          <w:szCs w:val="28"/>
          <w:lang w:eastAsia="ar-SA" w:bidi="ar-SA"/>
        </w:rPr>
        <w:t>психолого-медико-педагогический консилиум;</w:t>
      </w:r>
      <w:r w:rsidRPr="0026291F">
        <w:rPr>
          <w:rFonts w:eastAsia="Times New Roman" w:cs="Times New Roman"/>
          <w:spacing w:val="-2"/>
          <w:szCs w:val="28"/>
          <w:lang w:eastAsia="ar-SA" w:bidi="ar-SA"/>
        </w:rPr>
        <w:t xml:space="preserve"> анализ коррекционно-развивающей работы </w:t>
      </w:r>
    </w:p>
    <w:p w:rsidR="004128E2" w:rsidRDefault="004128E2">
      <w:pPr>
        <w:widowControl/>
        <w:suppressAutoHyphens w:val="0"/>
        <w:rPr>
          <w:rFonts w:eastAsia="Times New Roman" w:cs="Times New Roman"/>
          <w:i/>
          <w:iCs/>
          <w:szCs w:val="28"/>
          <w:lang w:eastAsia="ar-SA" w:bidi="ar-SA"/>
        </w:rPr>
      </w:pPr>
      <w:r>
        <w:rPr>
          <w:rFonts w:eastAsia="Times New Roman" w:cs="Times New Roman"/>
          <w:i/>
          <w:iCs/>
          <w:szCs w:val="28"/>
          <w:lang w:eastAsia="ar-SA" w:bidi="ar-SA"/>
        </w:rPr>
        <w:br w:type="page"/>
      </w: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i/>
          <w:iCs/>
          <w:szCs w:val="28"/>
          <w:lang w:eastAsia="ar-SA" w:bidi="ar-SA"/>
        </w:rPr>
      </w:pP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i/>
          <w:iCs/>
          <w:szCs w:val="28"/>
          <w:lang w:eastAsia="ar-SA" w:bidi="ar-SA"/>
        </w:rPr>
      </w:pPr>
      <w:r w:rsidRPr="0026291F">
        <w:rPr>
          <w:rFonts w:eastAsia="Times New Roman" w:cs="Times New Roman"/>
          <w:i/>
          <w:iCs/>
          <w:szCs w:val="28"/>
          <w:lang w:eastAsia="ar-SA" w:bidi="ar-SA"/>
        </w:rPr>
        <w:t>Коррекционно-развивающая работа включает:</w:t>
      </w:r>
    </w:p>
    <w:p w:rsidR="00C231B5" w:rsidRPr="0026291F" w:rsidRDefault="00C231B5" w:rsidP="0026291F">
      <w:pPr>
        <w:numPr>
          <w:ilvl w:val="0"/>
          <w:numId w:val="42"/>
        </w:numPr>
        <w:shd w:val="clear" w:color="auto" w:fill="FFFFFF"/>
        <w:tabs>
          <w:tab w:val="left" w:pos="1416"/>
        </w:tabs>
        <w:suppressAutoHyphens w:val="0"/>
        <w:autoSpaceDE w:val="0"/>
        <w:spacing w:line="276" w:lineRule="auto"/>
        <w:ind w:firstLine="709"/>
        <w:jc w:val="both"/>
        <w:rPr>
          <w:rFonts w:eastAsia="Times New Roman" w:cs="Times New Roman"/>
          <w:spacing w:val="-1"/>
          <w:szCs w:val="28"/>
          <w:lang w:eastAsia="ar-SA" w:bidi="ar-SA"/>
        </w:rPr>
      </w:pPr>
      <w:r w:rsidRPr="0026291F">
        <w:rPr>
          <w:rFonts w:eastAsia="Times New Roman" w:cs="Times New Roman"/>
          <w:szCs w:val="28"/>
          <w:lang w:eastAsia="ar-SA" w:bidi="ar-SA"/>
        </w:rPr>
        <w:t xml:space="preserve">выбор оптимальных для развития ребёнка с задержкой психического развития методик, </w:t>
      </w:r>
      <w:r w:rsidRPr="0026291F">
        <w:rPr>
          <w:rFonts w:eastAsia="Times New Roman" w:cs="Times New Roman"/>
          <w:spacing w:val="-1"/>
          <w:szCs w:val="28"/>
          <w:lang w:eastAsia="ar-SA" w:bidi="ar-SA"/>
        </w:rPr>
        <w:t>методов и приёмов коррекционно-развивающего обучения;</w:t>
      </w:r>
    </w:p>
    <w:p w:rsidR="00C231B5" w:rsidRPr="0026291F" w:rsidRDefault="00C231B5" w:rsidP="0026291F">
      <w:pPr>
        <w:numPr>
          <w:ilvl w:val="0"/>
          <w:numId w:val="42"/>
        </w:numPr>
        <w:shd w:val="clear" w:color="auto" w:fill="FFFFFF"/>
        <w:tabs>
          <w:tab w:val="left" w:pos="1416"/>
        </w:tabs>
        <w:suppressAutoHyphens w:val="0"/>
        <w:autoSpaceDE w:val="0"/>
        <w:spacing w:line="276" w:lineRule="auto"/>
        <w:ind w:firstLine="709"/>
        <w:jc w:val="both"/>
        <w:rPr>
          <w:rFonts w:eastAsia="Times New Roman" w:cs="Times New Roman"/>
          <w:spacing w:val="-1"/>
          <w:szCs w:val="28"/>
          <w:lang w:eastAsia="ar-SA" w:bidi="ar-SA"/>
        </w:rPr>
      </w:pPr>
      <w:r w:rsidRPr="0026291F">
        <w:rPr>
          <w:rFonts w:eastAsia="Times New Roman" w:cs="Times New Roman"/>
          <w:spacing w:val="6"/>
          <w:szCs w:val="28"/>
          <w:lang w:eastAsia="ar-SA" w:bidi="ar-SA"/>
        </w:rPr>
        <w:t>организацию и про</w:t>
      </w:r>
      <w:r w:rsidR="00AF6A48" w:rsidRPr="0026291F">
        <w:rPr>
          <w:rFonts w:eastAsia="Times New Roman" w:cs="Times New Roman"/>
          <w:spacing w:val="6"/>
          <w:szCs w:val="28"/>
          <w:lang w:eastAsia="ar-SA" w:bidi="ar-SA"/>
        </w:rPr>
        <w:t>ведение учителями</w:t>
      </w:r>
      <w:r w:rsidRPr="0026291F">
        <w:rPr>
          <w:rFonts w:eastAsia="Times New Roman" w:cs="Times New Roman"/>
          <w:spacing w:val="6"/>
          <w:szCs w:val="28"/>
          <w:lang w:eastAsia="ar-SA" w:bidi="ar-SA"/>
        </w:rPr>
        <w:t xml:space="preserve">, специалистами индивидуальных и </w:t>
      </w:r>
      <w:r w:rsidRPr="0026291F">
        <w:rPr>
          <w:rFonts w:eastAsia="Times New Roman" w:cs="Times New Roman"/>
          <w:szCs w:val="28"/>
          <w:lang w:eastAsia="ar-SA" w:bidi="ar-SA"/>
        </w:rPr>
        <w:t xml:space="preserve">групповых коррекционно-развивающих занятий, необходимых для </w:t>
      </w:r>
      <w:r w:rsidRPr="0026291F">
        <w:rPr>
          <w:rFonts w:eastAsia="Times New Roman" w:cs="Times New Roman"/>
          <w:spacing w:val="-1"/>
          <w:szCs w:val="28"/>
          <w:lang w:eastAsia="ar-SA" w:bidi="ar-SA"/>
        </w:rPr>
        <w:t>преодоления нарушений развития и трудностей обучения;</w:t>
      </w:r>
    </w:p>
    <w:p w:rsidR="00C231B5" w:rsidRPr="0026291F" w:rsidRDefault="00C231B5" w:rsidP="0026291F">
      <w:pPr>
        <w:numPr>
          <w:ilvl w:val="0"/>
          <w:numId w:val="42"/>
        </w:numPr>
        <w:shd w:val="clear" w:color="auto" w:fill="FFFFFF"/>
        <w:tabs>
          <w:tab w:val="left" w:pos="1498"/>
        </w:tabs>
        <w:suppressAutoHyphens w:val="0"/>
        <w:autoSpaceDE w:val="0"/>
        <w:spacing w:line="276" w:lineRule="auto"/>
        <w:ind w:firstLine="709"/>
        <w:jc w:val="both"/>
        <w:rPr>
          <w:rFonts w:eastAsia="Times New Roman" w:cs="Times New Roman"/>
          <w:spacing w:val="-2"/>
          <w:szCs w:val="28"/>
          <w:lang w:eastAsia="ar-SA" w:bidi="ar-SA"/>
        </w:rPr>
      </w:pPr>
      <w:r w:rsidRPr="0026291F">
        <w:rPr>
          <w:rFonts w:eastAsia="Times New Roman" w:cs="Times New Roman"/>
          <w:spacing w:val="1"/>
          <w:szCs w:val="28"/>
          <w:lang w:eastAsia="ar-SA" w:bidi="ar-SA"/>
        </w:rPr>
        <w:t xml:space="preserve">системное воздействие на учебно-познавательную деятельность </w:t>
      </w:r>
      <w:r w:rsidRPr="0026291F">
        <w:rPr>
          <w:rFonts w:eastAsia="Times New Roman" w:cs="Times New Roman"/>
          <w:spacing w:val="2"/>
          <w:szCs w:val="28"/>
          <w:lang w:eastAsia="ar-SA" w:bidi="ar-SA"/>
        </w:rPr>
        <w:t xml:space="preserve">ребёнка в динамике образовательного процесса, направленное на </w:t>
      </w:r>
      <w:r w:rsidRPr="0026291F">
        <w:rPr>
          <w:rFonts w:eastAsia="Times New Roman" w:cs="Times New Roman"/>
          <w:spacing w:val="1"/>
          <w:szCs w:val="28"/>
          <w:lang w:eastAsia="ar-SA" w:bidi="ar-SA"/>
        </w:rPr>
        <w:t xml:space="preserve">формирование универсальных учебных действий и коррекцию отклонений в </w:t>
      </w:r>
      <w:r w:rsidRPr="0026291F">
        <w:rPr>
          <w:rFonts w:eastAsia="Times New Roman" w:cs="Times New Roman"/>
          <w:spacing w:val="-2"/>
          <w:szCs w:val="28"/>
          <w:lang w:eastAsia="ar-SA" w:bidi="ar-SA"/>
        </w:rPr>
        <w:t>развитии;</w:t>
      </w:r>
    </w:p>
    <w:p w:rsidR="00C231B5" w:rsidRPr="0026291F" w:rsidRDefault="00C231B5" w:rsidP="0026291F">
      <w:pPr>
        <w:numPr>
          <w:ilvl w:val="0"/>
          <w:numId w:val="42"/>
        </w:numPr>
        <w:shd w:val="clear" w:color="auto" w:fill="FFFFFF"/>
        <w:tabs>
          <w:tab w:val="left" w:pos="1032"/>
        </w:tabs>
        <w:suppressAutoHyphens w:val="0"/>
        <w:autoSpaceDE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коррекцию и развитие высших психических функций;</w:t>
      </w:r>
    </w:p>
    <w:p w:rsidR="00C231B5" w:rsidRPr="0026291F" w:rsidRDefault="00C231B5" w:rsidP="0026291F">
      <w:pPr>
        <w:numPr>
          <w:ilvl w:val="0"/>
          <w:numId w:val="42"/>
        </w:numPr>
        <w:shd w:val="clear" w:color="auto" w:fill="FFFFFF"/>
        <w:tabs>
          <w:tab w:val="left" w:pos="1094"/>
        </w:tabs>
        <w:suppressAutoHyphens w:val="0"/>
        <w:autoSpaceDE w:val="0"/>
        <w:spacing w:line="276" w:lineRule="auto"/>
        <w:ind w:firstLine="709"/>
        <w:jc w:val="both"/>
        <w:rPr>
          <w:rFonts w:eastAsia="Times New Roman" w:cs="Times New Roman"/>
          <w:spacing w:val="-2"/>
          <w:szCs w:val="28"/>
          <w:lang w:eastAsia="ar-SA" w:bidi="ar-SA"/>
        </w:rPr>
      </w:pPr>
      <w:r w:rsidRPr="0026291F">
        <w:rPr>
          <w:rFonts w:eastAsia="Times New Roman" w:cs="Times New Roman"/>
          <w:spacing w:val="3"/>
          <w:szCs w:val="28"/>
          <w:lang w:eastAsia="ar-SA" w:bidi="ar-SA"/>
        </w:rPr>
        <w:t>развитие эмоционально-волевой и личностной сфер ребёнка и</w:t>
      </w:r>
      <w:r w:rsidRPr="0026291F">
        <w:rPr>
          <w:rFonts w:eastAsia="Times New Roman" w:cs="Times New Roman"/>
          <w:spacing w:val="-2"/>
          <w:szCs w:val="28"/>
          <w:lang w:eastAsia="ar-SA" w:bidi="ar-SA"/>
        </w:rPr>
        <w:t xml:space="preserve"> психокоррекцию его поведения;</w:t>
      </w:r>
    </w:p>
    <w:p w:rsidR="00C231B5" w:rsidRPr="0026291F" w:rsidRDefault="00C231B5" w:rsidP="0026291F">
      <w:pPr>
        <w:numPr>
          <w:ilvl w:val="0"/>
          <w:numId w:val="42"/>
        </w:numPr>
        <w:shd w:val="clear" w:color="auto" w:fill="FFFFFF"/>
        <w:tabs>
          <w:tab w:val="left" w:pos="1094"/>
        </w:tabs>
        <w:suppressAutoHyphens w:val="0"/>
        <w:autoSpaceDE w:val="0"/>
        <w:spacing w:line="276" w:lineRule="auto"/>
        <w:ind w:firstLine="709"/>
        <w:jc w:val="both"/>
        <w:rPr>
          <w:rFonts w:eastAsia="Times New Roman" w:cs="Times New Roman"/>
          <w:spacing w:val="-1"/>
          <w:szCs w:val="28"/>
          <w:lang w:eastAsia="ar-SA" w:bidi="ar-SA"/>
        </w:rPr>
      </w:pPr>
      <w:r w:rsidRPr="0026291F">
        <w:rPr>
          <w:rFonts w:eastAsia="Times New Roman" w:cs="Times New Roman"/>
          <w:spacing w:val="5"/>
          <w:szCs w:val="28"/>
          <w:lang w:eastAsia="ar-SA" w:bidi="ar-SA"/>
        </w:rPr>
        <w:t xml:space="preserve">социальную защиту ребёнка в случаях неблагоприятных условий </w:t>
      </w:r>
      <w:r w:rsidRPr="0026291F">
        <w:rPr>
          <w:rFonts w:eastAsia="Times New Roman" w:cs="Times New Roman"/>
          <w:spacing w:val="-1"/>
          <w:szCs w:val="28"/>
          <w:lang w:eastAsia="ar-SA" w:bidi="ar-SA"/>
        </w:rPr>
        <w:t>жизни при психотравмирующих обстоятельствах.</w:t>
      </w: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i/>
          <w:iCs/>
          <w:spacing w:val="-1"/>
          <w:szCs w:val="28"/>
          <w:lang w:eastAsia="ar-SA" w:bidi="ar-SA"/>
        </w:rPr>
      </w:pP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i/>
          <w:iCs/>
          <w:spacing w:val="-1"/>
          <w:szCs w:val="28"/>
          <w:lang w:eastAsia="ar-SA" w:bidi="ar-SA"/>
        </w:rPr>
      </w:pPr>
      <w:r w:rsidRPr="0026291F">
        <w:rPr>
          <w:rFonts w:eastAsia="Times New Roman" w:cs="Times New Roman"/>
          <w:i/>
          <w:iCs/>
          <w:spacing w:val="-1"/>
          <w:szCs w:val="28"/>
          <w:lang w:eastAsia="ar-SA" w:bidi="ar-SA"/>
        </w:rPr>
        <w:t>Консультативная работа включает:</w:t>
      </w:r>
    </w:p>
    <w:p w:rsidR="00C231B5" w:rsidRPr="0026291F" w:rsidRDefault="00C231B5" w:rsidP="0026291F">
      <w:pPr>
        <w:numPr>
          <w:ilvl w:val="0"/>
          <w:numId w:val="50"/>
        </w:numPr>
        <w:shd w:val="clear" w:color="auto" w:fill="FFFFFF"/>
        <w:suppressAutoHyphens w:val="0"/>
        <w:autoSpaceDE w:val="0"/>
        <w:spacing w:line="276" w:lineRule="auto"/>
        <w:ind w:firstLine="709"/>
        <w:jc w:val="both"/>
        <w:rPr>
          <w:rFonts w:eastAsia="Times New Roman" w:cs="Times New Roman"/>
          <w:spacing w:val="-1"/>
          <w:szCs w:val="28"/>
          <w:lang w:eastAsia="ar-SA" w:bidi="ar-SA"/>
        </w:rPr>
      </w:pPr>
      <w:r w:rsidRPr="0026291F">
        <w:rPr>
          <w:rFonts w:eastAsia="Times New Roman" w:cs="Times New Roman"/>
          <w:spacing w:val="3"/>
          <w:szCs w:val="28"/>
          <w:lang w:eastAsia="ar-SA" w:bidi="ar-SA"/>
        </w:rPr>
        <w:t xml:space="preserve">выработку совместных обоснованных рекомендаций по основным </w:t>
      </w:r>
      <w:r w:rsidRPr="0026291F">
        <w:rPr>
          <w:rFonts w:eastAsia="Times New Roman" w:cs="Times New Roman"/>
          <w:spacing w:val="11"/>
          <w:szCs w:val="28"/>
          <w:lang w:eastAsia="ar-SA" w:bidi="ar-SA"/>
        </w:rPr>
        <w:t xml:space="preserve">направлениям работы с обучающимися с задержкой психического развития, единых для всех </w:t>
      </w:r>
      <w:r w:rsidRPr="0026291F">
        <w:rPr>
          <w:rFonts w:eastAsia="Times New Roman" w:cs="Times New Roman"/>
          <w:spacing w:val="-1"/>
          <w:szCs w:val="28"/>
          <w:lang w:eastAsia="ar-SA" w:bidi="ar-SA"/>
        </w:rPr>
        <w:t>участников образовательного процесса (школьный ПМПк);</w:t>
      </w:r>
    </w:p>
    <w:p w:rsidR="00C231B5" w:rsidRPr="0026291F" w:rsidRDefault="00C231B5" w:rsidP="0026291F">
      <w:pPr>
        <w:numPr>
          <w:ilvl w:val="0"/>
          <w:numId w:val="50"/>
        </w:numPr>
        <w:shd w:val="clear" w:color="auto" w:fill="FFFFFF"/>
        <w:suppressAutoHyphens w:val="0"/>
        <w:autoSpaceDE w:val="0"/>
        <w:spacing w:line="276" w:lineRule="auto"/>
        <w:ind w:firstLine="709"/>
        <w:jc w:val="both"/>
        <w:rPr>
          <w:rFonts w:eastAsia="Times New Roman" w:cs="Times New Roman"/>
          <w:spacing w:val="-5"/>
          <w:szCs w:val="28"/>
          <w:lang w:eastAsia="ar-SA" w:bidi="ar-SA"/>
        </w:rPr>
      </w:pPr>
      <w:r w:rsidRPr="0026291F">
        <w:rPr>
          <w:rFonts w:eastAsia="Times New Roman" w:cs="Times New Roman"/>
          <w:spacing w:val="2"/>
          <w:szCs w:val="28"/>
          <w:lang w:eastAsia="ar-SA" w:bidi="ar-SA"/>
        </w:rPr>
        <w:t xml:space="preserve">консультирование специалистами педагогов по выбору </w:t>
      </w:r>
      <w:r w:rsidRPr="0026291F">
        <w:rPr>
          <w:rFonts w:eastAsia="Times New Roman" w:cs="Times New Roman"/>
          <w:szCs w:val="28"/>
          <w:lang w:eastAsia="ar-SA" w:bidi="ar-SA"/>
        </w:rPr>
        <w:t xml:space="preserve">индивидуально-ориентированных методов и приёмов работы с обучающимся </w:t>
      </w:r>
      <w:r w:rsidRPr="0026291F">
        <w:rPr>
          <w:rFonts w:eastAsia="Times New Roman" w:cs="Times New Roman"/>
          <w:spacing w:val="-5"/>
          <w:szCs w:val="28"/>
          <w:lang w:eastAsia="ar-SA" w:bidi="ar-SA"/>
        </w:rPr>
        <w:t>с задержкой психического развития;</w:t>
      </w:r>
    </w:p>
    <w:p w:rsidR="00C231B5" w:rsidRPr="0026291F" w:rsidRDefault="00C231B5" w:rsidP="0026291F">
      <w:pPr>
        <w:numPr>
          <w:ilvl w:val="0"/>
          <w:numId w:val="50"/>
        </w:numPr>
        <w:shd w:val="clear" w:color="auto" w:fill="FFFFFF"/>
        <w:suppressAutoHyphens w:val="0"/>
        <w:autoSpaceDE w:val="0"/>
        <w:spacing w:line="276" w:lineRule="auto"/>
        <w:ind w:firstLine="709"/>
        <w:jc w:val="both"/>
        <w:rPr>
          <w:rFonts w:eastAsia="Times New Roman" w:cs="Times New Roman"/>
          <w:spacing w:val="-2"/>
          <w:szCs w:val="28"/>
          <w:lang w:eastAsia="ar-SA" w:bidi="ar-SA"/>
        </w:rPr>
      </w:pPr>
      <w:r w:rsidRPr="0026291F">
        <w:rPr>
          <w:rFonts w:eastAsia="Times New Roman" w:cs="Times New Roman"/>
          <w:spacing w:val="-2"/>
          <w:szCs w:val="28"/>
          <w:lang w:eastAsia="ar-SA" w:bidi="ar-SA"/>
        </w:rPr>
        <w:t>консультативную помощь семье в вопросах выбора стратегии воспитания и приёмов коррекционного обучения ребёнка с задержкой психического развития.</w:t>
      </w:r>
    </w:p>
    <w:p w:rsidR="00C231B5" w:rsidRPr="0026291F" w:rsidRDefault="00C231B5" w:rsidP="0026291F">
      <w:pPr>
        <w:shd w:val="clear" w:color="auto" w:fill="FFFFFF"/>
        <w:tabs>
          <w:tab w:val="left" w:pos="1171"/>
        </w:tabs>
        <w:suppressAutoHyphens w:val="0"/>
        <w:autoSpaceDE w:val="0"/>
        <w:spacing w:line="276" w:lineRule="auto"/>
        <w:ind w:firstLine="709"/>
        <w:jc w:val="both"/>
        <w:rPr>
          <w:rFonts w:eastAsia="Times New Roman" w:cs="Times New Roman"/>
          <w:szCs w:val="28"/>
          <w:lang w:eastAsia="ar-SA" w:bidi="ar-SA"/>
        </w:rPr>
      </w:pP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i/>
          <w:iCs/>
          <w:spacing w:val="-1"/>
          <w:szCs w:val="28"/>
          <w:lang w:eastAsia="ar-SA" w:bidi="ar-SA"/>
        </w:rPr>
      </w:pPr>
      <w:r w:rsidRPr="0026291F">
        <w:rPr>
          <w:rFonts w:eastAsia="Times New Roman" w:cs="Times New Roman"/>
          <w:i/>
          <w:iCs/>
          <w:spacing w:val="-1"/>
          <w:szCs w:val="28"/>
          <w:lang w:eastAsia="ar-SA" w:bidi="ar-SA"/>
        </w:rPr>
        <w:t>Информационно-просветительская работа предусматривает:</w:t>
      </w:r>
    </w:p>
    <w:p w:rsidR="00C231B5" w:rsidRPr="0026291F" w:rsidRDefault="00C231B5" w:rsidP="0026291F">
      <w:pPr>
        <w:numPr>
          <w:ilvl w:val="0"/>
          <w:numId w:val="52"/>
        </w:numPr>
        <w:shd w:val="clear" w:color="auto" w:fill="FFFFFF"/>
        <w:suppressAutoHyphens w:val="0"/>
        <w:autoSpaceDE w:val="0"/>
        <w:spacing w:line="276" w:lineRule="auto"/>
        <w:ind w:firstLine="709"/>
        <w:jc w:val="both"/>
        <w:rPr>
          <w:rFonts w:eastAsia="Times New Roman" w:cs="Times New Roman"/>
          <w:szCs w:val="28"/>
          <w:lang w:eastAsia="ar-SA" w:bidi="ar-SA"/>
        </w:rPr>
      </w:pPr>
      <w:r w:rsidRPr="0026291F">
        <w:rPr>
          <w:rFonts w:eastAsia="Times New Roman" w:cs="Times New Roman"/>
          <w:spacing w:val="1"/>
          <w:szCs w:val="28"/>
          <w:lang w:eastAsia="ar-SA" w:bidi="ar-SA"/>
        </w:rPr>
        <w:t xml:space="preserve">разъяснение участникам образовательного процесса: обучающимся </w:t>
      </w:r>
      <w:r w:rsidRPr="0026291F">
        <w:rPr>
          <w:rFonts w:eastAsia="Times New Roman" w:cs="Times New Roman"/>
          <w:spacing w:val="8"/>
          <w:szCs w:val="28"/>
          <w:lang w:eastAsia="ar-SA" w:bidi="ar-SA"/>
        </w:rPr>
        <w:t xml:space="preserve">с </w:t>
      </w:r>
      <w:r w:rsidRPr="0026291F">
        <w:rPr>
          <w:rFonts w:eastAsia="Times New Roman" w:cs="Times New Roman"/>
          <w:spacing w:val="-2"/>
          <w:szCs w:val="28"/>
          <w:lang w:eastAsia="ar-SA" w:bidi="ar-SA"/>
        </w:rPr>
        <w:t>задержкой психического развития</w:t>
      </w:r>
      <w:r w:rsidRPr="0026291F">
        <w:rPr>
          <w:rFonts w:eastAsia="Times New Roman" w:cs="Times New Roman"/>
          <w:spacing w:val="8"/>
          <w:szCs w:val="28"/>
          <w:lang w:eastAsia="ar-SA" w:bidi="ar-SA"/>
        </w:rPr>
        <w:t xml:space="preserve">, их родителям (законным представителям), педагогическим </w:t>
      </w:r>
      <w:r w:rsidRPr="0026291F">
        <w:rPr>
          <w:rFonts w:eastAsia="Times New Roman" w:cs="Times New Roman"/>
          <w:spacing w:val="3"/>
          <w:szCs w:val="28"/>
          <w:lang w:eastAsia="ar-SA" w:bidi="ar-SA"/>
        </w:rPr>
        <w:t xml:space="preserve">работникам, вопросов, связанных с  особенностями образовательного </w:t>
      </w:r>
      <w:r w:rsidRPr="0026291F">
        <w:rPr>
          <w:rFonts w:eastAsia="Times New Roman" w:cs="Times New Roman"/>
          <w:spacing w:val="11"/>
          <w:szCs w:val="28"/>
          <w:lang w:eastAsia="ar-SA" w:bidi="ar-SA"/>
        </w:rPr>
        <w:t xml:space="preserve">процесса и сопровождения детей с ЗПР через различные формы </w:t>
      </w:r>
      <w:r w:rsidRPr="0026291F">
        <w:rPr>
          <w:rFonts w:eastAsia="Times New Roman" w:cs="Times New Roman"/>
          <w:spacing w:val="4"/>
          <w:szCs w:val="28"/>
          <w:lang w:eastAsia="ar-SA" w:bidi="ar-SA"/>
        </w:rPr>
        <w:t xml:space="preserve">просветительской деятельности  (родительские  собрания, лекции, беседы, </w:t>
      </w:r>
      <w:r w:rsidR="00AF6A48" w:rsidRPr="0026291F">
        <w:rPr>
          <w:rFonts w:eastAsia="Times New Roman" w:cs="Times New Roman"/>
          <w:szCs w:val="28"/>
          <w:lang w:eastAsia="ar-SA" w:bidi="ar-SA"/>
        </w:rPr>
        <w:t>тренинги</w:t>
      </w:r>
      <w:r w:rsidRPr="0026291F">
        <w:rPr>
          <w:rFonts w:eastAsia="Times New Roman" w:cs="Times New Roman"/>
          <w:szCs w:val="28"/>
          <w:lang w:eastAsia="ar-SA" w:bidi="ar-SA"/>
        </w:rPr>
        <w:t>, печатные материалы, школьный сайт);</w:t>
      </w:r>
    </w:p>
    <w:p w:rsidR="00C231B5" w:rsidRPr="0026291F" w:rsidRDefault="00C231B5" w:rsidP="0026291F">
      <w:pPr>
        <w:numPr>
          <w:ilvl w:val="0"/>
          <w:numId w:val="52"/>
        </w:numPr>
        <w:shd w:val="clear" w:color="auto" w:fill="FFFFFF"/>
        <w:suppressAutoHyphens w:val="0"/>
        <w:autoSpaceDE w:val="0"/>
        <w:spacing w:line="276" w:lineRule="auto"/>
        <w:ind w:firstLine="709"/>
        <w:jc w:val="both"/>
        <w:rPr>
          <w:rFonts w:eastAsia="Times New Roman" w:cs="Times New Roman"/>
          <w:spacing w:val="3"/>
          <w:szCs w:val="28"/>
          <w:lang w:eastAsia="ar-SA" w:bidi="ar-SA"/>
        </w:rPr>
      </w:pPr>
      <w:r w:rsidRPr="0026291F">
        <w:rPr>
          <w:rFonts w:eastAsia="Times New Roman" w:cs="Times New Roman"/>
          <w:spacing w:val="-1"/>
          <w:szCs w:val="28"/>
          <w:lang w:eastAsia="ar-SA" w:bidi="ar-SA"/>
        </w:rPr>
        <w:t>проведение образовательных  научно-практических семинаров,</w:t>
      </w:r>
      <w:r w:rsidRPr="0026291F">
        <w:rPr>
          <w:rFonts w:eastAsia="Times New Roman" w:cs="Times New Roman"/>
          <w:spacing w:val="1"/>
          <w:szCs w:val="28"/>
          <w:lang w:eastAsia="ar-SA" w:bidi="ar-SA"/>
        </w:rPr>
        <w:t xml:space="preserve"> конференций, круглых столов, тематических выступлений, </w:t>
      </w:r>
      <w:r w:rsidRPr="0026291F">
        <w:rPr>
          <w:rFonts w:eastAsia="Times New Roman" w:cs="Times New Roman"/>
          <w:spacing w:val="3"/>
          <w:szCs w:val="28"/>
          <w:lang w:eastAsia="ar-SA" w:bidi="ar-SA"/>
        </w:rPr>
        <w:t>комплексных консультаций для педагогов и родителей.</w:t>
      </w: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i/>
          <w:iCs/>
          <w:spacing w:val="-1"/>
          <w:szCs w:val="28"/>
          <w:lang w:eastAsia="ar-SA" w:bidi="ar-SA"/>
        </w:rPr>
      </w:pP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i/>
          <w:iCs/>
          <w:spacing w:val="-1"/>
          <w:szCs w:val="28"/>
          <w:lang w:eastAsia="ar-SA" w:bidi="ar-SA"/>
        </w:rPr>
      </w:pPr>
      <w:r w:rsidRPr="0026291F">
        <w:rPr>
          <w:rFonts w:eastAsia="Times New Roman" w:cs="Times New Roman"/>
          <w:i/>
          <w:iCs/>
          <w:spacing w:val="-1"/>
          <w:szCs w:val="28"/>
          <w:lang w:eastAsia="ar-SA" w:bidi="ar-SA"/>
        </w:rPr>
        <w:t>Лечебно-оздоровительная и профилактическая работа предусматривают:</w:t>
      </w:r>
    </w:p>
    <w:p w:rsidR="00C231B5" w:rsidRPr="0026291F" w:rsidRDefault="00C231B5" w:rsidP="0026291F">
      <w:pPr>
        <w:numPr>
          <w:ilvl w:val="0"/>
          <w:numId w:val="43"/>
        </w:numPr>
        <w:shd w:val="clear" w:color="auto" w:fill="FFFFFF"/>
        <w:suppressAutoHyphens w:val="0"/>
        <w:autoSpaceDE w:val="0"/>
        <w:spacing w:line="276" w:lineRule="auto"/>
        <w:ind w:firstLine="709"/>
        <w:jc w:val="both"/>
        <w:rPr>
          <w:rFonts w:eastAsia="Times New Roman" w:cs="Times New Roman"/>
          <w:spacing w:val="-1"/>
          <w:szCs w:val="28"/>
          <w:lang w:eastAsia="ar-SA" w:bidi="ar-SA"/>
        </w:rPr>
      </w:pPr>
      <w:r w:rsidRPr="0026291F">
        <w:rPr>
          <w:rFonts w:eastAsia="Times New Roman" w:cs="Times New Roman"/>
          <w:spacing w:val="3"/>
          <w:szCs w:val="28"/>
          <w:lang w:eastAsia="ar-SA" w:bidi="ar-SA"/>
        </w:rPr>
        <w:t xml:space="preserve">организацию и проведение медицинских осмотров (врачебных, </w:t>
      </w:r>
      <w:r w:rsidRPr="0026291F">
        <w:rPr>
          <w:rFonts w:eastAsia="Times New Roman" w:cs="Times New Roman"/>
          <w:spacing w:val="-1"/>
          <w:szCs w:val="28"/>
          <w:lang w:eastAsia="ar-SA" w:bidi="ar-SA"/>
        </w:rPr>
        <w:t>специализированных);</w:t>
      </w:r>
    </w:p>
    <w:p w:rsidR="00C231B5" w:rsidRPr="0026291F" w:rsidRDefault="00C231B5" w:rsidP="0026291F">
      <w:pPr>
        <w:numPr>
          <w:ilvl w:val="0"/>
          <w:numId w:val="43"/>
        </w:numPr>
        <w:shd w:val="clear" w:color="auto" w:fill="FFFFFF"/>
        <w:suppressAutoHyphens w:val="0"/>
        <w:autoSpaceDE w:val="0"/>
        <w:spacing w:line="276" w:lineRule="auto"/>
        <w:ind w:firstLine="709"/>
        <w:jc w:val="both"/>
        <w:rPr>
          <w:rFonts w:eastAsia="Times New Roman" w:cs="Times New Roman"/>
          <w:szCs w:val="28"/>
          <w:lang w:eastAsia="ar-SA" w:bidi="ar-SA"/>
        </w:rPr>
      </w:pPr>
      <w:r w:rsidRPr="0026291F">
        <w:rPr>
          <w:rFonts w:eastAsia="Times New Roman" w:cs="Times New Roman"/>
          <w:spacing w:val="3"/>
          <w:szCs w:val="28"/>
          <w:lang w:eastAsia="ar-SA" w:bidi="ar-SA"/>
        </w:rPr>
        <w:t xml:space="preserve">иммунизация в рамках Национального Календаря </w:t>
      </w:r>
      <w:r w:rsidRPr="0026291F">
        <w:rPr>
          <w:rFonts w:eastAsia="Times New Roman" w:cs="Times New Roman"/>
          <w:szCs w:val="28"/>
          <w:lang w:eastAsia="ar-SA" w:bidi="ar-SA"/>
        </w:rPr>
        <w:t>профилактических прививок по эпидемиологическим показателям;</w:t>
      </w:r>
    </w:p>
    <w:p w:rsidR="00C231B5" w:rsidRPr="0026291F" w:rsidRDefault="00C231B5" w:rsidP="0026291F">
      <w:pPr>
        <w:numPr>
          <w:ilvl w:val="0"/>
          <w:numId w:val="43"/>
        </w:numPr>
        <w:shd w:val="clear" w:color="auto" w:fill="FFFFFF"/>
        <w:suppressAutoHyphens w:val="0"/>
        <w:autoSpaceDE w:val="0"/>
        <w:spacing w:line="276" w:lineRule="auto"/>
        <w:ind w:firstLine="709"/>
        <w:jc w:val="both"/>
        <w:rPr>
          <w:rFonts w:eastAsia="Times New Roman" w:cs="Times New Roman"/>
          <w:spacing w:val="2"/>
          <w:szCs w:val="28"/>
          <w:lang w:eastAsia="ar-SA" w:bidi="ar-SA"/>
        </w:rPr>
      </w:pPr>
      <w:r w:rsidRPr="0026291F">
        <w:rPr>
          <w:rFonts w:eastAsia="Times New Roman" w:cs="Times New Roman"/>
          <w:spacing w:val="2"/>
          <w:szCs w:val="28"/>
          <w:lang w:eastAsia="ar-SA" w:bidi="ar-SA"/>
        </w:rPr>
        <w:t>организация санитарно-гигиенического просвещения учащихся,</w:t>
      </w: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spacing w:val="-6"/>
          <w:szCs w:val="28"/>
          <w:lang w:eastAsia="ar-SA" w:bidi="ar-SA"/>
        </w:rPr>
      </w:pPr>
      <w:r w:rsidRPr="0026291F">
        <w:rPr>
          <w:rFonts w:eastAsia="Times New Roman" w:cs="Times New Roman"/>
          <w:spacing w:val="-6"/>
          <w:szCs w:val="28"/>
          <w:lang w:eastAsia="ar-SA" w:bidi="ar-SA"/>
        </w:rPr>
        <w:t>родителей, педагогов;</w:t>
      </w:r>
    </w:p>
    <w:p w:rsidR="00C231B5" w:rsidRPr="0026291F" w:rsidRDefault="00C231B5" w:rsidP="0026291F">
      <w:pPr>
        <w:numPr>
          <w:ilvl w:val="0"/>
          <w:numId w:val="43"/>
        </w:numPr>
        <w:shd w:val="clear" w:color="auto" w:fill="FFFFFF"/>
        <w:suppressAutoHyphens w:val="0"/>
        <w:autoSpaceDE w:val="0"/>
        <w:spacing w:line="276" w:lineRule="auto"/>
        <w:ind w:firstLine="709"/>
        <w:jc w:val="both"/>
        <w:rPr>
          <w:rFonts w:eastAsia="Times New Roman" w:cs="Times New Roman"/>
          <w:spacing w:val="-1"/>
          <w:szCs w:val="28"/>
          <w:lang w:eastAsia="ar-SA" w:bidi="ar-SA"/>
        </w:rPr>
      </w:pPr>
      <w:r w:rsidRPr="0026291F">
        <w:rPr>
          <w:rFonts w:eastAsia="Times New Roman" w:cs="Times New Roman"/>
          <w:szCs w:val="28"/>
          <w:lang w:eastAsia="ar-SA" w:bidi="ar-SA"/>
        </w:rPr>
        <w:t xml:space="preserve">лечебно-диагностические мероприятия (амбулаторный прием </w:t>
      </w:r>
      <w:r w:rsidRPr="0026291F">
        <w:rPr>
          <w:rFonts w:eastAsia="Times New Roman" w:cs="Times New Roman"/>
          <w:spacing w:val="3"/>
          <w:szCs w:val="28"/>
          <w:lang w:eastAsia="ar-SA" w:bidi="ar-SA"/>
        </w:rPr>
        <w:t>врачей специалистов, организация и проведение медикаментозной терапии</w:t>
      </w:r>
      <w:r w:rsidRPr="0026291F">
        <w:rPr>
          <w:rFonts w:eastAsia="Times New Roman" w:cs="Times New Roman"/>
          <w:spacing w:val="-1"/>
          <w:szCs w:val="28"/>
          <w:lang w:eastAsia="ar-SA" w:bidi="ar-SA"/>
        </w:rPr>
        <w:t>);</w:t>
      </w:r>
    </w:p>
    <w:p w:rsidR="00C231B5" w:rsidRPr="0026291F" w:rsidRDefault="00C231B5" w:rsidP="0026291F">
      <w:pPr>
        <w:numPr>
          <w:ilvl w:val="0"/>
          <w:numId w:val="43"/>
        </w:numPr>
        <w:shd w:val="clear" w:color="auto" w:fill="FFFFFF"/>
        <w:suppressAutoHyphens w:val="0"/>
        <w:autoSpaceDE w:val="0"/>
        <w:spacing w:line="276" w:lineRule="auto"/>
        <w:ind w:firstLine="709"/>
        <w:jc w:val="both"/>
        <w:rPr>
          <w:rFonts w:eastAsia="Times New Roman" w:cs="Times New Roman"/>
          <w:spacing w:val="2"/>
          <w:szCs w:val="28"/>
          <w:lang w:eastAsia="ar-SA" w:bidi="ar-SA"/>
        </w:rPr>
      </w:pPr>
      <w:r w:rsidRPr="0026291F">
        <w:rPr>
          <w:rFonts w:eastAsia="Times New Roman" w:cs="Times New Roman"/>
          <w:spacing w:val="2"/>
          <w:szCs w:val="28"/>
          <w:lang w:eastAsia="ar-SA" w:bidi="ar-SA"/>
        </w:rPr>
        <w:t>организация спортивно-массовой работы с учащимися.</w:t>
      </w:r>
    </w:p>
    <w:p w:rsidR="00C231B5" w:rsidRPr="0026291F" w:rsidRDefault="00C231B5" w:rsidP="0026291F">
      <w:pPr>
        <w:shd w:val="clear" w:color="auto" w:fill="FFFFFF"/>
        <w:tabs>
          <w:tab w:val="left" w:pos="1459"/>
        </w:tabs>
        <w:suppressAutoHyphens w:val="0"/>
        <w:autoSpaceDE w:val="0"/>
        <w:spacing w:line="276" w:lineRule="auto"/>
        <w:ind w:firstLine="709"/>
        <w:jc w:val="both"/>
        <w:rPr>
          <w:rFonts w:eastAsia="Times New Roman" w:cs="Times New Roman"/>
          <w:spacing w:val="2"/>
          <w:szCs w:val="28"/>
          <w:lang w:eastAsia="ar-SA" w:bidi="ar-SA"/>
        </w:rPr>
      </w:pPr>
    </w:p>
    <w:p w:rsidR="00C231B5" w:rsidRPr="0026291F" w:rsidRDefault="00C231B5" w:rsidP="0026291F">
      <w:pPr>
        <w:shd w:val="clear" w:color="auto" w:fill="FFFFFF"/>
        <w:tabs>
          <w:tab w:val="left" w:pos="1459"/>
        </w:tabs>
        <w:suppressAutoHyphens w:val="0"/>
        <w:autoSpaceDE w:val="0"/>
        <w:spacing w:line="276" w:lineRule="auto"/>
        <w:ind w:firstLine="709"/>
        <w:jc w:val="both"/>
        <w:rPr>
          <w:rFonts w:eastAsia="Times New Roman" w:cs="Times New Roman"/>
          <w:b/>
          <w:bCs/>
          <w:szCs w:val="28"/>
          <w:lang w:eastAsia="ar-SA" w:bidi="ar-SA"/>
        </w:rPr>
      </w:pPr>
      <w:r w:rsidRPr="0026291F">
        <w:rPr>
          <w:rFonts w:eastAsia="Times New Roman" w:cs="Times New Roman"/>
          <w:b/>
          <w:bCs/>
          <w:szCs w:val="28"/>
          <w:lang w:eastAsia="ar-SA" w:bidi="ar-SA"/>
        </w:rPr>
        <w:tab/>
        <w:t>План реализации программы</w:t>
      </w:r>
    </w:p>
    <w:p w:rsidR="00C231B5" w:rsidRPr="0026291F" w:rsidRDefault="00C231B5" w:rsidP="0026291F">
      <w:pPr>
        <w:shd w:val="clear" w:color="auto" w:fill="FFFFFF"/>
        <w:suppressAutoHyphens w:val="0"/>
        <w:autoSpaceDE w:val="0"/>
        <w:spacing w:line="276" w:lineRule="auto"/>
        <w:ind w:right="10" w:firstLine="709"/>
        <w:jc w:val="both"/>
        <w:rPr>
          <w:rFonts w:eastAsia="Times New Roman" w:cs="Times New Roman"/>
          <w:spacing w:val="-1"/>
          <w:szCs w:val="28"/>
          <w:lang w:eastAsia="ar-SA" w:bidi="ar-SA"/>
        </w:rPr>
      </w:pPr>
      <w:r w:rsidRPr="0026291F">
        <w:rPr>
          <w:rFonts w:eastAsia="Times New Roman" w:cs="Times New Roman"/>
          <w:spacing w:val="5"/>
          <w:szCs w:val="28"/>
          <w:lang w:eastAsia="ar-SA" w:bidi="ar-SA"/>
        </w:rPr>
        <w:t xml:space="preserve">Коррекционная работа реализуется поэтапно. Последовательность </w:t>
      </w:r>
      <w:r w:rsidRPr="0026291F">
        <w:rPr>
          <w:rFonts w:eastAsia="Times New Roman" w:cs="Times New Roman"/>
          <w:szCs w:val="28"/>
          <w:lang w:eastAsia="ar-SA" w:bidi="ar-SA"/>
        </w:rPr>
        <w:t xml:space="preserve">этапов и их адресность создают необходимые предпосылки для устранения </w:t>
      </w:r>
      <w:r w:rsidRPr="0026291F">
        <w:rPr>
          <w:rFonts w:eastAsia="Times New Roman" w:cs="Times New Roman"/>
          <w:spacing w:val="-1"/>
          <w:szCs w:val="28"/>
          <w:lang w:eastAsia="ar-SA" w:bidi="ar-SA"/>
        </w:rPr>
        <w:t xml:space="preserve">дезорганизующих факторов. </w:t>
      </w:r>
    </w:p>
    <w:p w:rsidR="00C231B5" w:rsidRPr="0026291F" w:rsidRDefault="00C231B5" w:rsidP="0026291F">
      <w:pPr>
        <w:spacing w:line="276" w:lineRule="auto"/>
        <w:jc w:val="center"/>
        <w:rPr>
          <w:rFonts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C231B5" w:rsidRPr="0026291F" w:rsidTr="00C94F85">
        <w:tc>
          <w:tcPr>
            <w:tcW w:w="4785" w:type="dxa"/>
          </w:tcPr>
          <w:p w:rsidR="00C231B5" w:rsidRPr="0026291F" w:rsidRDefault="00C231B5" w:rsidP="0026291F">
            <w:pPr>
              <w:spacing w:line="276" w:lineRule="auto"/>
              <w:jc w:val="center"/>
              <w:rPr>
                <w:rFonts w:cs="Times New Roman"/>
                <w:b/>
                <w:szCs w:val="28"/>
              </w:rPr>
            </w:pPr>
            <w:r w:rsidRPr="0026291F">
              <w:rPr>
                <w:rFonts w:cs="Times New Roman"/>
                <w:b/>
                <w:szCs w:val="28"/>
              </w:rPr>
              <w:t>Содержание работы</w:t>
            </w:r>
          </w:p>
        </w:tc>
        <w:tc>
          <w:tcPr>
            <w:tcW w:w="4786" w:type="dxa"/>
          </w:tcPr>
          <w:p w:rsidR="00C231B5" w:rsidRPr="0026291F" w:rsidRDefault="00C231B5" w:rsidP="0026291F">
            <w:pPr>
              <w:spacing w:line="276" w:lineRule="auto"/>
              <w:jc w:val="center"/>
              <w:rPr>
                <w:rFonts w:cs="Times New Roman"/>
                <w:b/>
                <w:szCs w:val="28"/>
              </w:rPr>
            </w:pPr>
            <w:r w:rsidRPr="0026291F">
              <w:rPr>
                <w:rFonts w:cs="Times New Roman"/>
                <w:b/>
                <w:szCs w:val="28"/>
              </w:rPr>
              <w:t>Организационная деятельность</w:t>
            </w:r>
          </w:p>
        </w:tc>
      </w:tr>
      <w:tr w:rsidR="00C231B5" w:rsidRPr="0026291F" w:rsidTr="00C94F85">
        <w:trPr>
          <w:trHeight w:val="135"/>
        </w:trPr>
        <w:tc>
          <w:tcPr>
            <w:tcW w:w="9571" w:type="dxa"/>
            <w:gridSpan w:val="2"/>
          </w:tcPr>
          <w:p w:rsidR="00C231B5" w:rsidRPr="0026291F" w:rsidRDefault="00C231B5" w:rsidP="0026291F">
            <w:pPr>
              <w:spacing w:line="276" w:lineRule="auto"/>
              <w:jc w:val="center"/>
              <w:rPr>
                <w:rFonts w:cs="Times New Roman"/>
                <w:szCs w:val="28"/>
              </w:rPr>
            </w:pPr>
            <w:r w:rsidRPr="0026291F">
              <w:rPr>
                <w:rFonts w:cs="Times New Roman"/>
                <w:b/>
                <w:szCs w:val="28"/>
              </w:rPr>
              <w:t>I этап</w:t>
            </w:r>
            <w:r w:rsidRPr="0026291F">
              <w:rPr>
                <w:rFonts w:cs="Times New Roman"/>
                <w:szCs w:val="28"/>
              </w:rPr>
              <w:t xml:space="preserve">. </w:t>
            </w:r>
            <w:r w:rsidRPr="0026291F">
              <w:rPr>
                <w:rFonts w:cs="Times New Roman"/>
                <w:b/>
                <w:i/>
                <w:szCs w:val="28"/>
              </w:rPr>
              <w:t>Подготовительный</w:t>
            </w:r>
          </w:p>
        </w:tc>
      </w:tr>
      <w:tr w:rsidR="00C231B5" w:rsidRPr="0026291F" w:rsidTr="00C94F85">
        <w:trPr>
          <w:trHeight w:val="135"/>
        </w:trPr>
        <w:tc>
          <w:tcPr>
            <w:tcW w:w="4785" w:type="dxa"/>
          </w:tcPr>
          <w:p w:rsidR="00C231B5" w:rsidRPr="0026291F" w:rsidRDefault="00C231B5" w:rsidP="0026291F">
            <w:pPr>
              <w:widowControl/>
              <w:numPr>
                <w:ilvl w:val="0"/>
                <w:numId w:val="72"/>
              </w:numPr>
              <w:suppressAutoHyphens w:val="0"/>
              <w:spacing w:line="276" w:lineRule="auto"/>
              <w:jc w:val="both"/>
              <w:rPr>
                <w:rFonts w:cs="Times New Roman"/>
                <w:szCs w:val="28"/>
              </w:rPr>
            </w:pPr>
            <w:r w:rsidRPr="0026291F">
              <w:rPr>
                <w:rFonts w:cs="Times New Roman"/>
                <w:szCs w:val="28"/>
              </w:rPr>
              <w:t>подбор методов изучения личности</w:t>
            </w:r>
          </w:p>
          <w:p w:rsidR="00C231B5" w:rsidRPr="0026291F" w:rsidRDefault="00C231B5" w:rsidP="0026291F">
            <w:pPr>
              <w:widowControl/>
              <w:numPr>
                <w:ilvl w:val="0"/>
                <w:numId w:val="72"/>
              </w:numPr>
              <w:suppressAutoHyphens w:val="0"/>
              <w:spacing w:line="276" w:lineRule="auto"/>
              <w:jc w:val="both"/>
              <w:rPr>
                <w:rFonts w:cs="Times New Roman"/>
                <w:szCs w:val="28"/>
              </w:rPr>
            </w:pPr>
            <w:r w:rsidRPr="0026291F">
              <w:rPr>
                <w:rFonts w:cs="Times New Roman"/>
                <w:szCs w:val="28"/>
              </w:rPr>
              <w:t>подбор методик изучения психологических особенностей</w:t>
            </w:r>
          </w:p>
          <w:p w:rsidR="00C231B5" w:rsidRPr="0026291F" w:rsidRDefault="00C231B5" w:rsidP="0026291F">
            <w:pPr>
              <w:widowControl/>
              <w:numPr>
                <w:ilvl w:val="0"/>
                <w:numId w:val="72"/>
              </w:numPr>
              <w:suppressAutoHyphens w:val="0"/>
              <w:spacing w:line="276" w:lineRule="auto"/>
              <w:jc w:val="both"/>
              <w:rPr>
                <w:rFonts w:cs="Times New Roman"/>
                <w:szCs w:val="28"/>
              </w:rPr>
            </w:pPr>
            <w:r w:rsidRPr="0026291F">
              <w:rPr>
                <w:rFonts w:cs="Times New Roman"/>
                <w:szCs w:val="28"/>
              </w:rPr>
              <w:t>подбор методик для определения уровня обученности, обучаемости, воспитанности, воспитуемости</w:t>
            </w:r>
          </w:p>
          <w:p w:rsidR="00C231B5" w:rsidRPr="0026291F" w:rsidRDefault="00C231B5" w:rsidP="0026291F">
            <w:pPr>
              <w:widowControl/>
              <w:numPr>
                <w:ilvl w:val="0"/>
                <w:numId w:val="72"/>
              </w:numPr>
              <w:suppressAutoHyphens w:val="0"/>
              <w:spacing w:line="276" w:lineRule="auto"/>
              <w:jc w:val="both"/>
              <w:rPr>
                <w:rFonts w:cs="Times New Roman"/>
                <w:szCs w:val="28"/>
              </w:rPr>
            </w:pPr>
            <w:r w:rsidRPr="0026291F">
              <w:rPr>
                <w:rFonts w:cs="Times New Roman"/>
                <w:szCs w:val="28"/>
              </w:rPr>
              <w:t>подбор методик изучения семьи обучающихся</w:t>
            </w:r>
          </w:p>
          <w:p w:rsidR="00C231B5" w:rsidRPr="0026291F" w:rsidRDefault="00C231B5" w:rsidP="0026291F">
            <w:pPr>
              <w:widowControl/>
              <w:numPr>
                <w:ilvl w:val="0"/>
                <w:numId w:val="72"/>
              </w:numPr>
              <w:suppressAutoHyphens w:val="0"/>
              <w:spacing w:line="276" w:lineRule="auto"/>
              <w:jc w:val="both"/>
              <w:rPr>
                <w:rFonts w:cs="Times New Roman"/>
                <w:szCs w:val="28"/>
              </w:rPr>
            </w:pPr>
            <w:r w:rsidRPr="0026291F">
              <w:rPr>
                <w:rFonts w:cs="Times New Roman"/>
                <w:szCs w:val="28"/>
              </w:rPr>
              <w:t>методическая и практическая подготовка педагогических кадров</w:t>
            </w:r>
          </w:p>
        </w:tc>
        <w:tc>
          <w:tcPr>
            <w:tcW w:w="4786" w:type="dxa"/>
          </w:tcPr>
          <w:p w:rsidR="00C231B5" w:rsidRPr="0026291F" w:rsidRDefault="00C231B5" w:rsidP="0026291F">
            <w:pPr>
              <w:widowControl/>
              <w:numPr>
                <w:ilvl w:val="0"/>
                <w:numId w:val="72"/>
              </w:numPr>
              <w:suppressAutoHyphens w:val="0"/>
              <w:spacing w:line="276" w:lineRule="auto"/>
              <w:jc w:val="both"/>
              <w:rPr>
                <w:rFonts w:cs="Times New Roman"/>
                <w:szCs w:val="28"/>
              </w:rPr>
            </w:pPr>
            <w:r w:rsidRPr="0026291F">
              <w:rPr>
                <w:rFonts w:cs="Times New Roman"/>
                <w:szCs w:val="28"/>
              </w:rPr>
              <w:t>изучение состояние вопроса</w:t>
            </w:r>
          </w:p>
          <w:p w:rsidR="00C231B5" w:rsidRPr="0026291F" w:rsidRDefault="00C231B5" w:rsidP="0026291F">
            <w:pPr>
              <w:widowControl/>
              <w:numPr>
                <w:ilvl w:val="0"/>
                <w:numId w:val="72"/>
              </w:numPr>
              <w:suppressAutoHyphens w:val="0"/>
              <w:spacing w:line="276" w:lineRule="auto"/>
              <w:jc w:val="both"/>
              <w:rPr>
                <w:rFonts w:cs="Times New Roman"/>
                <w:szCs w:val="28"/>
              </w:rPr>
            </w:pPr>
            <w:r w:rsidRPr="0026291F">
              <w:rPr>
                <w:rFonts w:cs="Times New Roman"/>
                <w:szCs w:val="28"/>
              </w:rPr>
              <w:t>предварительное планирование</w:t>
            </w:r>
          </w:p>
          <w:p w:rsidR="00C231B5" w:rsidRPr="0026291F" w:rsidRDefault="00C231B5" w:rsidP="0026291F">
            <w:pPr>
              <w:widowControl/>
              <w:numPr>
                <w:ilvl w:val="0"/>
                <w:numId w:val="72"/>
              </w:numPr>
              <w:suppressAutoHyphens w:val="0"/>
              <w:spacing w:line="276" w:lineRule="auto"/>
              <w:jc w:val="both"/>
              <w:rPr>
                <w:rFonts w:cs="Times New Roman"/>
                <w:szCs w:val="28"/>
              </w:rPr>
            </w:pPr>
            <w:r w:rsidRPr="0026291F">
              <w:rPr>
                <w:rFonts w:cs="Times New Roman"/>
                <w:szCs w:val="28"/>
              </w:rPr>
              <w:t>разработка и отбор оптимального содержания, методов и форм предстоящей деятельности</w:t>
            </w:r>
          </w:p>
          <w:p w:rsidR="00C231B5" w:rsidRPr="0026291F" w:rsidRDefault="00C231B5" w:rsidP="0026291F">
            <w:pPr>
              <w:widowControl/>
              <w:numPr>
                <w:ilvl w:val="0"/>
                <w:numId w:val="72"/>
              </w:numPr>
              <w:suppressAutoHyphens w:val="0"/>
              <w:spacing w:line="276" w:lineRule="auto"/>
              <w:jc w:val="both"/>
              <w:rPr>
                <w:rFonts w:cs="Times New Roman"/>
                <w:szCs w:val="28"/>
              </w:rPr>
            </w:pPr>
            <w:r w:rsidRPr="0026291F">
              <w:rPr>
                <w:rFonts w:cs="Times New Roman"/>
                <w:szCs w:val="28"/>
              </w:rPr>
              <w:t>обеспечение условий предстоящей деятельности</w:t>
            </w:r>
          </w:p>
          <w:p w:rsidR="00C231B5" w:rsidRPr="0026291F" w:rsidRDefault="00C231B5" w:rsidP="0026291F">
            <w:pPr>
              <w:widowControl/>
              <w:numPr>
                <w:ilvl w:val="0"/>
                <w:numId w:val="72"/>
              </w:numPr>
              <w:suppressAutoHyphens w:val="0"/>
              <w:spacing w:line="276" w:lineRule="auto"/>
              <w:jc w:val="both"/>
              <w:rPr>
                <w:rFonts w:cs="Times New Roman"/>
                <w:szCs w:val="28"/>
              </w:rPr>
            </w:pPr>
            <w:r w:rsidRPr="0026291F">
              <w:rPr>
                <w:rFonts w:cs="Times New Roman"/>
                <w:szCs w:val="28"/>
              </w:rPr>
              <w:t>подбор кадров  и распределение конкретных участников работы</w:t>
            </w:r>
          </w:p>
          <w:p w:rsidR="00C231B5" w:rsidRPr="0026291F" w:rsidRDefault="00C231B5" w:rsidP="0026291F">
            <w:pPr>
              <w:widowControl/>
              <w:numPr>
                <w:ilvl w:val="0"/>
                <w:numId w:val="72"/>
              </w:numPr>
              <w:suppressAutoHyphens w:val="0"/>
              <w:spacing w:line="276" w:lineRule="auto"/>
              <w:jc w:val="both"/>
              <w:rPr>
                <w:rFonts w:cs="Times New Roman"/>
                <w:szCs w:val="28"/>
              </w:rPr>
            </w:pPr>
            <w:r w:rsidRPr="0026291F">
              <w:rPr>
                <w:rFonts w:cs="Times New Roman"/>
                <w:szCs w:val="28"/>
              </w:rPr>
              <w:t>постановка задач перед исполнителями и создание настроя на работу</w:t>
            </w:r>
          </w:p>
        </w:tc>
      </w:tr>
      <w:tr w:rsidR="00C231B5" w:rsidRPr="0026291F" w:rsidTr="00C94F85">
        <w:trPr>
          <w:trHeight w:val="135"/>
        </w:trPr>
        <w:tc>
          <w:tcPr>
            <w:tcW w:w="9571" w:type="dxa"/>
            <w:gridSpan w:val="2"/>
          </w:tcPr>
          <w:p w:rsidR="00C231B5" w:rsidRPr="0026291F" w:rsidRDefault="00C231B5" w:rsidP="0026291F">
            <w:pPr>
              <w:spacing w:line="276" w:lineRule="auto"/>
              <w:jc w:val="center"/>
              <w:rPr>
                <w:rFonts w:cs="Times New Roman"/>
                <w:szCs w:val="28"/>
              </w:rPr>
            </w:pPr>
            <w:r w:rsidRPr="0026291F">
              <w:rPr>
                <w:rFonts w:cs="Times New Roman"/>
                <w:b/>
                <w:szCs w:val="28"/>
              </w:rPr>
              <w:t>II</w:t>
            </w:r>
            <w:r w:rsidRPr="0026291F">
              <w:rPr>
                <w:rFonts w:cs="Times New Roman"/>
                <w:szCs w:val="28"/>
              </w:rPr>
              <w:t xml:space="preserve"> </w:t>
            </w:r>
            <w:r w:rsidRPr="0026291F">
              <w:rPr>
                <w:rFonts w:cs="Times New Roman"/>
                <w:b/>
                <w:szCs w:val="28"/>
              </w:rPr>
              <w:t>этап</w:t>
            </w:r>
            <w:r w:rsidRPr="0026291F">
              <w:rPr>
                <w:rFonts w:cs="Times New Roman"/>
                <w:szCs w:val="28"/>
              </w:rPr>
              <w:t xml:space="preserve">. </w:t>
            </w:r>
            <w:r w:rsidRPr="0026291F">
              <w:rPr>
                <w:rFonts w:cs="Times New Roman"/>
                <w:b/>
                <w:i/>
                <w:szCs w:val="28"/>
              </w:rPr>
              <w:t>Сбор</w:t>
            </w:r>
            <w:r w:rsidRPr="0026291F">
              <w:rPr>
                <w:rFonts w:cs="Times New Roman"/>
                <w:szCs w:val="28"/>
              </w:rPr>
              <w:t xml:space="preserve"> </w:t>
            </w:r>
            <w:r w:rsidRPr="0026291F">
              <w:rPr>
                <w:rFonts w:cs="Times New Roman"/>
                <w:b/>
                <w:i/>
                <w:szCs w:val="28"/>
              </w:rPr>
              <w:t>информации</w:t>
            </w:r>
            <w:r w:rsidRPr="0026291F">
              <w:rPr>
                <w:rFonts w:cs="Times New Roman"/>
                <w:szCs w:val="28"/>
              </w:rPr>
              <w:t xml:space="preserve"> </w:t>
            </w:r>
            <w:r w:rsidRPr="0026291F">
              <w:rPr>
                <w:rFonts w:cs="Times New Roman"/>
                <w:b/>
                <w:szCs w:val="28"/>
              </w:rPr>
              <w:t>(начало учебного года)</w:t>
            </w:r>
          </w:p>
        </w:tc>
      </w:tr>
      <w:tr w:rsidR="00C231B5" w:rsidRPr="0026291F" w:rsidTr="00C94F85">
        <w:trPr>
          <w:trHeight w:val="135"/>
        </w:trPr>
        <w:tc>
          <w:tcPr>
            <w:tcW w:w="4785" w:type="dxa"/>
          </w:tcPr>
          <w:p w:rsidR="00C231B5" w:rsidRPr="0026291F" w:rsidRDefault="00C231B5" w:rsidP="0026291F">
            <w:pPr>
              <w:widowControl/>
              <w:numPr>
                <w:ilvl w:val="0"/>
                <w:numId w:val="73"/>
              </w:numPr>
              <w:suppressAutoHyphens w:val="0"/>
              <w:spacing w:line="276" w:lineRule="auto"/>
              <w:rPr>
                <w:rFonts w:cs="Times New Roman"/>
                <w:szCs w:val="28"/>
              </w:rPr>
            </w:pPr>
            <w:r w:rsidRPr="0026291F">
              <w:rPr>
                <w:rFonts w:cs="Times New Roman"/>
                <w:szCs w:val="28"/>
              </w:rPr>
              <w:t>проведение  бесед, тестирования, анкетирования, экспертных оценок, наблюдения, логопедического обследования</w:t>
            </w:r>
          </w:p>
          <w:p w:rsidR="00C231B5" w:rsidRPr="0026291F" w:rsidRDefault="00C231B5" w:rsidP="0026291F">
            <w:pPr>
              <w:widowControl/>
              <w:numPr>
                <w:ilvl w:val="0"/>
                <w:numId w:val="73"/>
              </w:numPr>
              <w:suppressAutoHyphens w:val="0"/>
              <w:spacing w:line="276" w:lineRule="auto"/>
              <w:jc w:val="both"/>
              <w:rPr>
                <w:rFonts w:cs="Times New Roman"/>
                <w:szCs w:val="28"/>
              </w:rPr>
            </w:pPr>
            <w:r w:rsidRPr="0026291F">
              <w:rPr>
                <w:rFonts w:cs="Times New Roman"/>
                <w:szCs w:val="28"/>
              </w:rPr>
              <w:t>изучение личных дел учащихся</w:t>
            </w:r>
          </w:p>
          <w:p w:rsidR="00C231B5" w:rsidRPr="0026291F" w:rsidRDefault="00C231B5" w:rsidP="0026291F">
            <w:pPr>
              <w:widowControl/>
              <w:numPr>
                <w:ilvl w:val="0"/>
                <w:numId w:val="73"/>
              </w:numPr>
              <w:suppressAutoHyphens w:val="0"/>
              <w:spacing w:line="276" w:lineRule="auto"/>
              <w:jc w:val="both"/>
              <w:rPr>
                <w:rFonts w:cs="Times New Roman"/>
                <w:szCs w:val="28"/>
              </w:rPr>
            </w:pPr>
            <w:r w:rsidRPr="0026291F">
              <w:rPr>
                <w:rFonts w:cs="Times New Roman"/>
                <w:szCs w:val="28"/>
              </w:rPr>
              <w:t>изучение листа здоровья учащихся</w:t>
            </w:r>
          </w:p>
          <w:p w:rsidR="00C231B5" w:rsidRPr="0026291F" w:rsidRDefault="00C231B5" w:rsidP="0026291F">
            <w:pPr>
              <w:widowControl/>
              <w:numPr>
                <w:ilvl w:val="0"/>
                <w:numId w:val="73"/>
              </w:numPr>
              <w:suppressAutoHyphens w:val="0"/>
              <w:spacing w:line="276" w:lineRule="auto"/>
              <w:jc w:val="both"/>
              <w:rPr>
                <w:rFonts w:cs="Times New Roman"/>
                <w:szCs w:val="28"/>
              </w:rPr>
            </w:pPr>
            <w:r w:rsidRPr="0026291F">
              <w:rPr>
                <w:rFonts w:cs="Times New Roman"/>
                <w:szCs w:val="28"/>
              </w:rPr>
              <w:t>консультация врачей и других специалистов</w:t>
            </w:r>
          </w:p>
          <w:p w:rsidR="00C231B5" w:rsidRPr="0026291F" w:rsidRDefault="00C231B5" w:rsidP="0026291F">
            <w:pPr>
              <w:widowControl/>
              <w:numPr>
                <w:ilvl w:val="0"/>
                <w:numId w:val="73"/>
              </w:numPr>
              <w:suppressAutoHyphens w:val="0"/>
              <w:spacing w:line="276" w:lineRule="auto"/>
              <w:jc w:val="both"/>
              <w:rPr>
                <w:rFonts w:cs="Times New Roman"/>
                <w:szCs w:val="28"/>
              </w:rPr>
            </w:pPr>
            <w:r w:rsidRPr="0026291F">
              <w:rPr>
                <w:rFonts w:cs="Times New Roman"/>
                <w:szCs w:val="28"/>
              </w:rPr>
              <w:t>посещение семей учащихся</w:t>
            </w:r>
          </w:p>
        </w:tc>
        <w:tc>
          <w:tcPr>
            <w:tcW w:w="4786" w:type="dxa"/>
          </w:tcPr>
          <w:p w:rsidR="00C231B5" w:rsidRPr="0026291F" w:rsidRDefault="00C231B5" w:rsidP="0026291F">
            <w:pPr>
              <w:widowControl/>
              <w:numPr>
                <w:ilvl w:val="0"/>
                <w:numId w:val="73"/>
              </w:numPr>
              <w:suppressAutoHyphens w:val="0"/>
              <w:spacing w:line="276" w:lineRule="auto"/>
              <w:jc w:val="both"/>
              <w:rPr>
                <w:rFonts w:cs="Times New Roman"/>
                <w:szCs w:val="28"/>
              </w:rPr>
            </w:pPr>
            <w:r w:rsidRPr="0026291F">
              <w:rPr>
                <w:rFonts w:cs="Times New Roman"/>
                <w:szCs w:val="28"/>
              </w:rPr>
              <w:t>консультативная помощь в процессе сбора информации</w:t>
            </w:r>
          </w:p>
          <w:p w:rsidR="00C231B5" w:rsidRPr="0026291F" w:rsidRDefault="00C231B5" w:rsidP="0026291F">
            <w:pPr>
              <w:widowControl/>
              <w:numPr>
                <w:ilvl w:val="0"/>
                <w:numId w:val="73"/>
              </w:numPr>
              <w:suppressAutoHyphens w:val="0"/>
              <w:spacing w:line="276" w:lineRule="auto"/>
              <w:rPr>
                <w:rFonts w:cs="Times New Roman"/>
                <w:szCs w:val="28"/>
              </w:rPr>
            </w:pPr>
            <w:r w:rsidRPr="0026291F">
              <w:rPr>
                <w:rFonts w:cs="Times New Roman"/>
                <w:szCs w:val="28"/>
              </w:rPr>
              <w:t>контроль за сбором информации на входе в коррекционно-развивающую деятельность</w:t>
            </w:r>
          </w:p>
        </w:tc>
      </w:tr>
      <w:tr w:rsidR="00C231B5" w:rsidRPr="0026291F" w:rsidTr="00C94F85">
        <w:trPr>
          <w:trHeight w:val="135"/>
        </w:trPr>
        <w:tc>
          <w:tcPr>
            <w:tcW w:w="9571" w:type="dxa"/>
            <w:gridSpan w:val="2"/>
          </w:tcPr>
          <w:p w:rsidR="00C231B5" w:rsidRPr="0026291F" w:rsidRDefault="00C231B5" w:rsidP="0026291F">
            <w:pPr>
              <w:tabs>
                <w:tab w:val="left" w:pos="1320"/>
              </w:tabs>
              <w:spacing w:line="276" w:lineRule="auto"/>
              <w:jc w:val="center"/>
              <w:rPr>
                <w:rFonts w:cs="Times New Roman"/>
                <w:szCs w:val="28"/>
              </w:rPr>
            </w:pPr>
            <w:r w:rsidRPr="0026291F">
              <w:rPr>
                <w:rFonts w:cs="Times New Roman"/>
                <w:b/>
                <w:szCs w:val="28"/>
              </w:rPr>
              <w:t xml:space="preserve">III этап. </w:t>
            </w:r>
            <w:r w:rsidRPr="0026291F">
              <w:rPr>
                <w:rFonts w:cs="Times New Roman"/>
                <w:b/>
                <w:i/>
                <w:szCs w:val="28"/>
              </w:rPr>
              <w:t>Систематизация потока информации</w:t>
            </w:r>
            <w:r w:rsidRPr="0026291F">
              <w:rPr>
                <w:rFonts w:cs="Times New Roman"/>
                <w:i/>
                <w:szCs w:val="28"/>
              </w:rPr>
              <w:t xml:space="preserve"> </w:t>
            </w:r>
            <w:r w:rsidRPr="0026291F">
              <w:rPr>
                <w:rFonts w:cs="Times New Roman"/>
                <w:b/>
                <w:szCs w:val="28"/>
              </w:rPr>
              <w:t>(начало учебного года)</w:t>
            </w:r>
          </w:p>
          <w:p w:rsidR="00C231B5" w:rsidRPr="0026291F" w:rsidRDefault="00C231B5" w:rsidP="0026291F">
            <w:pPr>
              <w:tabs>
                <w:tab w:val="left" w:pos="1320"/>
              </w:tabs>
              <w:spacing w:line="276" w:lineRule="auto"/>
              <w:jc w:val="center"/>
              <w:rPr>
                <w:rFonts w:cs="Times New Roman"/>
                <w:szCs w:val="28"/>
              </w:rPr>
            </w:pPr>
            <w:r w:rsidRPr="0026291F">
              <w:rPr>
                <w:rFonts w:cs="Times New Roman"/>
                <w:b/>
                <w:szCs w:val="28"/>
              </w:rPr>
              <w:t>Консилиум</w:t>
            </w:r>
            <w:r w:rsidRPr="0026291F">
              <w:rPr>
                <w:rFonts w:cs="Times New Roman"/>
                <w:szCs w:val="28"/>
              </w:rPr>
              <w:t xml:space="preserve"> </w:t>
            </w:r>
            <w:r w:rsidRPr="0026291F">
              <w:rPr>
                <w:rFonts w:cs="Times New Roman"/>
                <w:b/>
                <w:szCs w:val="28"/>
              </w:rPr>
              <w:t>(первичный)</w:t>
            </w:r>
          </w:p>
        </w:tc>
      </w:tr>
      <w:tr w:rsidR="00C231B5" w:rsidRPr="0026291F" w:rsidTr="00C94F85">
        <w:trPr>
          <w:trHeight w:val="135"/>
        </w:trPr>
        <w:tc>
          <w:tcPr>
            <w:tcW w:w="4785" w:type="dxa"/>
          </w:tcPr>
          <w:p w:rsidR="00C231B5" w:rsidRPr="0026291F" w:rsidRDefault="00C231B5" w:rsidP="0026291F">
            <w:pPr>
              <w:widowControl/>
              <w:numPr>
                <w:ilvl w:val="0"/>
                <w:numId w:val="74"/>
              </w:numPr>
              <w:tabs>
                <w:tab w:val="left" w:pos="1320"/>
              </w:tabs>
              <w:suppressAutoHyphens w:val="0"/>
              <w:spacing w:line="276" w:lineRule="auto"/>
              <w:jc w:val="both"/>
              <w:rPr>
                <w:rFonts w:cs="Times New Roman"/>
                <w:szCs w:val="28"/>
              </w:rPr>
            </w:pPr>
            <w:r w:rsidRPr="0026291F">
              <w:rPr>
                <w:rFonts w:cs="Times New Roman"/>
                <w:szCs w:val="28"/>
              </w:rPr>
              <w:t>уточнение полученной информации</w:t>
            </w:r>
          </w:p>
          <w:p w:rsidR="00C231B5" w:rsidRPr="0026291F" w:rsidRDefault="00C231B5" w:rsidP="0026291F">
            <w:pPr>
              <w:widowControl/>
              <w:numPr>
                <w:ilvl w:val="0"/>
                <w:numId w:val="74"/>
              </w:numPr>
              <w:tabs>
                <w:tab w:val="left" w:pos="1320"/>
              </w:tabs>
              <w:suppressAutoHyphens w:val="0"/>
              <w:spacing w:line="276" w:lineRule="auto"/>
              <w:jc w:val="both"/>
              <w:rPr>
                <w:rFonts w:cs="Times New Roman"/>
                <w:szCs w:val="28"/>
              </w:rPr>
            </w:pPr>
            <w:r w:rsidRPr="0026291F">
              <w:rPr>
                <w:rFonts w:cs="Times New Roman"/>
                <w:szCs w:val="28"/>
              </w:rPr>
              <w:t>определение особенностей развития учащегося</w:t>
            </w:r>
          </w:p>
          <w:p w:rsidR="00C231B5" w:rsidRPr="0026291F" w:rsidRDefault="00C231B5" w:rsidP="0026291F">
            <w:pPr>
              <w:widowControl/>
              <w:numPr>
                <w:ilvl w:val="0"/>
                <w:numId w:val="74"/>
              </w:numPr>
              <w:tabs>
                <w:tab w:val="left" w:pos="1320"/>
              </w:tabs>
              <w:suppressAutoHyphens w:val="0"/>
              <w:spacing w:line="276" w:lineRule="auto"/>
              <w:jc w:val="both"/>
              <w:rPr>
                <w:rFonts w:cs="Times New Roman"/>
                <w:szCs w:val="28"/>
              </w:rPr>
            </w:pPr>
            <w:r w:rsidRPr="0026291F">
              <w:rPr>
                <w:rFonts w:cs="Times New Roman"/>
                <w:szCs w:val="28"/>
              </w:rPr>
              <w:t>выделение группы контроля за учебно-познавательной деятельностью, группы контроля за поведением, группы контроля за семьей учащегося, профиля личностного развития</w:t>
            </w:r>
          </w:p>
          <w:p w:rsidR="00C231B5" w:rsidRPr="0026291F" w:rsidRDefault="00C231B5" w:rsidP="0026291F">
            <w:pPr>
              <w:widowControl/>
              <w:numPr>
                <w:ilvl w:val="0"/>
                <w:numId w:val="74"/>
              </w:numPr>
              <w:tabs>
                <w:tab w:val="left" w:pos="1320"/>
              </w:tabs>
              <w:suppressAutoHyphens w:val="0"/>
              <w:spacing w:line="276" w:lineRule="auto"/>
              <w:jc w:val="both"/>
              <w:rPr>
                <w:rFonts w:cs="Times New Roman"/>
                <w:szCs w:val="28"/>
              </w:rPr>
            </w:pPr>
            <w:r w:rsidRPr="0026291F">
              <w:rPr>
                <w:rFonts w:cs="Times New Roman"/>
                <w:szCs w:val="28"/>
              </w:rPr>
              <w:t>выработка рекомендаций по организации учебно-воспитательного процесса</w:t>
            </w:r>
          </w:p>
          <w:p w:rsidR="00C231B5" w:rsidRPr="0026291F" w:rsidRDefault="00C231B5" w:rsidP="0026291F">
            <w:pPr>
              <w:tabs>
                <w:tab w:val="left" w:pos="1320"/>
              </w:tabs>
              <w:spacing w:line="276" w:lineRule="auto"/>
              <w:ind w:left="360"/>
              <w:jc w:val="both"/>
              <w:rPr>
                <w:rFonts w:cs="Times New Roman"/>
                <w:szCs w:val="28"/>
              </w:rPr>
            </w:pPr>
          </w:p>
        </w:tc>
        <w:tc>
          <w:tcPr>
            <w:tcW w:w="4786" w:type="dxa"/>
          </w:tcPr>
          <w:p w:rsidR="00C231B5" w:rsidRPr="0026291F" w:rsidRDefault="00C231B5" w:rsidP="0026291F">
            <w:pPr>
              <w:widowControl/>
              <w:numPr>
                <w:ilvl w:val="0"/>
                <w:numId w:val="74"/>
              </w:numPr>
              <w:tabs>
                <w:tab w:val="left" w:pos="1320"/>
              </w:tabs>
              <w:suppressAutoHyphens w:val="0"/>
              <w:spacing w:line="276" w:lineRule="auto"/>
              <w:jc w:val="both"/>
              <w:rPr>
                <w:rFonts w:cs="Times New Roman"/>
                <w:szCs w:val="28"/>
              </w:rPr>
            </w:pPr>
            <w:r w:rsidRPr="0026291F">
              <w:rPr>
                <w:rFonts w:cs="Times New Roman"/>
                <w:szCs w:val="28"/>
              </w:rPr>
              <w:t>анализ результатов психолого-педагогического обследования на входе в коррекционно-развивающую работу</w:t>
            </w:r>
          </w:p>
          <w:p w:rsidR="00C231B5" w:rsidRPr="0026291F" w:rsidRDefault="00C231B5" w:rsidP="0026291F">
            <w:pPr>
              <w:widowControl/>
              <w:numPr>
                <w:ilvl w:val="0"/>
                <w:numId w:val="74"/>
              </w:numPr>
              <w:tabs>
                <w:tab w:val="left" w:pos="1320"/>
              </w:tabs>
              <w:suppressAutoHyphens w:val="0"/>
              <w:spacing w:line="276" w:lineRule="auto"/>
              <w:jc w:val="both"/>
              <w:rPr>
                <w:rFonts w:cs="Times New Roman"/>
                <w:szCs w:val="28"/>
              </w:rPr>
            </w:pPr>
            <w:r w:rsidRPr="0026291F">
              <w:rPr>
                <w:rFonts w:cs="Times New Roman"/>
                <w:szCs w:val="28"/>
              </w:rPr>
              <w:t>анализ состояния здоровья обучающихся</w:t>
            </w:r>
          </w:p>
          <w:p w:rsidR="00C231B5" w:rsidRPr="0026291F" w:rsidRDefault="00C231B5" w:rsidP="0026291F">
            <w:pPr>
              <w:widowControl/>
              <w:numPr>
                <w:ilvl w:val="0"/>
                <w:numId w:val="74"/>
              </w:numPr>
              <w:tabs>
                <w:tab w:val="left" w:pos="1320"/>
              </w:tabs>
              <w:suppressAutoHyphens w:val="0"/>
              <w:spacing w:line="276" w:lineRule="auto"/>
              <w:jc w:val="both"/>
              <w:rPr>
                <w:rFonts w:cs="Times New Roman"/>
                <w:szCs w:val="28"/>
              </w:rPr>
            </w:pPr>
            <w:r w:rsidRPr="0026291F">
              <w:rPr>
                <w:rFonts w:cs="Times New Roman"/>
                <w:szCs w:val="28"/>
              </w:rPr>
              <w:t>планирование коррекционно-развивающей деятельности</w:t>
            </w:r>
          </w:p>
        </w:tc>
      </w:tr>
      <w:tr w:rsidR="00C231B5" w:rsidRPr="0026291F" w:rsidTr="00C94F85">
        <w:trPr>
          <w:trHeight w:val="135"/>
        </w:trPr>
        <w:tc>
          <w:tcPr>
            <w:tcW w:w="9571" w:type="dxa"/>
            <w:gridSpan w:val="2"/>
          </w:tcPr>
          <w:p w:rsidR="00C231B5" w:rsidRPr="0026291F" w:rsidRDefault="00C231B5" w:rsidP="0026291F">
            <w:pPr>
              <w:spacing w:line="276" w:lineRule="auto"/>
              <w:jc w:val="center"/>
              <w:rPr>
                <w:rFonts w:cs="Times New Roman"/>
                <w:b/>
                <w:szCs w:val="28"/>
              </w:rPr>
            </w:pPr>
            <w:r w:rsidRPr="0026291F">
              <w:rPr>
                <w:rFonts w:cs="Times New Roman"/>
                <w:b/>
                <w:szCs w:val="28"/>
              </w:rPr>
              <w:t xml:space="preserve">IV этап. </w:t>
            </w:r>
            <w:r w:rsidRPr="0026291F">
              <w:rPr>
                <w:rFonts w:cs="Times New Roman"/>
                <w:b/>
                <w:i/>
                <w:szCs w:val="28"/>
              </w:rPr>
              <w:t>Проведение коррекционно-развивающей деятельности</w:t>
            </w:r>
          </w:p>
        </w:tc>
      </w:tr>
      <w:tr w:rsidR="00C231B5" w:rsidRPr="0026291F" w:rsidTr="00C94F85">
        <w:trPr>
          <w:trHeight w:val="135"/>
        </w:trPr>
        <w:tc>
          <w:tcPr>
            <w:tcW w:w="4785" w:type="dxa"/>
          </w:tcPr>
          <w:p w:rsidR="00C231B5" w:rsidRPr="0026291F" w:rsidRDefault="00C231B5" w:rsidP="0026291F">
            <w:pPr>
              <w:widowControl/>
              <w:numPr>
                <w:ilvl w:val="0"/>
                <w:numId w:val="75"/>
              </w:numPr>
              <w:tabs>
                <w:tab w:val="left" w:pos="1215"/>
              </w:tabs>
              <w:suppressAutoHyphens w:val="0"/>
              <w:spacing w:line="276" w:lineRule="auto"/>
              <w:jc w:val="both"/>
              <w:rPr>
                <w:rFonts w:cs="Times New Roman"/>
                <w:szCs w:val="28"/>
              </w:rPr>
            </w:pPr>
            <w:r w:rsidRPr="0026291F">
              <w:rPr>
                <w:rFonts w:cs="Times New Roman"/>
                <w:szCs w:val="28"/>
              </w:rPr>
              <w:t>включение коррекционно-развивающих целей в учебно-воспитательное планирование, привлечение к работе других специалистов</w:t>
            </w:r>
          </w:p>
          <w:p w:rsidR="00C231B5" w:rsidRPr="0026291F" w:rsidRDefault="00C231B5" w:rsidP="0026291F">
            <w:pPr>
              <w:widowControl/>
              <w:numPr>
                <w:ilvl w:val="0"/>
                <w:numId w:val="75"/>
              </w:numPr>
              <w:tabs>
                <w:tab w:val="left" w:pos="1215"/>
              </w:tabs>
              <w:suppressAutoHyphens w:val="0"/>
              <w:spacing w:line="276" w:lineRule="auto"/>
              <w:rPr>
                <w:rFonts w:cs="Times New Roman"/>
                <w:szCs w:val="28"/>
              </w:rPr>
            </w:pPr>
            <w:r w:rsidRPr="0026291F">
              <w:rPr>
                <w:rFonts w:cs="Times New Roman"/>
                <w:szCs w:val="28"/>
              </w:rPr>
              <w:t>проведение  занятий психологом, логопедами, педагогами</w:t>
            </w:r>
          </w:p>
          <w:p w:rsidR="00C231B5" w:rsidRPr="0026291F" w:rsidRDefault="00C231B5" w:rsidP="0026291F">
            <w:pPr>
              <w:widowControl/>
              <w:numPr>
                <w:ilvl w:val="0"/>
                <w:numId w:val="75"/>
              </w:numPr>
              <w:tabs>
                <w:tab w:val="left" w:pos="1215"/>
              </w:tabs>
              <w:suppressAutoHyphens w:val="0"/>
              <w:spacing w:line="276" w:lineRule="auto"/>
              <w:jc w:val="both"/>
              <w:rPr>
                <w:rFonts w:cs="Times New Roman"/>
                <w:szCs w:val="28"/>
              </w:rPr>
            </w:pPr>
            <w:r w:rsidRPr="0026291F">
              <w:rPr>
                <w:rFonts w:cs="Times New Roman"/>
                <w:szCs w:val="28"/>
              </w:rPr>
              <w:t>проведение игр и упражнений педагогами</w:t>
            </w:r>
          </w:p>
          <w:p w:rsidR="00C231B5" w:rsidRPr="0026291F" w:rsidRDefault="00C231B5" w:rsidP="0026291F">
            <w:pPr>
              <w:widowControl/>
              <w:numPr>
                <w:ilvl w:val="0"/>
                <w:numId w:val="75"/>
              </w:numPr>
              <w:tabs>
                <w:tab w:val="left" w:pos="1215"/>
              </w:tabs>
              <w:suppressAutoHyphens w:val="0"/>
              <w:spacing w:line="276" w:lineRule="auto"/>
              <w:rPr>
                <w:rFonts w:cs="Times New Roman"/>
                <w:szCs w:val="28"/>
              </w:rPr>
            </w:pPr>
            <w:r w:rsidRPr="0026291F">
              <w:rPr>
                <w:rFonts w:cs="Times New Roman"/>
                <w:szCs w:val="28"/>
              </w:rPr>
              <w:t>медикаментозное  лечение учащихся</w:t>
            </w:r>
          </w:p>
          <w:p w:rsidR="00C231B5" w:rsidRPr="0026291F" w:rsidRDefault="00C231B5" w:rsidP="0026291F">
            <w:pPr>
              <w:widowControl/>
              <w:numPr>
                <w:ilvl w:val="0"/>
                <w:numId w:val="75"/>
              </w:numPr>
              <w:tabs>
                <w:tab w:val="left" w:pos="1215"/>
              </w:tabs>
              <w:suppressAutoHyphens w:val="0"/>
              <w:spacing w:line="276" w:lineRule="auto"/>
              <w:jc w:val="both"/>
              <w:rPr>
                <w:rFonts w:cs="Times New Roman"/>
                <w:szCs w:val="28"/>
              </w:rPr>
            </w:pPr>
            <w:r w:rsidRPr="0026291F">
              <w:rPr>
                <w:rFonts w:cs="Times New Roman"/>
                <w:szCs w:val="28"/>
              </w:rPr>
              <w:t>работа с родителями</w:t>
            </w:r>
          </w:p>
        </w:tc>
        <w:tc>
          <w:tcPr>
            <w:tcW w:w="4786" w:type="dxa"/>
          </w:tcPr>
          <w:p w:rsidR="00C231B5" w:rsidRPr="0026291F" w:rsidRDefault="00C231B5" w:rsidP="0026291F">
            <w:pPr>
              <w:widowControl/>
              <w:numPr>
                <w:ilvl w:val="0"/>
                <w:numId w:val="75"/>
              </w:numPr>
              <w:tabs>
                <w:tab w:val="left" w:pos="1215"/>
              </w:tabs>
              <w:suppressAutoHyphens w:val="0"/>
              <w:spacing w:line="276" w:lineRule="auto"/>
              <w:jc w:val="both"/>
              <w:rPr>
                <w:rFonts w:cs="Times New Roman"/>
                <w:szCs w:val="28"/>
              </w:rPr>
            </w:pPr>
            <w:r w:rsidRPr="0026291F">
              <w:rPr>
                <w:rFonts w:cs="Times New Roman"/>
                <w:szCs w:val="28"/>
              </w:rPr>
              <w:t>помощь в процессе реализации коррекционно-развивающей работы</w:t>
            </w:r>
          </w:p>
          <w:p w:rsidR="00C231B5" w:rsidRPr="0026291F" w:rsidRDefault="00C231B5" w:rsidP="0026291F">
            <w:pPr>
              <w:widowControl/>
              <w:numPr>
                <w:ilvl w:val="0"/>
                <w:numId w:val="75"/>
              </w:numPr>
              <w:tabs>
                <w:tab w:val="left" w:pos="1215"/>
              </w:tabs>
              <w:suppressAutoHyphens w:val="0"/>
              <w:spacing w:line="276" w:lineRule="auto"/>
              <w:rPr>
                <w:rFonts w:cs="Times New Roman"/>
                <w:szCs w:val="28"/>
              </w:rPr>
            </w:pPr>
            <w:r w:rsidRPr="0026291F">
              <w:rPr>
                <w:rFonts w:cs="Times New Roman"/>
                <w:szCs w:val="28"/>
              </w:rPr>
              <w:t>контроль  за проведением коррекционно-развивающей работы</w:t>
            </w:r>
          </w:p>
          <w:p w:rsidR="00C231B5" w:rsidRPr="0026291F" w:rsidRDefault="00C231B5" w:rsidP="0026291F">
            <w:pPr>
              <w:tabs>
                <w:tab w:val="left" w:pos="1215"/>
              </w:tabs>
              <w:spacing w:line="276" w:lineRule="auto"/>
              <w:jc w:val="both"/>
              <w:rPr>
                <w:rFonts w:cs="Times New Roman"/>
                <w:szCs w:val="28"/>
              </w:rPr>
            </w:pPr>
          </w:p>
          <w:p w:rsidR="00C231B5" w:rsidRPr="0026291F" w:rsidRDefault="00C231B5" w:rsidP="0026291F">
            <w:pPr>
              <w:tabs>
                <w:tab w:val="left" w:pos="1215"/>
              </w:tabs>
              <w:spacing w:line="276" w:lineRule="auto"/>
              <w:jc w:val="both"/>
              <w:rPr>
                <w:rFonts w:cs="Times New Roman"/>
                <w:szCs w:val="28"/>
              </w:rPr>
            </w:pPr>
          </w:p>
        </w:tc>
      </w:tr>
      <w:tr w:rsidR="00C231B5" w:rsidRPr="0026291F" w:rsidTr="00C94F85">
        <w:trPr>
          <w:trHeight w:val="135"/>
        </w:trPr>
        <w:tc>
          <w:tcPr>
            <w:tcW w:w="9571" w:type="dxa"/>
            <w:gridSpan w:val="2"/>
          </w:tcPr>
          <w:p w:rsidR="00C231B5" w:rsidRPr="0026291F" w:rsidRDefault="00C231B5" w:rsidP="0026291F">
            <w:pPr>
              <w:spacing w:line="276" w:lineRule="auto"/>
              <w:jc w:val="center"/>
              <w:rPr>
                <w:rFonts w:cs="Times New Roman"/>
                <w:szCs w:val="28"/>
              </w:rPr>
            </w:pPr>
            <w:r w:rsidRPr="0026291F">
              <w:rPr>
                <w:rFonts w:cs="Times New Roman"/>
                <w:b/>
                <w:szCs w:val="28"/>
              </w:rPr>
              <w:t xml:space="preserve">V этап. </w:t>
            </w:r>
            <w:r w:rsidRPr="0026291F">
              <w:rPr>
                <w:rFonts w:cs="Times New Roman"/>
                <w:b/>
                <w:i/>
                <w:szCs w:val="28"/>
              </w:rPr>
              <w:t>Сбор информации</w:t>
            </w:r>
            <w:r w:rsidRPr="0026291F">
              <w:rPr>
                <w:rFonts w:cs="Times New Roman"/>
                <w:i/>
                <w:szCs w:val="28"/>
              </w:rPr>
              <w:t xml:space="preserve"> </w:t>
            </w:r>
            <w:r w:rsidRPr="0026291F">
              <w:rPr>
                <w:rFonts w:cs="Times New Roman"/>
                <w:b/>
                <w:szCs w:val="28"/>
              </w:rPr>
              <w:t>(конец учебного года)</w:t>
            </w:r>
          </w:p>
        </w:tc>
      </w:tr>
      <w:tr w:rsidR="00C231B5" w:rsidRPr="0026291F" w:rsidTr="00C94F85">
        <w:trPr>
          <w:trHeight w:val="135"/>
        </w:trPr>
        <w:tc>
          <w:tcPr>
            <w:tcW w:w="4785" w:type="dxa"/>
          </w:tcPr>
          <w:p w:rsidR="00C231B5" w:rsidRPr="0026291F" w:rsidRDefault="00C231B5" w:rsidP="0026291F">
            <w:pPr>
              <w:widowControl/>
              <w:numPr>
                <w:ilvl w:val="0"/>
                <w:numId w:val="76"/>
              </w:numPr>
              <w:suppressAutoHyphens w:val="0"/>
              <w:spacing w:line="276" w:lineRule="auto"/>
              <w:jc w:val="both"/>
              <w:rPr>
                <w:rFonts w:cs="Times New Roman"/>
                <w:szCs w:val="28"/>
              </w:rPr>
            </w:pPr>
            <w:r w:rsidRPr="0026291F">
              <w:rPr>
                <w:rFonts w:cs="Times New Roman"/>
                <w:szCs w:val="28"/>
              </w:rPr>
              <w:t>проведение бесед, тестирования, анкетирования, экспертных оценок, наблюдения, логопедического обследования</w:t>
            </w:r>
          </w:p>
          <w:p w:rsidR="00C231B5" w:rsidRPr="0026291F" w:rsidRDefault="00C231B5" w:rsidP="0026291F">
            <w:pPr>
              <w:spacing w:line="276" w:lineRule="auto"/>
              <w:ind w:left="360"/>
              <w:jc w:val="both"/>
              <w:rPr>
                <w:rFonts w:cs="Times New Roman"/>
                <w:szCs w:val="28"/>
              </w:rPr>
            </w:pPr>
          </w:p>
        </w:tc>
        <w:tc>
          <w:tcPr>
            <w:tcW w:w="4786" w:type="dxa"/>
          </w:tcPr>
          <w:p w:rsidR="00C231B5" w:rsidRPr="0026291F" w:rsidRDefault="00C231B5" w:rsidP="0026291F">
            <w:pPr>
              <w:widowControl/>
              <w:numPr>
                <w:ilvl w:val="0"/>
                <w:numId w:val="73"/>
              </w:numPr>
              <w:suppressAutoHyphens w:val="0"/>
              <w:spacing w:line="276" w:lineRule="auto"/>
              <w:jc w:val="both"/>
              <w:rPr>
                <w:rFonts w:cs="Times New Roman"/>
                <w:szCs w:val="28"/>
              </w:rPr>
            </w:pPr>
            <w:r w:rsidRPr="0026291F">
              <w:rPr>
                <w:rFonts w:cs="Times New Roman"/>
                <w:szCs w:val="28"/>
              </w:rPr>
              <w:t>консультативная помощь в процессе сбора информации</w:t>
            </w:r>
          </w:p>
          <w:p w:rsidR="00C231B5" w:rsidRPr="0026291F" w:rsidRDefault="00C231B5" w:rsidP="0026291F">
            <w:pPr>
              <w:widowControl/>
              <w:numPr>
                <w:ilvl w:val="0"/>
                <w:numId w:val="73"/>
              </w:numPr>
              <w:suppressAutoHyphens w:val="0"/>
              <w:spacing w:line="276" w:lineRule="auto"/>
              <w:rPr>
                <w:rFonts w:cs="Times New Roman"/>
                <w:szCs w:val="28"/>
              </w:rPr>
            </w:pPr>
            <w:r w:rsidRPr="0026291F">
              <w:rPr>
                <w:rFonts w:cs="Times New Roman"/>
                <w:szCs w:val="28"/>
              </w:rPr>
              <w:t>контроль   за  сбором информации на выходе в коррекционно-развивающую деятельность</w:t>
            </w:r>
          </w:p>
        </w:tc>
      </w:tr>
      <w:tr w:rsidR="00C231B5" w:rsidRPr="0026291F" w:rsidTr="00C94F85">
        <w:trPr>
          <w:trHeight w:val="135"/>
        </w:trPr>
        <w:tc>
          <w:tcPr>
            <w:tcW w:w="9571" w:type="dxa"/>
            <w:gridSpan w:val="2"/>
          </w:tcPr>
          <w:p w:rsidR="00C231B5" w:rsidRPr="0026291F" w:rsidRDefault="00C231B5" w:rsidP="0026291F">
            <w:pPr>
              <w:spacing w:line="276" w:lineRule="auto"/>
              <w:jc w:val="center"/>
              <w:rPr>
                <w:rFonts w:cs="Times New Roman"/>
                <w:b/>
                <w:szCs w:val="28"/>
              </w:rPr>
            </w:pPr>
            <w:r w:rsidRPr="0026291F">
              <w:rPr>
                <w:rFonts w:cs="Times New Roman"/>
                <w:b/>
                <w:szCs w:val="28"/>
              </w:rPr>
              <w:t xml:space="preserve">VI этап. </w:t>
            </w:r>
            <w:r w:rsidRPr="0026291F">
              <w:rPr>
                <w:rFonts w:cs="Times New Roman"/>
                <w:b/>
                <w:i/>
                <w:szCs w:val="28"/>
              </w:rPr>
              <w:t>Систематизация потока информации</w:t>
            </w:r>
            <w:r w:rsidRPr="0026291F">
              <w:rPr>
                <w:rFonts w:cs="Times New Roman"/>
                <w:szCs w:val="28"/>
              </w:rPr>
              <w:t xml:space="preserve"> </w:t>
            </w:r>
            <w:r w:rsidRPr="0026291F">
              <w:rPr>
                <w:rFonts w:cs="Times New Roman"/>
                <w:b/>
                <w:szCs w:val="28"/>
              </w:rPr>
              <w:t xml:space="preserve">(конец учебного года) </w:t>
            </w:r>
          </w:p>
          <w:p w:rsidR="00C231B5" w:rsidRPr="0026291F" w:rsidRDefault="00C231B5" w:rsidP="0026291F">
            <w:pPr>
              <w:spacing w:line="276" w:lineRule="auto"/>
              <w:jc w:val="center"/>
              <w:rPr>
                <w:rFonts w:cs="Times New Roman"/>
                <w:szCs w:val="28"/>
              </w:rPr>
            </w:pPr>
            <w:r w:rsidRPr="0026291F">
              <w:rPr>
                <w:rFonts w:cs="Times New Roman"/>
                <w:b/>
                <w:szCs w:val="28"/>
              </w:rPr>
              <w:t>Консилиум</w:t>
            </w:r>
            <w:r w:rsidRPr="0026291F">
              <w:rPr>
                <w:rFonts w:cs="Times New Roman"/>
                <w:szCs w:val="28"/>
              </w:rPr>
              <w:t xml:space="preserve"> </w:t>
            </w:r>
            <w:r w:rsidRPr="0026291F">
              <w:rPr>
                <w:rFonts w:cs="Times New Roman"/>
                <w:b/>
                <w:szCs w:val="28"/>
              </w:rPr>
              <w:t>(плановый)</w:t>
            </w:r>
          </w:p>
        </w:tc>
      </w:tr>
      <w:tr w:rsidR="00C231B5" w:rsidRPr="0026291F" w:rsidTr="00C94F85">
        <w:trPr>
          <w:trHeight w:val="135"/>
        </w:trPr>
        <w:tc>
          <w:tcPr>
            <w:tcW w:w="4785" w:type="dxa"/>
          </w:tcPr>
          <w:p w:rsidR="00C231B5" w:rsidRPr="0026291F" w:rsidRDefault="00C231B5" w:rsidP="0026291F">
            <w:pPr>
              <w:widowControl/>
              <w:numPr>
                <w:ilvl w:val="0"/>
                <w:numId w:val="77"/>
              </w:numPr>
              <w:suppressAutoHyphens w:val="0"/>
              <w:spacing w:line="276" w:lineRule="auto"/>
              <w:rPr>
                <w:rFonts w:cs="Times New Roman"/>
                <w:szCs w:val="28"/>
              </w:rPr>
            </w:pPr>
            <w:r w:rsidRPr="0026291F">
              <w:rPr>
                <w:rFonts w:cs="Times New Roman"/>
                <w:szCs w:val="28"/>
              </w:rPr>
              <w:t>уточнение полученной информации</w:t>
            </w:r>
          </w:p>
          <w:p w:rsidR="00C231B5" w:rsidRPr="0026291F" w:rsidRDefault="00C231B5" w:rsidP="0026291F">
            <w:pPr>
              <w:widowControl/>
              <w:numPr>
                <w:ilvl w:val="0"/>
                <w:numId w:val="77"/>
              </w:numPr>
              <w:suppressAutoHyphens w:val="0"/>
              <w:spacing w:line="276" w:lineRule="auto"/>
              <w:jc w:val="both"/>
              <w:rPr>
                <w:rFonts w:cs="Times New Roman"/>
                <w:szCs w:val="28"/>
              </w:rPr>
            </w:pPr>
            <w:r w:rsidRPr="0026291F">
              <w:rPr>
                <w:rFonts w:cs="Times New Roman"/>
                <w:szCs w:val="28"/>
              </w:rPr>
              <w:t xml:space="preserve">оценка динамики развития: </w:t>
            </w:r>
          </w:p>
          <w:p w:rsidR="00C231B5" w:rsidRPr="0026291F" w:rsidRDefault="00C231B5" w:rsidP="0026291F">
            <w:pPr>
              <w:spacing w:line="276" w:lineRule="auto"/>
              <w:ind w:left="360"/>
              <w:jc w:val="both"/>
              <w:rPr>
                <w:rFonts w:cs="Times New Roman"/>
                <w:szCs w:val="28"/>
              </w:rPr>
            </w:pPr>
            <w:r w:rsidRPr="0026291F">
              <w:rPr>
                <w:rFonts w:cs="Times New Roman"/>
                <w:szCs w:val="28"/>
              </w:rPr>
              <w:t>«+» результат – завершение  работы     «-» результат – корректировка    деятельности,  возврат     на II – VI этап</w:t>
            </w:r>
          </w:p>
        </w:tc>
        <w:tc>
          <w:tcPr>
            <w:tcW w:w="4786" w:type="dxa"/>
          </w:tcPr>
          <w:p w:rsidR="00C231B5" w:rsidRPr="0026291F" w:rsidRDefault="00C231B5" w:rsidP="0026291F">
            <w:pPr>
              <w:widowControl/>
              <w:numPr>
                <w:ilvl w:val="0"/>
                <w:numId w:val="78"/>
              </w:numPr>
              <w:suppressAutoHyphens w:val="0"/>
              <w:spacing w:line="276" w:lineRule="auto"/>
              <w:jc w:val="both"/>
              <w:rPr>
                <w:rFonts w:cs="Times New Roman"/>
                <w:szCs w:val="28"/>
              </w:rPr>
            </w:pPr>
            <w:r w:rsidRPr="0026291F">
              <w:rPr>
                <w:rFonts w:cs="Times New Roman"/>
                <w:szCs w:val="28"/>
              </w:rPr>
              <w:t>анализ хода и результатов коррекционно-развивающей работы</w:t>
            </w:r>
          </w:p>
          <w:p w:rsidR="00C231B5" w:rsidRPr="0026291F" w:rsidRDefault="00C231B5" w:rsidP="0026291F">
            <w:pPr>
              <w:widowControl/>
              <w:numPr>
                <w:ilvl w:val="0"/>
                <w:numId w:val="78"/>
              </w:numPr>
              <w:suppressAutoHyphens w:val="0"/>
              <w:spacing w:line="276" w:lineRule="auto"/>
              <w:jc w:val="both"/>
              <w:rPr>
                <w:rFonts w:cs="Times New Roman"/>
                <w:szCs w:val="28"/>
              </w:rPr>
            </w:pPr>
            <w:r w:rsidRPr="0026291F">
              <w:rPr>
                <w:rFonts w:cs="Times New Roman"/>
                <w:szCs w:val="28"/>
              </w:rPr>
              <w:t>подведение итогов</w:t>
            </w:r>
          </w:p>
        </w:tc>
      </w:tr>
      <w:tr w:rsidR="00C231B5" w:rsidRPr="0026291F" w:rsidTr="00C94F85">
        <w:trPr>
          <w:trHeight w:val="135"/>
        </w:trPr>
        <w:tc>
          <w:tcPr>
            <w:tcW w:w="9571" w:type="dxa"/>
            <w:gridSpan w:val="2"/>
          </w:tcPr>
          <w:p w:rsidR="00C231B5" w:rsidRPr="0026291F" w:rsidRDefault="00C231B5" w:rsidP="0026291F">
            <w:pPr>
              <w:spacing w:line="276" w:lineRule="auto"/>
              <w:jc w:val="center"/>
              <w:rPr>
                <w:rFonts w:cs="Times New Roman"/>
                <w:szCs w:val="28"/>
              </w:rPr>
            </w:pPr>
            <w:r w:rsidRPr="0026291F">
              <w:rPr>
                <w:rFonts w:cs="Times New Roman"/>
                <w:b/>
                <w:szCs w:val="28"/>
              </w:rPr>
              <w:t xml:space="preserve">VII этап. </w:t>
            </w:r>
            <w:r w:rsidRPr="0026291F">
              <w:rPr>
                <w:rFonts w:cs="Times New Roman"/>
                <w:b/>
                <w:i/>
                <w:szCs w:val="28"/>
              </w:rPr>
              <w:t>Завершение работы</w:t>
            </w:r>
            <w:r w:rsidRPr="0026291F">
              <w:rPr>
                <w:rFonts w:cs="Times New Roman"/>
                <w:b/>
                <w:szCs w:val="28"/>
              </w:rPr>
              <w:t xml:space="preserve"> (при положительных результатах). </w:t>
            </w:r>
          </w:p>
          <w:p w:rsidR="00C231B5" w:rsidRPr="0026291F" w:rsidRDefault="00C231B5" w:rsidP="0026291F">
            <w:pPr>
              <w:spacing w:line="276" w:lineRule="auto"/>
              <w:jc w:val="center"/>
              <w:rPr>
                <w:rFonts w:cs="Times New Roman"/>
                <w:szCs w:val="28"/>
              </w:rPr>
            </w:pPr>
            <w:r w:rsidRPr="0026291F">
              <w:rPr>
                <w:rFonts w:cs="Times New Roman"/>
                <w:b/>
                <w:szCs w:val="28"/>
              </w:rPr>
              <w:t>Консилиум</w:t>
            </w:r>
            <w:r w:rsidRPr="0026291F">
              <w:rPr>
                <w:rFonts w:cs="Times New Roman"/>
                <w:szCs w:val="28"/>
              </w:rPr>
              <w:t xml:space="preserve"> </w:t>
            </w:r>
            <w:r w:rsidRPr="0026291F">
              <w:rPr>
                <w:rFonts w:cs="Times New Roman"/>
                <w:b/>
                <w:szCs w:val="28"/>
              </w:rPr>
              <w:t>(заключительный).</w:t>
            </w:r>
          </w:p>
        </w:tc>
      </w:tr>
      <w:tr w:rsidR="00C231B5" w:rsidRPr="0026291F" w:rsidTr="00C94F85">
        <w:trPr>
          <w:trHeight w:val="135"/>
        </w:trPr>
        <w:tc>
          <w:tcPr>
            <w:tcW w:w="4785" w:type="dxa"/>
          </w:tcPr>
          <w:p w:rsidR="00C231B5" w:rsidRPr="0026291F" w:rsidRDefault="00C231B5" w:rsidP="0026291F">
            <w:pPr>
              <w:widowControl/>
              <w:numPr>
                <w:ilvl w:val="0"/>
                <w:numId w:val="79"/>
              </w:numPr>
              <w:suppressAutoHyphens w:val="0"/>
              <w:spacing w:line="276" w:lineRule="auto"/>
              <w:jc w:val="both"/>
              <w:rPr>
                <w:rFonts w:cs="Times New Roman"/>
                <w:szCs w:val="28"/>
              </w:rPr>
            </w:pPr>
            <w:r w:rsidRPr="0026291F">
              <w:rPr>
                <w:rFonts w:cs="Times New Roman"/>
                <w:szCs w:val="28"/>
              </w:rPr>
              <w:t>отбор оптимальных форм, методов, средств, способов, приемов взаимодействия педагогов с учащимися, родителями</w:t>
            </w:r>
          </w:p>
          <w:p w:rsidR="00C231B5" w:rsidRPr="0026291F" w:rsidRDefault="00C231B5" w:rsidP="0026291F">
            <w:pPr>
              <w:widowControl/>
              <w:numPr>
                <w:ilvl w:val="0"/>
                <w:numId w:val="79"/>
              </w:numPr>
              <w:suppressAutoHyphens w:val="0"/>
              <w:spacing w:line="276" w:lineRule="auto"/>
              <w:jc w:val="both"/>
              <w:rPr>
                <w:rFonts w:cs="Times New Roman"/>
                <w:szCs w:val="28"/>
              </w:rPr>
            </w:pPr>
            <w:r w:rsidRPr="0026291F">
              <w:rPr>
                <w:rFonts w:cs="Times New Roman"/>
                <w:szCs w:val="28"/>
              </w:rPr>
              <w:t>повышение профессиональной подготовки педагогов</w:t>
            </w:r>
          </w:p>
          <w:p w:rsidR="00C231B5" w:rsidRPr="0026291F" w:rsidRDefault="00C231B5" w:rsidP="0026291F">
            <w:pPr>
              <w:widowControl/>
              <w:numPr>
                <w:ilvl w:val="0"/>
                <w:numId w:val="79"/>
              </w:numPr>
              <w:suppressAutoHyphens w:val="0"/>
              <w:spacing w:line="276" w:lineRule="auto"/>
              <w:jc w:val="both"/>
              <w:rPr>
                <w:rFonts w:cs="Times New Roman"/>
                <w:szCs w:val="28"/>
              </w:rPr>
            </w:pPr>
            <w:r w:rsidRPr="0026291F">
              <w:rPr>
                <w:rFonts w:cs="Times New Roman"/>
                <w:szCs w:val="28"/>
              </w:rPr>
              <w:t>перспективное планирование</w:t>
            </w:r>
          </w:p>
          <w:p w:rsidR="00C231B5" w:rsidRPr="0026291F" w:rsidRDefault="00C231B5" w:rsidP="0026291F">
            <w:pPr>
              <w:spacing w:line="276" w:lineRule="auto"/>
              <w:ind w:left="720"/>
              <w:jc w:val="both"/>
              <w:rPr>
                <w:rFonts w:cs="Times New Roman"/>
                <w:szCs w:val="28"/>
              </w:rPr>
            </w:pPr>
          </w:p>
        </w:tc>
        <w:tc>
          <w:tcPr>
            <w:tcW w:w="4786" w:type="dxa"/>
          </w:tcPr>
          <w:p w:rsidR="00C231B5" w:rsidRPr="0026291F" w:rsidRDefault="00C231B5" w:rsidP="0026291F">
            <w:pPr>
              <w:widowControl/>
              <w:numPr>
                <w:ilvl w:val="0"/>
                <w:numId w:val="78"/>
              </w:numPr>
              <w:suppressAutoHyphens w:val="0"/>
              <w:spacing w:line="276" w:lineRule="auto"/>
              <w:jc w:val="both"/>
              <w:rPr>
                <w:rFonts w:cs="Times New Roman"/>
                <w:szCs w:val="28"/>
              </w:rPr>
            </w:pPr>
            <w:r w:rsidRPr="0026291F">
              <w:rPr>
                <w:rFonts w:cs="Times New Roman"/>
                <w:szCs w:val="28"/>
              </w:rPr>
              <w:t>обобщение опыта работы</w:t>
            </w:r>
          </w:p>
          <w:p w:rsidR="00C231B5" w:rsidRPr="0026291F" w:rsidRDefault="00C231B5" w:rsidP="0026291F">
            <w:pPr>
              <w:widowControl/>
              <w:numPr>
                <w:ilvl w:val="0"/>
                <w:numId w:val="78"/>
              </w:numPr>
              <w:suppressAutoHyphens w:val="0"/>
              <w:spacing w:line="276" w:lineRule="auto"/>
              <w:jc w:val="both"/>
              <w:rPr>
                <w:rFonts w:cs="Times New Roman"/>
                <w:szCs w:val="28"/>
              </w:rPr>
            </w:pPr>
            <w:r w:rsidRPr="0026291F">
              <w:rPr>
                <w:rFonts w:cs="Times New Roman"/>
                <w:szCs w:val="28"/>
              </w:rPr>
              <w:t>подведение итогов</w:t>
            </w:r>
          </w:p>
          <w:p w:rsidR="00C231B5" w:rsidRPr="0026291F" w:rsidRDefault="00C231B5" w:rsidP="0026291F">
            <w:pPr>
              <w:widowControl/>
              <w:numPr>
                <w:ilvl w:val="0"/>
                <w:numId w:val="78"/>
              </w:numPr>
              <w:suppressAutoHyphens w:val="0"/>
              <w:spacing w:line="276" w:lineRule="auto"/>
              <w:jc w:val="both"/>
              <w:rPr>
                <w:rFonts w:cs="Times New Roman"/>
                <w:szCs w:val="28"/>
              </w:rPr>
            </w:pPr>
            <w:r w:rsidRPr="0026291F">
              <w:rPr>
                <w:rFonts w:cs="Times New Roman"/>
                <w:szCs w:val="28"/>
              </w:rPr>
              <w:t xml:space="preserve">планирование дальнейшей коррекционной работы </w:t>
            </w:r>
          </w:p>
          <w:p w:rsidR="00C231B5" w:rsidRPr="0026291F" w:rsidRDefault="00C231B5" w:rsidP="0026291F">
            <w:pPr>
              <w:widowControl/>
              <w:suppressAutoHyphens w:val="0"/>
              <w:spacing w:line="276" w:lineRule="auto"/>
              <w:ind w:left="360"/>
              <w:jc w:val="both"/>
              <w:rPr>
                <w:rFonts w:cs="Times New Roman"/>
                <w:szCs w:val="28"/>
              </w:rPr>
            </w:pPr>
          </w:p>
        </w:tc>
      </w:tr>
    </w:tbl>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b/>
          <w:bCs/>
          <w:spacing w:val="-1"/>
          <w:szCs w:val="28"/>
          <w:lang w:eastAsia="ar-SA" w:bidi="ar-SA"/>
        </w:rPr>
      </w:pPr>
      <w:r w:rsidRPr="0026291F">
        <w:rPr>
          <w:rFonts w:eastAsia="Times New Roman" w:cs="Times New Roman"/>
          <w:b/>
          <w:bCs/>
          <w:spacing w:val="-1"/>
          <w:szCs w:val="28"/>
          <w:lang w:eastAsia="ar-SA" w:bidi="ar-SA"/>
        </w:rPr>
        <w:t>Механизм реализации программы</w:t>
      </w: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spacing w:val="-2"/>
          <w:szCs w:val="28"/>
          <w:lang w:eastAsia="ar-SA" w:bidi="ar-SA"/>
        </w:rPr>
      </w:pPr>
      <w:r w:rsidRPr="0026291F">
        <w:rPr>
          <w:rFonts w:eastAsia="Times New Roman" w:cs="Times New Roman"/>
          <w:szCs w:val="28"/>
          <w:lang w:eastAsia="ar-SA" w:bidi="ar-SA"/>
        </w:rPr>
        <w:t xml:space="preserve">Одним из основных механизмов реализации коррекционной работы </w:t>
      </w:r>
      <w:r w:rsidRPr="0026291F">
        <w:rPr>
          <w:rFonts w:eastAsia="Times New Roman" w:cs="Times New Roman"/>
          <w:spacing w:val="7"/>
          <w:szCs w:val="28"/>
          <w:lang w:eastAsia="ar-SA" w:bidi="ar-SA"/>
        </w:rPr>
        <w:t xml:space="preserve">является оптимально выстроенное </w:t>
      </w:r>
      <w:r w:rsidRPr="0026291F">
        <w:rPr>
          <w:rFonts w:eastAsia="Times New Roman" w:cs="Times New Roman"/>
          <w:i/>
          <w:iCs/>
          <w:spacing w:val="7"/>
          <w:szCs w:val="28"/>
          <w:lang w:eastAsia="ar-SA" w:bidi="ar-SA"/>
        </w:rPr>
        <w:t xml:space="preserve">взаимодействие учителей, воспитателей и специалистов </w:t>
      </w:r>
      <w:r w:rsidRPr="0026291F">
        <w:rPr>
          <w:rFonts w:eastAsia="Times New Roman" w:cs="Times New Roman"/>
          <w:i/>
          <w:iCs/>
          <w:szCs w:val="28"/>
          <w:lang w:eastAsia="ar-SA" w:bidi="ar-SA"/>
        </w:rPr>
        <w:t xml:space="preserve">образовательного учреждения </w:t>
      </w:r>
      <w:r w:rsidR="002D2D97" w:rsidRPr="0026291F">
        <w:rPr>
          <w:rFonts w:eastAsia="Times New Roman" w:cs="Times New Roman"/>
          <w:szCs w:val="28"/>
          <w:lang w:eastAsia="ar-SA" w:bidi="ar-SA"/>
        </w:rPr>
        <w:t>в рамках школьного ПМПк и Т</w:t>
      </w:r>
      <w:r w:rsidRPr="0026291F">
        <w:rPr>
          <w:rFonts w:eastAsia="Times New Roman" w:cs="Times New Roman"/>
          <w:szCs w:val="28"/>
          <w:lang w:eastAsia="ar-SA" w:bidi="ar-SA"/>
        </w:rPr>
        <w:t xml:space="preserve">МПК, </w:t>
      </w:r>
      <w:r w:rsidRPr="0026291F">
        <w:rPr>
          <w:rFonts w:eastAsia="Times New Roman" w:cs="Times New Roman"/>
          <w:spacing w:val="15"/>
          <w:szCs w:val="28"/>
          <w:lang w:eastAsia="ar-SA" w:bidi="ar-SA"/>
        </w:rPr>
        <w:t>обеспечивающее с</w:t>
      </w:r>
      <w:r w:rsidR="00621D10" w:rsidRPr="0026291F">
        <w:rPr>
          <w:rFonts w:eastAsia="Times New Roman" w:cs="Times New Roman"/>
          <w:spacing w:val="15"/>
          <w:szCs w:val="28"/>
          <w:lang w:eastAsia="ar-SA" w:bidi="ar-SA"/>
        </w:rPr>
        <w:t>истемное психолого-педагогическое</w:t>
      </w:r>
      <w:r w:rsidRPr="0026291F">
        <w:rPr>
          <w:rFonts w:eastAsia="Times New Roman" w:cs="Times New Roman"/>
          <w:spacing w:val="15"/>
          <w:szCs w:val="28"/>
          <w:lang w:eastAsia="ar-SA" w:bidi="ar-SA"/>
        </w:rPr>
        <w:t xml:space="preserve"> сопровождение детей с </w:t>
      </w:r>
      <w:r w:rsidR="00621D10" w:rsidRPr="0026291F">
        <w:rPr>
          <w:rFonts w:eastAsia="Times New Roman" w:cs="Times New Roman"/>
          <w:spacing w:val="-2"/>
          <w:szCs w:val="28"/>
          <w:lang w:eastAsia="ar-SA" w:bidi="ar-SA"/>
        </w:rPr>
        <w:t>ЗПР</w:t>
      </w:r>
      <w:r w:rsidRPr="0026291F">
        <w:rPr>
          <w:rFonts w:eastAsia="Times New Roman" w:cs="Times New Roman"/>
          <w:spacing w:val="15"/>
          <w:szCs w:val="28"/>
          <w:lang w:eastAsia="ar-SA" w:bidi="ar-SA"/>
        </w:rPr>
        <w:t xml:space="preserve"> </w:t>
      </w:r>
      <w:r w:rsidRPr="0026291F">
        <w:rPr>
          <w:rFonts w:eastAsia="Times New Roman" w:cs="Times New Roman"/>
          <w:szCs w:val="28"/>
          <w:lang w:eastAsia="ar-SA" w:bidi="ar-SA"/>
        </w:rPr>
        <w:t xml:space="preserve">специалистами различного профиля в образовательном процессе. Такое </w:t>
      </w:r>
      <w:r w:rsidRPr="0026291F">
        <w:rPr>
          <w:rFonts w:eastAsia="Times New Roman" w:cs="Times New Roman"/>
          <w:spacing w:val="-2"/>
          <w:szCs w:val="28"/>
          <w:lang w:eastAsia="ar-SA" w:bidi="ar-SA"/>
        </w:rPr>
        <w:t>взаимодействие включает:</w:t>
      </w:r>
    </w:p>
    <w:p w:rsidR="00C231B5" w:rsidRPr="0026291F" w:rsidRDefault="00C231B5" w:rsidP="0026291F">
      <w:pPr>
        <w:pStyle w:val="afd"/>
        <w:numPr>
          <w:ilvl w:val="0"/>
          <w:numId w:val="43"/>
        </w:numPr>
        <w:shd w:val="clear" w:color="auto" w:fill="FFFFFF"/>
        <w:tabs>
          <w:tab w:val="left" w:pos="1134"/>
        </w:tabs>
        <w:suppressAutoHyphens w:val="0"/>
        <w:autoSpaceDE w:val="0"/>
        <w:spacing w:line="276" w:lineRule="auto"/>
        <w:ind w:firstLine="709"/>
        <w:jc w:val="both"/>
        <w:rPr>
          <w:rFonts w:eastAsia="Times New Roman" w:cs="Times New Roman"/>
          <w:szCs w:val="28"/>
          <w:lang w:eastAsia="ar-SA" w:bidi="ar-SA"/>
        </w:rPr>
      </w:pPr>
      <w:r w:rsidRPr="0026291F">
        <w:rPr>
          <w:rFonts w:eastAsia="Times New Roman" w:cs="Times New Roman"/>
          <w:spacing w:val="1"/>
          <w:szCs w:val="28"/>
          <w:lang w:eastAsia="ar-SA" w:bidi="ar-SA"/>
        </w:rPr>
        <w:t xml:space="preserve">комплексность в определении и решении проблем ребёнка, </w:t>
      </w:r>
      <w:r w:rsidRPr="0026291F">
        <w:rPr>
          <w:rFonts w:eastAsia="Times New Roman" w:cs="Times New Roman"/>
          <w:szCs w:val="28"/>
          <w:lang w:eastAsia="ar-SA" w:bidi="ar-SA"/>
        </w:rPr>
        <w:t>предоставлении ему квалифицированной помощи специалистов  разного</w:t>
      </w:r>
    </w:p>
    <w:p w:rsidR="00C231B5" w:rsidRPr="0026291F" w:rsidRDefault="00C231B5" w:rsidP="0026291F">
      <w:pPr>
        <w:shd w:val="clear" w:color="auto" w:fill="FFFFFF"/>
        <w:suppressAutoHyphens w:val="0"/>
        <w:autoSpaceDE w:val="0"/>
        <w:spacing w:line="276" w:lineRule="auto"/>
        <w:jc w:val="both"/>
        <w:rPr>
          <w:rFonts w:eastAsia="Times New Roman" w:cs="Times New Roman"/>
          <w:spacing w:val="-3"/>
          <w:szCs w:val="28"/>
          <w:lang w:eastAsia="ar-SA" w:bidi="ar-SA"/>
        </w:rPr>
      </w:pPr>
      <w:r w:rsidRPr="0026291F">
        <w:rPr>
          <w:rFonts w:eastAsia="Times New Roman" w:cs="Times New Roman"/>
          <w:spacing w:val="-3"/>
          <w:szCs w:val="28"/>
          <w:lang w:eastAsia="ar-SA" w:bidi="ar-SA"/>
        </w:rPr>
        <w:t>профиля;</w:t>
      </w:r>
    </w:p>
    <w:p w:rsidR="00C231B5" w:rsidRPr="0026291F" w:rsidRDefault="00C231B5" w:rsidP="0026291F">
      <w:pPr>
        <w:pStyle w:val="afd"/>
        <w:numPr>
          <w:ilvl w:val="0"/>
          <w:numId w:val="43"/>
        </w:numPr>
        <w:shd w:val="clear" w:color="auto" w:fill="FFFFFF"/>
        <w:tabs>
          <w:tab w:val="left" w:pos="1123"/>
        </w:tabs>
        <w:suppressAutoHyphens w:val="0"/>
        <w:autoSpaceDE w:val="0"/>
        <w:spacing w:line="276" w:lineRule="auto"/>
        <w:ind w:firstLine="709"/>
        <w:jc w:val="both"/>
        <w:rPr>
          <w:rFonts w:eastAsia="Times New Roman" w:cs="Times New Roman"/>
          <w:spacing w:val="-3"/>
          <w:szCs w:val="28"/>
          <w:lang w:eastAsia="ar-SA" w:bidi="ar-SA"/>
        </w:rPr>
      </w:pPr>
      <w:r w:rsidRPr="0026291F">
        <w:rPr>
          <w:rFonts w:eastAsia="Times New Roman" w:cs="Times New Roman"/>
          <w:spacing w:val="5"/>
          <w:szCs w:val="28"/>
          <w:lang w:eastAsia="ar-SA" w:bidi="ar-SA"/>
        </w:rPr>
        <w:t xml:space="preserve">многоаспектный анализ личностного и познавательного развития </w:t>
      </w:r>
      <w:r w:rsidRPr="0026291F">
        <w:rPr>
          <w:rFonts w:eastAsia="Times New Roman" w:cs="Times New Roman"/>
          <w:spacing w:val="-3"/>
          <w:szCs w:val="28"/>
          <w:lang w:eastAsia="ar-SA" w:bidi="ar-SA"/>
        </w:rPr>
        <w:t>ребёнка;</w:t>
      </w:r>
    </w:p>
    <w:p w:rsidR="00C231B5" w:rsidRPr="0026291F" w:rsidRDefault="00C231B5" w:rsidP="0026291F">
      <w:pPr>
        <w:pStyle w:val="afd"/>
        <w:numPr>
          <w:ilvl w:val="0"/>
          <w:numId w:val="43"/>
        </w:numPr>
        <w:shd w:val="clear" w:color="auto" w:fill="FFFFFF"/>
        <w:tabs>
          <w:tab w:val="left" w:pos="1123"/>
        </w:tabs>
        <w:suppressAutoHyphens w:val="0"/>
        <w:autoSpaceDE w:val="0"/>
        <w:spacing w:line="276" w:lineRule="auto"/>
        <w:ind w:firstLine="709"/>
        <w:jc w:val="both"/>
        <w:rPr>
          <w:rFonts w:eastAsia="Times New Roman" w:cs="Times New Roman"/>
          <w:szCs w:val="28"/>
          <w:lang w:eastAsia="ar-SA" w:bidi="ar-SA"/>
        </w:rPr>
      </w:pPr>
      <w:r w:rsidRPr="0026291F">
        <w:rPr>
          <w:rFonts w:eastAsia="Times New Roman" w:cs="Times New Roman"/>
          <w:spacing w:val="1"/>
          <w:szCs w:val="28"/>
          <w:lang w:eastAsia="ar-SA" w:bidi="ar-SA"/>
        </w:rPr>
        <w:t xml:space="preserve">составление комплексных индивидуальных программ общего </w:t>
      </w:r>
      <w:r w:rsidRPr="0026291F">
        <w:rPr>
          <w:rFonts w:eastAsia="Times New Roman" w:cs="Times New Roman"/>
          <w:spacing w:val="6"/>
          <w:szCs w:val="28"/>
          <w:lang w:eastAsia="ar-SA" w:bidi="ar-SA"/>
        </w:rPr>
        <w:t>развития и коррекции отдельных сторон учебно-познавательной, речевой,</w:t>
      </w:r>
      <w:r w:rsidRPr="0026291F">
        <w:rPr>
          <w:rFonts w:eastAsia="Times New Roman" w:cs="Times New Roman"/>
          <w:szCs w:val="28"/>
          <w:lang w:eastAsia="ar-SA" w:bidi="ar-SA"/>
        </w:rPr>
        <w:t xml:space="preserve"> эмоциональной-волевой и личностной сфер ребёнка.</w:t>
      </w:r>
    </w:p>
    <w:p w:rsidR="00C231B5" w:rsidRPr="0026291F" w:rsidRDefault="00C231B5" w:rsidP="0026291F">
      <w:pPr>
        <w:shd w:val="clear" w:color="auto" w:fill="FFFFFF"/>
        <w:suppressAutoHyphens w:val="0"/>
        <w:autoSpaceDE w:val="0"/>
        <w:spacing w:line="276" w:lineRule="auto"/>
        <w:ind w:right="5" w:firstLine="709"/>
        <w:jc w:val="both"/>
        <w:rPr>
          <w:rFonts w:eastAsia="Times New Roman" w:cs="Times New Roman"/>
          <w:spacing w:val="-2"/>
          <w:szCs w:val="28"/>
          <w:lang w:eastAsia="ar-SA" w:bidi="ar-SA"/>
        </w:rPr>
      </w:pPr>
      <w:r w:rsidRPr="0026291F">
        <w:rPr>
          <w:rFonts w:eastAsia="Times New Roman" w:cs="Times New Roman"/>
          <w:szCs w:val="28"/>
          <w:lang w:eastAsia="ar-SA" w:bidi="ar-SA"/>
        </w:rPr>
        <w:t xml:space="preserve">Консолидация усилий разных специалистов в области психологии, педагогики, медицины, социальной работы позволяет обеспечить систему </w:t>
      </w:r>
      <w:r w:rsidRPr="0026291F">
        <w:rPr>
          <w:rFonts w:eastAsia="Times New Roman" w:cs="Times New Roman"/>
          <w:spacing w:val="8"/>
          <w:szCs w:val="28"/>
          <w:lang w:eastAsia="ar-SA" w:bidi="ar-SA"/>
        </w:rPr>
        <w:t xml:space="preserve">комплексного психолого-медико-педагогического сопровождения и </w:t>
      </w:r>
      <w:r w:rsidRPr="0026291F">
        <w:rPr>
          <w:rFonts w:eastAsia="Times New Roman" w:cs="Times New Roman"/>
          <w:spacing w:val="3"/>
          <w:szCs w:val="28"/>
          <w:lang w:eastAsia="ar-SA" w:bidi="ar-SA"/>
        </w:rPr>
        <w:t>эффекти</w:t>
      </w:r>
      <w:r w:rsidR="002D2D97" w:rsidRPr="0026291F">
        <w:rPr>
          <w:rFonts w:eastAsia="Times New Roman" w:cs="Times New Roman"/>
          <w:spacing w:val="3"/>
          <w:szCs w:val="28"/>
          <w:lang w:eastAsia="ar-SA" w:bidi="ar-SA"/>
        </w:rPr>
        <w:t>вно решать проблемы ребёнка. Т</w:t>
      </w:r>
      <w:r w:rsidRPr="0026291F">
        <w:rPr>
          <w:rFonts w:eastAsia="Times New Roman" w:cs="Times New Roman"/>
          <w:spacing w:val="3"/>
          <w:szCs w:val="28"/>
          <w:lang w:eastAsia="ar-SA" w:bidi="ar-SA"/>
        </w:rPr>
        <w:t xml:space="preserve">МПК, школьный ПМПк </w:t>
      </w:r>
      <w:r w:rsidRPr="0026291F">
        <w:rPr>
          <w:rFonts w:eastAsia="Times New Roman" w:cs="Times New Roman"/>
          <w:spacing w:val="9"/>
          <w:szCs w:val="28"/>
          <w:lang w:eastAsia="ar-SA" w:bidi="ar-SA"/>
        </w:rPr>
        <w:t xml:space="preserve">предоставляют многопрофильную помощь ребёнку и его родителям </w:t>
      </w:r>
      <w:r w:rsidRPr="0026291F">
        <w:rPr>
          <w:rFonts w:eastAsia="Times New Roman" w:cs="Times New Roman"/>
          <w:spacing w:val="7"/>
          <w:szCs w:val="28"/>
          <w:lang w:eastAsia="ar-SA" w:bidi="ar-SA"/>
        </w:rPr>
        <w:t xml:space="preserve">(законным представителям), а также образовательному учреждению в </w:t>
      </w:r>
      <w:r w:rsidRPr="0026291F">
        <w:rPr>
          <w:rFonts w:eastAsia="Times New Roman" w:cs="Times New Roman"/>
          <w:spacing w:val="5"/>
          <w:szCs w:val="28"/>
          <w:lang w:eastAsia="ar-SA" w:bidi="ar-SA"/>
        </w:rPr>
        <w:t xml:space="preserve">решении вопросов, связанных с адаптацией, обучением, воспитанием, </w:t>
      </w:r>
      <w:r w:rsidRPr="0026291F">
        <w:rPr>
          <w:rFonts w:eastAsia="Times New Roman" w:cs="Times New Roman"/>
          <w:spacing w:val="-2"/>
          <w:szCs w:val="28"/>
          <w:lang w:eastAsia="ar-SA" w:bidi="ar-SA"/>
        </w:rPr>
        <w:t>развитием, социализацией детей с ЗПР.</w:t>
      </w:r>
    </w:p>
    <w:p w:rsidR="00C231B5" w:rsidRPr="0026291F" w:rsidRDefault="00C231B5" w:rsidP="0026291F">
      <w:pPr>
        <w:suppressAutoHyphens w:val="0"/>
        <w:autoSpaceDE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В качестве ещё одного механизма реализации коррекционной работы </w:t>
      </w:r>
      <w:r w:rsidRPr="0026291F">
        <w:rPr>
          <w:rFonts w:eastAsia="Times New Roman" w:cs="Times New Roman"/>
          <w:spacing w:val="3"/>
          <w:szCs w:val="28"/>
          <w:lang w:eastAsia="ar-SA" w:bidi="ar-SA"/>
        </w:rPr>
        <w:t xml:space="preserve">следует обозначить </w:t>
      </w:r>
      <w:r w:rsidRPr="0026291F">
        <w:rPr>
          <w:rFonts w:eastAsia="Times New Roman" w:cs="Times New Roman"/>
          <w:i/>
          <w:iCs/>
          <w:spacing w:val="3"/>
          <w:szCs w:val="28"/>
          <w:lang w:eastAsia="ar-SA" w:bidi="ar-SA"/>
        </w:rPr>
        <w:t xml:space="preserve">социальное </w:t>
      </w:r>
      <w:r w:rsidR="005203ED" w:rsidRPr="0026291F">
        <w:rPr>
          <w:rFonts w:eastAsia="Times New Roman" w:cs="Times New Roman"/>
          <w:spacing w:val="3"/>
          <w:szCs w:val="28"/>
          <w:lang w:eastAsia="ar-SA" w:bidi="ar-SA"/>
        </w:rPr>
        <w:t>партнёрство.</w:t>
      </w:r>
      <w:r w:rsidRPr="0026291F">
        <w:rPr>
          <w:rFonts w:eastAsia="Times New Roman" w:cs="Times New Roman"/>
          <w:szCs w:val="28"/>
          <w:lang w:eastAsia="ar-SA" w:bidi="ar-SA"/>
        </w:rPr>
        <w:t xml:space="preserve">  </w:t>
      </w:r>
    </w:p>
    <w:p w:rsidR="00C231B5" w:rsidRPr="0026291F" w:rsidRDefault="00C231B5" w:rsidP="0026291F">
      <w:pPr>
        <w:shd w:val="clear" w:color="auto" w:fill="FFFFFF"/>
        <w:suppressAutoHyphens w:val="0"/>
        <w:autoSpaceDE w:val="0"/>
        <w:spacing w:line="276" w:lineRule="auto"/>
        <w:ind w:right="5" w:firstLine="709"/>
        <w:jc w:val="both"/>
        <w:rPr>
          <w:rFonts w:eastAsia="Times New Roman" w:cs="Times New Roman"/>
          <w:spacing w:val="-1"/>
          <w:szCs w:val="28"/>
          <w:lang w:eastAsia="ar-SA" w:bidi="ar-SA"/>
        </w:rPr>
      </w:pPr>
      <w:r w:rsidRPr="0026291F">
        <w:rPr>
          <w:rFonts w:eastAsia="Times New Roman" w:cs="Times New Roman"/>
          <w:spacing w:val="-1"/>
          <w:szCs w:val="28"/>
          <w:lang w:eastAsia="ar-SA" w:bidi="ar-SA"/>
        </w:rPr>
        <w:t>Социальное партнёрство включает:</w:t>
      </w:r>
    </w:p>
    <w:p w:rsidR="00C231B5" w:rsidRPr="0026291F" w:rsidRDefault="00C231B5" w:rsidP="0026291F">
      <w:pPr>
        <w:shd w:val="clear" w:color="auto" w:fill="FFFFFF"/>
        <w:tabs>
          <w:tab w:val="left" w:pos="1301"/>
        </w:tabs>
        <w:suppressAutoHyphens w:val="0"/>
        <w:autoSpaceDE w:val="0"/>
        <w:spacing w:line="276" w:lineRule="auto"/>
        <w:ind w:firstLine="709"/>
        <w:jc w:val="both"/>
        <w:rPr>
          <w:rFonts w:eastAsia="Times New Roman" w:cs="Times New Roman"/>
          <w:spacing w:val="-1"/>
          <w:szCs w:val="28"/>
          <w:lang w:eastAsia="ar-SA" w:bidi="ar-SA"/>
        </w:rPr>
      </w:pPr>
      <w:r w:rsidRPr="0026291F">
        <w:rPr>
          <w:rFonts w:eastAsia="Times New Roman" w:cs="Times New Roman"/>
          <w:szCs w:val="28"/>
          <w:lang w:eastAsia="ar-SA" w:bidi="ar-SA"/>
        </w:rPr>
        <w:t>—</w:t>
      </w:r>
      <w:r w:rsidRPr="0026291F">
        <w:rPr>
          <w:rFonts w:eastAsia="Times New Roman" w:cs="Times New Roman"/>
          <w:szCs w:val="28"/>
          <w:lang w:eastAsia="ar-SA" w:bidi="ar-SA"/>
        </w:rPr>
        <w:tab/>
      </w:r>
      <w:r w:rsidRPr="0026291F">
        <w:rPr>
          <w:rFonts w:eastAsia="Times New Roman" w:cs="Times New Roman"/>
          <w:spacing w:val="3"/>
          <w:szCs w:val="28"/>
          <w:lang w:eastAsia="ar-SA" w:bidi="ar-SA"/>
        </w:rPr>
        <w:t xml:space="preserve">сотрудничество с учреждениями образования и другими </w:t>
      </w:r>
      <w:r w:rsidRPr="0026291F">
        <w:rPr>
          <w:rFonts w:eastAsia="Times New Roman" w:cs="Times New Roman"/>
          <w:spacing w:val="1"/>
          <w:szCs w:val="28"/>
          <w:lang w:eastAsia="ar-SA" w:bidi="ar-SA"/>
        </w:rPr>
        <w:t>ведомствами по вопросам преемственности обучения, развития и адаптации,</w:t>
      </w:r>
      <w:r w:rsidRPr="0026291F">
        <w:rPr>
          <w:rFonts w:eastAsia="Times New Roman" w:cs="Times New Roman"/>
          <w:spacing w:val="-1"/>
          <w:szCs w:val="28"/>
          <w:lang w:eastAsia="ar-SA" w:bidi="ar-SA"/>
        </w:rPr>
        <w:t xml:space="preserve"> социализации, здоровьесбережения детей с задержкой психического развития;</w:t>
      </w:r>
    </w:p>
    <w:p w:rsidR="00C231B5" w:rsidRPr="0026291F" w:rsidRDefault="00C231B5" w:rsidP="0026291F">
      <w:pPr>
        <w:shd w:val="clear" w:color="auto" w:fill="FFFFFF"/>
        <w:tabs>
          <w:tab w:val="left" w:pos="1032"/>
        </w:tabs>
        <w:suppressAutoHyphens w:val="0"/>
        <w:autoSpaceDE w:val="0"/>
        <w:spacing w:line="276" w:lineRule="auto"/>
        <w:ind w:firstLine="709"/>
        <w:jc w:val="both"/>
        <w:rPr>
          <w:rFonts w:eastAsia="Times New Roman" w:cs="Times New Roman"/>
          <w:spacing w:val="-1"/>
          <w:szCs w:val="28"/>
          <w:lang w:eastAsia="ar-SA" w:bidi="ar-SA"/>
        </w:rPr>
      </w:pPr>
      <w:r w:rsidRPr="0026291F">
        <w:rPr>
          <w:rFonts w:eastAsia="Times New Roman" w:cs="Times New Roman"/>
          <w:szCs w:val="28"/>
          <w:lang w:eastAsia="ar-SA" w:bidi="ar-SA"/>
        </w:rPr>
        <w:t>—</w:t>
      </w:r>
      <w:r w:rsidRPr="0026291F">
        <w:rPr>
          <w:rFonts w:eastAsia="Times New Roman" w:cs="Times New Roman"/>
          <w:szCs w:val="28"/>
          <w:lang w:eastAsia="ar-SA" w:bidi="ar-SA"/>
        </w:rPr>
        <w:tab/>
      </w:r>
      <w:r w:rsidRPr="0026291F">
        <w:rPr>
          <w:rFonts w:eastAsia="Times New Roman" w:cs="Times New Roman"/>
          <w:spacing w:val="-1"/>
          <w:szCs w:val="28"/>
          <w:lang w:eastAsia="ar-SA" w:bidi="ar-SA"/>
        </w:rPr>
        <w:t>сотрудничество с родительской общественностью.</w:t>
      </w: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b/>
          <w:bCs/>
          <w:spacing w:val="-1"/>
          <w:szCs w:val="28"/>
          <w:lang w:eastAsia="ar-SA" w:bidi="ar-SA"/>
        </w:rPr>
      </w:pPr>
      <w:r w:rsidRPr="0026291F">
        <w:rPr>
          <w:rFonts w:eastAsia="Times New Roman" w:cs="Times New Roman"/>
          <w:b/>
          <w:bCs/>
          <w:spacing w:val="-1"/>
          <w:szCs w:val="28"/>
          <w:lang w:eastAsia="ar-SA" w:bidi="ar-SA"/>
        </w:rPr>
        <w:t>Комплекс условий коррекционной работы включает:</w:t>
      </w: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i/>
          <w:iCs/>
          <w:spacing w:val="4"/>
          <w:szCs w:val="28"/>
          <w:lang w:eastAsia="ar-SA" w:bidi="ar-SA"/>
        </w:rPr>
      </w:pPr>
      <w:r w:rsidRPr="0026291F">
        <w:rPr>
          <w:rFonts w:eastAsia="Times New Roman" w:cs="Times New Roman"/>
          <w:i/>
          <w:iCs/>
          <w:spacing w:val="4"/>
          <w:szCs w:val="28"/>
          <w:lang w:eastAsia="ar-SA" w:bidi="ar-SA"/>
        </w:rPr>
        <w:t xml:space="preserve">1) Психолого-педагогическое обеспечение: </w:t>
      </w:r>
    </w:p>
    <w:p w:rsidR="00C231B5" w:rsidRPr="0026291F" w:rsidRDefault="00C231B5" w:rsidP="0026291F">
      <w:pPr>
        <w:numPr>
          <w:ilvl w:val="0"/>
          <w:numId w:val="53"/>
        </w:numPr>
        <w:shd w:val="clear" w:color="auto" w:fill="FFFFFF"/>
        <w:suppressAutoHyphens w:val="0"/>
        <w:autoSpaceDE w:val="0"/>
        <w:spacing w:line="276" w:lineRule="auto"/>
        <w:ind w:left="0" w:firstLine="709"/>
        <w:jc w:val="both"/>
        <w:rPr>
          <w:rFonts w:eastAsia="Times New Roman" w:cs="Times New Roman"/>
          <w:spacing w:val="-1"/>
          <w:szCs w:val="28"/>
          <w:lang w:eastAsia="ar-SA" w:bidi="ar-SA"/>
        </w:rPr>
      </w:pPr>
      <w:r w:rsidRPr="0026291F">
        <w:rPr>
          <w:rFonts w:eastAsia="Times New Roman" w:cs="Times New Roman"/>
          <w:spacing w:val="7"/>
          <w:szCs w:val="28"/>
          <w:lang w:eastAsia="ar-SA" w:bidi="ar-SA"/>
        </w:rPr>
        <w:t>обеспечение дифференцированных условий в соответствии с рекоме</w:t>
      </w:r>
      <w:r w:rsidR="002D2D97" w:rsidRPr="0026291F">
        <w:rPr>
          <w:rFonts w:eastAsia="Times New Roman" w:cs="Times New Roman"/>
          <w:spacing w:val="7"/>
          <w:szCs w:val="28"/>
          <w:lang w:eastAsia="ar-SA" w:bidi="ar-SA"/>
        </w:rPr>
        <w:t>ндациями Т</w:t>
      </w:r>
      <w:r w:rsidRPr="0026291F">
        <w:rPr>
          <w:rFonts w:eastAsia="Times New Roman" w:cs="Times New Roman"/>
          <w:spacing w:val="7"/>
          <w:szCs w:val="28"/>
          <w:lang w:eastAsia="ar-SA" w:bidi="ar-SA"/>
        </w:rPr>
        <w:t xml:space="preserve">МПК.  Учебные </w:t>
      </w:r>
      <w:r w:rsidRPr="0026291F">
        <w:rPr>
          <w:rFonts w:eastAsia="Times New Roman" w:cs="Times New Roman"/>
          <w:spacing w:val="8"/>
          <w:szCs w:val="28"/>
          <w:lang w:eastAsia="ar-SA" w:bidi="ar-SA"/>
        </w:rPr>
        <w:t xml:space="preserve">занятия проходят в одну смену. Основной формой организации учебного </w:t>
      </w:r>
      <w:r w:rsidRPr="0026291F">
        <w:rPr>
          <w:rFonts w:eastAsia="Times New Roman" w:cs="Times New Roman"/>
          <w:szCs w:val="28"/>
          <w:lang w:eastAsia="ar-SA" w:bidi="ar-SA"/>
        </w:rPr>
        <w:t>процесса является классно-урочная система. Расписание уроков составляетс</w:t>
      </w:r>
      <w:r w:rsidRPr="0026291F">
        <w:rPr>
          <w:rFonts w:eastAsia="Times New Roman" w:cs="Times New Roman"/>
          <w:spacing w:val="6"/>
          <w:szCs w:val="28"/>
          <w:lang w:eastAsia="ar-SA" w:bidi="ar-SA"/>
        </w:rPr>
        <w:t xml:space="preserve">я </w:t>
      </w:r>
      <w:r w:rsidR="002D2D97" w:rsidRPr="0026291F">
        <w:rPr>
          <w:rFonts w:eastAsia="Times New Roman" w:cs="Times New Roman"/>
          <w:spacing w:val="6"/>
          <w:szCs w:val="28"/>
          <w:lang w:eastAsia="ar-SA" w:bidi="ar-SA"/>
        </w:rPr>
        <w:t xml:space="preserve">с </w:t>
      </w:r>
      <w:r w:rsidRPr="0026291F">
        <w:rPr>
          <w:rFonts w:eastAsia="Times New Roman" w:cs="Times New Roman"/>
          <w:spacing w:val="6"/>
          <w:szCs w:val="28"/>
          <w:lang w:eastAsia="ar-SA" w:bidi="ar-SA"/>
        </w:rPr>
        <w:t>учетом требований СанПиН.</w:t>
      </w:r>
      <w:r w:rsidR="005203ED" w:rsidRPr="0026291F">
        <w:rPr>
          <w:rFonts w:eastAsia="Times New Roman" w:cs="Times New Roman"/>
          <w:spacing w:val="6"/>
          <w:szCs w:val="28"/>
          <w:lang w:eastAsia="ar-SA" w:bidi="ar-SA"/>
        </w:rPr>
        <w:t xml:space="preserve"> Все учащиеся обеспечиваются 2-х</w:t>
      </w:r>
      <w:r w:rsidRPr="0026291F">
        <w:rPr>
          <w:rFonts w:eastAsia="Times New Roman" w:cs="Times New Roman"/>
          <w:spacing w:val="6"/>
          <w:szCs w:val="28"/>
          <w:lang w:eastAsia="ar-SA" w:bidi="ar-SA"/>
        </w:rPr>
        <w:t xml:space="preserve"> разовым </w:t>
      </w:r>
      <w:r w:rsidR="005203ED" w:rsidRPr="0026291F">
        <w:rPr>
          <w:rFonts w:eastAsia="Times New Roman" w:cs="Times New Roman"/>
          <w:spacing w:val="1"/>
          <w:szCs w:val="28"/>
          <w:lang w:eastAsia="ar-SA" w:bidi="ar-SA"/>
        </w:rPr>
        <w:t xml:space="preserve">сбалансированным </w:t>
      </w:r>
      <w:r w:rsidRPr="0026291F">
        <w:rPr>
          <w:rFonts w:eastAsia="Times New Roman" w:cs="Times New Roman"/>
          <w:spacing w:val="1"/>
          <w:szCs w:val="28"/>
          <w:lang w:eastAsia="ar-SA" w:bidi="ar-SA"/>
        </w:rPr>
        <w:t>горячим питанием. Во второй половине дня для учащихся 1-4</w:t>
      </w:r>
      <w:r w:rsidR="005203ED" w:rsidRPr="0026291F">
        <w:rPr>
          <w:rFonts w:eastAsia="Times New Roman" w:cs="Times New Roman"/>
          <w:spacing w:val="1"/>
          <w:szCs w:val="28"/>
          <w:lang w:eastAsia="ar-SA" w:bidi="ar-SA"/>
        </w:rPr>
        <w:t xml:space="preserve"> классов  п</w:t>
      </w:r>
      <w:r w:rsidR="002D2D97" w:rsidRPr="0026291F">
        <w:rPr>
          <w:rFonts w:eastAsia="Times New Roman" w:cs="Times New Roman"/>
          <w:spacing w:val="1"/>
          <w:szCs w:val="28"/>
          <w:lang w:eastAsia="ar-SA" w:bidi="ar-SA"/>
        </w:rPr>
        <w:t xml:space="preserve">роводятся: общеклассные и внеклассные мероприятия, </w:t>
      </w:r>
      <w:r w:rsidRPr="0026291F">
        <w:rPr>
          <w:rFonts w:eastAsia="Times New Roman" w:cs="Times New Roman"/>
          <w:spacing w:val="2"/>
          <w:szCs w:val="28"/>
          <w:lang w:eastAsia="ar-SA" w:bidi="ar-SA"/>
        </w:rPr>
        <w:t xml:space="preserve">занятия в кружках дополнительного образования, индивидуальные и </w:t>
      </w:r>
      <w:r w:rsidRPr="0026291F">
        <w:rPr>
          <w:rFonts w:eastAsia="Times New Roman" w:cs="Times New Roman"/>
          <w:spacing w:val="3"/>
          <w:szCs w:val="28"/>
          <w:lang w:eastAsia="ar-SA" w:bidi="ar-SA"/>
        </w:rPr>
        <w:t>групповые коррекционно-развивающие занятия, осуществ</w:t>
      </w:r>
      <w:r w:rsidR="002D2D97" w:rsidRPr="0026291F">
        <w:rPr>
          <w:rFonts w:eastAsia="Times New Roman" w:cs="Times New Roman"/>
          <w:spacing w:val="3"/>
          <w:szCs w:val="28"/>
          <w:lang w:eastAsia="ar-SA" w:bidi="ar-SA"/>
        </w:rPr>
        <w:t xml:space="preserve">ляемые учителями, </w:t>
      </w:r>
      <w:r w:rsidRPr="0026291F">
        <w:rPr>
          <w:rFonts w:eastAsia="Times New Roman" w:cs="Times New Roman"/>
          <w:spacing w:val="3"/>
          <w:szCs w:val="28"/>
          <w:lang w:eastAsia="ar-SA" w:bidi="ar-SA"/>
        </w:rPr>
        <w:t xml:space="preserve"> учителями-логопедами, педагогом-психологом</w:t>
      </w:r>
      <w:r w:rsidR="002D2D97" w:rsidRPr="0026291F">
        <w:rPr>
          <w:rFonts w:eastAsia="Times New Roman" w:cs="Times New Roman"/>
          <w:spacing w:val="3"/>
          <w:szCs w:val="28"/>
          <w:lang w:eastAsia="ar-SA" w:bidi="ar-SA"/>
        </w:rPr>
        <w:t>.</w:t>
      </w:r>
    </w:p>
    <w:p w:rsidR="00C231B5" w:rsidRPr="0026291F" w:rsidRDefault="00C231B5" w:rsidP="0026291F">
      <w:pPr>
        <w:numPr>
          <w:ilvl w:val="0"/>
          <w:numId w:val="53"/>
        </w:numPr>
        <w:shd w:val="clear" w:color="auto" w:fill="FFFFFF"/>
        <w:suppressAutoHyphens w:val="0"/>
        <w:autoSpaceDE w:val="0"/>
        <w:spacing w:line="276" w:lineRule="auto"/>
        <w:ind w:left="0" w:firstLine="709"/>
        <w:jc w:val="both"/>
        <w:rPr>
          <w:rFonts w:eastAsia="Times New Roman" w:cs="Times New Roman"/>
          <w:spacing w:val="6"/>
          <w:szCs w:val="28"/>
          <w:lang w:eastAsia="ar-SA" w:bidi="ar-SA"/>
        </w:rPr>
      </w:pPr>
      <w:r w:rsidRPr="0026291F">
        <w:rPr>
          <w:rFonts w:eastAsia="Times New Roman" w:cs="Times New Roman"/>
          <w:spacing w:val="2"/>
          <w:szCs w:val="28"/>
          <w:lang w:eastAsia="ar-SA" w:bidi="ar-SA"/>
        </w:rPr>
        <w:t xml:space="preserve">коррекционно-развивающая направленность образования  учащихся с задержкой психического развития достигается </w:t>
      </w:r>
      <w:r w:rsidRPr="0026291F">
        <w:rPr>
          <w:rFonts w:eastAsia="Times New Roman" w:cs="Times New Roman"/>
          <w:spacing w:val="6"/>
          <w:szCs w:val="28"/>
          <w:lang w:eastAsia="ar-SA" w:bidi="ar-SA"/>
        </w:rPr>
        <w:t>благодаря использованию на уроках и во внеурочной деятельности различных педагогических технологий: коррекционно-развивающих, информационно-коммуни</w:t>
      </w:r>
      <w:r w:rsidR="002D2D97" w:rsidRPr="0026291F">
        <w:rPr>
          <w:rFonts w:eastAsia="Times New Roman" w:cs="Times New Roman"/>
          <w:spacing w:val="6"/>
          <w:szCs w:val="28"/>
          <w:lang w:eastAsia="ar-SA" w:bidi="ar-SA"/>
        </w:rPr>
        <w:t xml:space="preserve">кационных, </w:t>
      </w:r>
      <w:r w:rsidRPr="0026291F">
        <w:rPr>
          <w:rFonts w:eastAsia="Times New Roman" w:cs="Times New Roman"/>
          <w:spacing w:val="6"/>
          <w:szCs w:val="28"/>
          <w:lang w:eastAsia="ar-SA" w:bidi="ar-SA"/>
        </w:rPr>
        <w:t>проектной деятельности, помогающих учащимся в получении начального общего образования;</w:t>
      </w:r>
    </w:p>
    <w:p w:rsidR="005203ED" w:rsidRPr="0026291F" w:rsidRDefault="005203ED" w:rsidP="0026291F">
      <w:pPr>
        <w:shd w:val="clear" w:color="auto" w:fill="FFFFFF"/>
        <w:suppressAutoHyphens w:val="0"/>
        <w:autoSpaceDE w:val="0"/>
        <w:spacing w:line="276" w:lineRule="auto"/>
        <w:ind w:left="709"/>
        <w:jc w:val="both"/>
        <w:rPr>
          <w:rFonts w:eastAsia="Times New Roman" w:cs="Times New Roman"/>
          <w:spacing w:val="5"/>
          <w:szCs w:val="28"/>
          <w:lang w:eastAsia="ar-SA" w:bidi="ar-SA"/>
        </w:rPr>
      </w:pPr>
    </w:p>
    <w:p w:rsidR="005203ED" w:rsidRPr="0026291F" w:rsidRDefault="005203ED" w:rsidP="0026291F">
      <w:pPr>
        <w:shd w:val="clear" w:color="auto" w:fill="FFFFFF"/>
        <w:suppressAutoHyphens w:val="0"/>
        <w:autoSpaceDE w:val="0"/>
        <w:spacing w:line="276" w:lineRule="auto"/>
        <w:ind w:left="709"/>
        <w:jc w:val="both"/>
        <w:rPr>
          <w:rFonts w:eastAsia="Times New Roman" w:cs="Times New Roman"/>
          <w:spacing w:val="5"/>
          <w:szCs w:val="28"/>
          <w:lang w:eastAsia="ar-SA" w:bidi="ar-SA"/>
        </w:rPr>
      </w:pPr>
    </w:p>
    <w:p w:rsidR="00C231B5" w:rsidRPr="0026291F" w:rsidRDefault="00C231B5" w:rsidP="0026291F">
      <w:pPr>
        <w:shd w:val="clear" w:color="auto" w:fill="FFFFFF"/>
        <w:suppressAutoHyphens w:val="0"/>
        <w:autoSpaceDE w:val="0"/>
        <w:spacing w:line="276" w:lineRule="auto"/>
        <w:ind w:left="709"/>
        <w:jc w:val="both"/>
        <w:rPr>
          <w:rFonts w:eastAsia="Times New Roman" w:cs="Times New Roman"/>
          <w:spacing w:val="-3"/>
          <w:szCs w:val="28"/>
          <w:lang w:eastAsia="ar-SA" w:bidi="ar-SA"/>
        </w:rPr>
      </w:pPr>
      <w:r w:rsidRPr="0026291F">
        <w:rPr>
          <w:rFonts w:eastAsia="Times New Roman" w:cs="Times New Roman"/>
          <w:spacing w:val="5"/>
          <w:szCs w:val="28"/>
          <w:lang w:eastAsia="ar-SA" w:bidi="ar-SA"/>
        </w:rPr>
        <w:t xml:space="preserve">Содержание образования определяется </w:t>
      </w:r>
      <w:r w:rsidRPr="0026291F">
        <w:rPr>
          <w:rFonts w:eastAsia="Times New Roman" w:cs="Times New Roman"/>
          <w:spacing w:val="-1"/>
          <w:szCs w:val="28"/>
          <w:lang w:eastAsia="ar-SA" w:bidi="ar-SA"/>
        </w:rPr>
        <w:t xml:space="preserve">для  детей с задержкой психического развития исходя из особенностей психофизического развития и </w:t>
      </w:r>
      <w:r w:rsidRPr="0026291F">
        <w:rPr>
          <w:rFonts w:eastAsia="Times New Roman" w:cs="Times New Roman"/>
          <w:spacing w:val="4"/>
          <w:szCs w:val="28"/>
          <w:lang w:eastAsia="ar-SA" w:bidi="ar-SA"/>
        </w:rPr>
        <w:t xml:space="preserve">индивидуальных возможностей учащихся. Социализация обучающихся </w:t>
      </w:r>
      <w:r w:rsidRPr="0026291F">
        <w:rPr>
          <w:rFonts w:eastAsia="Times New Roman" w:cs="Times New Roman"/>
          <w:szCs w:val="28"/>
          <w:lang w:eastAsia="ar-SA" w:bidi="ar-SA"/>
        </w:rPr>
        <w:t xml:space="preserve">обеспечивается через участие во внеклассных мероприятиях, </w:t>
      </w:r>
      <w:r w:rsidRPr="0026291F">
        <w:rPr>
          <w:rFonts w:eastAsia="Times New Roman" w:cs="Times New Roman"/>
          <w:spacing w:val="-1"/>
          <w:szCs w:val="28"/>
          <w:lang w:eastAsia="ar-SA" w:bidi="ar-SA"/>
        </w:rPr>
        <w:t xml:space="preserve">систему индивидуальных   коррекционных </w:t>
      </w:r>
      <w:r w:rsidRPr="0026291F">
        <w:rPr>
          <w:rFonts w:eastAsia="Times New Roman" w:cs="Times New Roman"/>
          <w:spacing w:val="-3"/>
          <w:szCs w:val="28"/>
          <w:lang w:eastAsia="ar-SA" w:bidi="ar-SA"/>
        </w:rPr>
        <w:t>занятий.</w:t>
      </w:r>
    </w:p>
    <w:p w:rsidR="00C231B5" w:rsidRPr="0026291F" w:rsidRDefault="00C231B5" w:rsidP="0026291F">
      <w:pPr>
        <w:numPr>
          <w:ilvl w:val="0"/>
          <w:numId w:val="53"/>
        </w:numPr>
        <w:shd w:val="clear" w:color="auto" w:fill="FFFFFF"/>
        <w:suppressAutoHyphens w:val="0"/>
        <w:autoSpaceDE w:val="0"/>
        <w:spacing w:line="276" w:lineRule="auto"/>
        <w:ind w:left="0" w:firstLine="709"/>
        <w:jc w:val="both"/>
        <w:rPr>
          <w:rFonts w:eastAsia="Times New Roman" w:cs="Times New Roman"/>
          <w:spacing w:val="3"/>
          <w:szCs w:val="28"/>
          <w:lang w:eastAsia="ar-SA" w:bidi="ar-SA"/>
        </w:rPr>
      </w:pPr>
      <w:r w:rsidRPr="0026291F">
        <w:rPr>
          <w:rFonts w:eastAsia="Times New Roman" w:cs="Times New Roman"/>
          <w:spacing w:val="6"/>
          <w:szCs w:val="28"/>
          <w:lang w:eastAsia="ar-SA" w:bidi="ar-SA"/>
        </w:rPr>
        <w:t xml:space="preserve">здоровьесберегающие условия в образовательном учреждении </w:t>
      </w:r>
      <w:r w:rsidRPr="0026291F">
        <w:rPr>
          <w:rFonts w:eastAsia="Times New Roman" w:cs="Times New Roman"/>
          <w:spacing w:val="-1"/>
          <w:szCs w:val="28"/>
          <w:lang w:eastAsia="ar-SA" w:bidi="ar-SA"/>
        </w:rPr>
        <w:t>обеспечены соблюдением охранительного режима в образовательно-в</w:t>
      </w:r>
      <w:r w:rsidRPr="0026291F">
        <w:rPr>
          <w:rFonts w:eastAsia="Times New Roman" w:cs="Times New Roman"/>
          <w:spacing w:val="3"/>
          <w:szCs w:val="28"/>
          <w:lang w:eastAsia="ar-SA" w:bidi="ar-SA"/>
        </w:rPr>
        <w:t>оспитательном процессе:</w:t>
      </w:r>
    </w:p>
    <w:p w:rsidR="00C231B5" w:rsidRPr="0026291F" w:rsidRDefault="00C231B5" w:rsidP="0026291F">
      <w:pPr>
        <w:numPr>
          <w:ilvl w:val="0"/>
          <w:numId w:val="57"/>
        </w:numPr>
        <w:shd w:val="clear" w:color="auto" w:fill="FFFFFF"/>
        <w:suppressAutoHyphens w:val="0"/>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pacing w:val="3"/>
          <w:szCs w:val="28"/>
          <w:lang w:eastAsia="ar-SA" w:bidi="ar-SA"/>
        </w:rPr>
        <w:t xml:space="preserve">составление расписания с учетом </w:t>
      </w:r>
      <w:r w:rsidRPr="0026291F">
        <w:rPr>
          <w:rFonts w:eastAsia="Times New Roman" w:cs="Times New Roman"/>
          <w:szCs w:val="28"/>
          <w:lang w:eastAsia="ar-SA" w:bidi="ar-SA"/>
        </w:rPr>
        <w:t xml:space="preserve">умственной работоспособности обучающихся, </w:t>
      </w:r>
    </w:p>
    <w:p w:rsidR="00C231B5" w:rsidRPr="0026291F" w:rsidRDefault="00C231B5" w:rsidP="0026291F">
      <w:pPr>
        <w:numPr>
          <w:ilvl w:val="0"/>
          <w:numId w:val="57"/>
        </w:numPr>
        <w:shd w:val="clear" w:color="auto" w:fill="FFFFFF"/>
        <w:suppressAutoHyphens w:val="0"/>
        <w:autoSpaceDE w:val="0"/>
        <w:spacing w:line="276" w:lineRule="auto"/>
        <w:ind w:left="0" w:firstLine="709"/>
        <w:jc w:val="both"/>
        <w:rPr>
          <w:rFonts w:eastAsia="Times New Roman" w:cs="Times New Roman"/>
          <w:spacing w:val="1"/>
          <w:szCs w:val="28"/>
          <w:lang w:eastAsia="ar-SA" w:bidi="ar-SA"/>
        </w:rPr>
      </w:pPr>
      <w:r w:rsidRPr="0026291F">
        <w:rPr>
          <w:rFonts w:eastAsia="Times New Roman" w:cs="Times New Roman"/>
          <w:spacing w:val="2"/>
          <w:szCs w:val="28"/>
          <w:lang w:eastAsia="ar-SA" w:bidi="ar-SA"/>
        </w:rPr>
        <w:t xml:space="preserve">организация динамических </w:t>
      </w:r>
      <w:r w:rsidRPr="0026291F">
        <w:rPr>
          <w:rFonts w:eastAsia="Times New Roman" w:cs="Times New Roman"/>
          <w:spacing w:val="1"/>
          <w:szCs w:val="28"/>
          <w:lang w:eastAsia="ar-SA" w:bidi="ar-SA"/>
        </w:rPr>
        <w:t xml:space="preserve">пауз во время образовательного процесса, соблюдение режимных моментов, </w:t>
      </w:r>
    </w:p>
    <w:p w:rsidR="00C231B5" w:rsidRPr="0026291F" w:rsidRDefault="00C231B5" w:rsidP="0026291F">
      <w:pPr>
        <w:numPr>
          <w:ilvl w:val="0"/>
          <w:numId w:val="57"/>
        </w:numPr>
        <w:shd w:val="clear" w:color="auto" w:fill="FFFFFF"/>
        <w:suppressAutoHyphens w:val="0"/>
        <w:autoSpaceDE w:val="0"/>
        <w:spacing w:line="276" w:lineRule="auto"/>
        <w:ind w:left="0" w:firstLine="709"/>
        <w:jc w:val="both"/>
        <w:rPr>
          <w:rFonts w:eastAsia="Times New Roman" w:cs="Times New Roman"/>
          <w:spacing w:val="1"/>
          <w:szCs w:val="28"/>
          <w:lang w:eastAsia="ar-SA" w:bidi="ar-SA"/>
        </w:rPr>
      </w:pPr>
      <w:r w:rsidRPr="0026291F">
        <w:rPr>
          <w:rFonts w:eastAsia="Times New Roman" w:cs="Times New Roman"/>
          <w:szCs w:val="28"/>
          <w:lang w:eastAsia="ar-SA" w:bidi="ar-SA"/>
        </w:rPr>
        <w:t>проведение индивидуальных коррекционных занятий с обу</w:t>
      </w:r>
      <w:r w:rsidR="002D2D97" w:rsidRPr="0026291F">
        <w:rPr>
          <w:rFonts w:eastAsia="Times New Roman" w:cs="Times New Roman"/>
          <w:szCs w:val="28"/>
          <w:lang w:eastAsia="ar-SA" w:bidi="ar-SA"/>
        </w:rPr>
        <w:t>чающимися,</w:t>
      </w:r>
      <w:r w:rsidRPr="0026291F">
        <w:rPr>
          <w:rFonts w:eastAsia="Times New Roman" w:cs="Times New Roman"/>
          <w:spacing w:val="1"/>
          <w:szCs w:val="28"/>
          <w:lang w:eastAsia="ar-SA" w:bidi="ar-SA"/>
        </w:rPr>
        <w:t xml:space="preserve"> </w:t>
      </w:r>
    </w:p>
    <w:p w:rsidR="00C231B5" w:rsidRPr="0026291F" w:rsidRDefault="00C231B5" w:rsidP="0026291F">
      <w:pPr>
        <w:pStyle w:val="afd"/>
        <w:numPr>
          <w:ilvl w:val="0"/>
          <w:numId w:val="49"/>
        </w:numPr>
        <w:shd w:val="clear" w:color="auto" w:fill="FFFFFF"/>
        <w:suppressAutoHyphens w:val="0"/>
        <w:autoSpaceDE w:val="0"/>
        <w:spacing w:line="276" w:lineRule="auto"/>
        <w:ind w:left="0" w:firstLine="709"/>
        <w:jc w:val="both"/>
        <w:rPr>
          <w:rFonts w:eastAsia="Times New Roman" w:cs="Times New Roman"/>
          <w:spacing w:val="-1"/>
          <w:szCs w:val="28"/>
          <w:lang w:eastAsia="ar-SA" w:bidi="ar-SA"/>
        </w:rPr>
      </w:pPr>
      <w:r w:rsidRPr="0026291F">
        <w:rPr>
          <w:rFonts w:eastAsia="Times New Roman" w:cs="Times New Roman"/>
          <w:spacing w:val="1"/>
          <w:szCs w:val="28"/>
          <w:lang w:eastAsia="ar-SA" w:bidi="ar-SA"/>
        </w:rPr>
        <w:t xml:space="preserve">лечебно-оздоровительная и профилактическая работа проводится </w:t>
      </w:r>
      <w:r w:rsidRPr="0026291F">
        <w:rPr>
          <w:rFonts w:eastAsia="Times New Roman" w:cs="Times New Roman"/>
          <w:szCs w:val="28"/>
          <w:lang w:eastAsia="ar-SA" w:bidi="ar-SA"/>
        </w:rPr>
        <w:t xml:space="preserve">медицинскими работниками и педагогами: комплексное медикаментозное </w:t>
      </w:r>
      <w:r w:rsidRPr="0026291F">
        <w:rPr>
          <w:rFonts w:eastAsia="Times New Roman" w:cs="Times New Roman"/>
          <w:spacing w:val="5"/>
          <w:szCs w:val="28"/>
          <w:lang w:eastAsia="ar-SA" w:bidi="ar-SA"/>
        </w:rPr>
        <w:t xml:space="preserve">лечение и профилактика, спортивные </w:t>
      </w:r>
      <w:r w:rsidRPr="0026291F">
        <w:rPr>
          <w:rFonts w:eastAsia="Times New Roman" w:cs="Times New Roman"/>
          <w:spacing w:val="-1"/>
          <w:szCs w:val="28"/>
          <w:lang w:eastAsia="ar-SA" w:bidi="ar-SA"/>
        </w:rPr>
        <w:t>мероприятия, работа кружков спортивно-оздоровительного направления.</w:t>
      </w: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i/>
          <w:iCs/>
          <w:spacing w:val="5"/>
          <w:szCs w:val="28"/>
          <w:lang w:eastAsia="ar-SA" w:bidi="ar-SA"/>
        </w:rPr>
      </w:pP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i/>
          <w:iCs/>
          <w:spacing w:val="5"/>
          <w:szCs w:val="28"/>
          <w:lang w:eastAsia="ar-SA" w:bidi="ar-SA"/>
        </w:rPr>
      </w:pPr>
      <w:r w:rsidRPr="0026291F">
        <w:rPr>
          <w:rFonts w:eastAsia="Times New Roman" w:cs="Times New Roman"/>
          <w:i/>
          <w:iCs/>
          <w:spacing w:val="5"/>
          <w:szCs w:val="28"/>
          <w:lang w:eastAsia="ar-SA" w:bidi="ar-SA"/>
        </w:rPr>
        <w:t>2) Программно-методическое обеспечение</w:t>
      </w:r>
    </w:p>
    <w:p w:rsidR="00C231B5" w:rsidRPr="0026291F" w:rsidRDefault="00C231B5" w:rsidP="0026291F">
      <w:pPr>
        <w:shd w:val="clear" w:color="auto" w:fill="FFFFFF"/>
        <w:suppressAutoHyphens w:val="0"/>
        <w:autoSpaceDE w:val="0"/>
        <w:spacing w:line="276" w:lineRule="auto"/>
        <w:ind w:right="5" w:firstLine="709"/>
        <w:jc w:val="both"/>
        <w:rPr>
          <w:rFonts w:eastAsia="Times New Roman" w:cs="Times New Roman"/>
          <w:spacing w:val="-1"/>
          <w:szCs w:val="28"/>
          <w:lang w:eastAsia="ar-SA" w:bidi="ar-SA"/>
        </w:rPr>
      </w:pPr>
      <w:r w:rsidRPr="0026291F">
        <w:rPr>
          <w:rFonts w:eastAsia="Times New Roman" w:cs="Times New Roman"/>
          <w:spacing w:val="15"/>
          <w:szCs w:val="28"/>
          <w:lang w:eastAsia="ar-SA" w:bidi="ar-SA"/>
        </w:rPr>
        <w:t xml:space="preserve">В процессе реализации программы коррекционной работы </w:t>
      </w:r>
      <w:r w:rsidR="002D2D97" w:rsidRPr="0026291F">
        <w:rPr>
          <w:rFonts w:eastAsia="Times New Roman" w:cs="Times New Roman"/>
          <w:spacing w:val="3"/>
          <w:szCs w:val="28"/>
          <w:lang w:eastAsia="ar-SA" w:bidi="ar-SA"/>
        </w:rPr>
        <w:t xml:space="preserve">используются </w:t>
      </w:r>
      <w:r w:rsidRPr="0026291F">
        <w:rPr>
          <w:rFonts w:eastAsia="Times New Roman" w:cs="Times New Roman"/>
          <w:spacing w:val="3"/>
          <w:szCs w:val="28"/>
          <w:lang w:eastAsia="ar-SA" w:bidi="ar-SA"/>
        </w:rPr>
        <w:t>коррекционно-развивающие программы</w:t>
      </w:r>
      <w:r w:rsidRPr="0026291F">
        <w:rPr>
          <w:rFonts w:eastAsia="Times New Roman" w:cs="Times New Roman"/>
          <w:szCs w:val="28"/>
          <w:lang w:eastAsia="ar-SA" w:bidi="ar-SA"/>
        </w:rPr>
        <w:t xml:space="preserve">, диагностический и </w:t>
      </w:r>
      <w:r w:rsidRPr="0026291F">
        <w:rPr>
          <w:rFonts w:eastAsia="Times New Roman" w:cs="Times New Roman"/>
          <w:spacing w:val="13"/>
          <w:szCs w:val="28"/>
          <w:lang w:eastAsia="ar-SA" w:bidi="ar-SA"/>
        </w:rPr>
        <w:t xml:space="preserve">коррекционно-развивающий инструментарий, необходимый для </w:t>
      </w:r>
      <w:r w:rsidRPr="0026291F">
        <w:rPr>
          <w:rFonts w:eastAsia="Times New Roman" w:cs="Times New Roman"/>
          <w:spacing w:val="8"/>
          <w:szCs w:val="28"/>
          <w:lang w:eastAsia="ar-SA" w:bidi="ar-SA"/>
        </w:rPr>
        <w:t>осуществления профессиональной деятельности учителя, педагога-</w:t>
      </w:r>
      <w:r w:rsidRPr="0026291F">
        <w:rPr>
          <w:rFonts w:eastAsia="Times New Roman" w:cs="Times New Roman"/>
          <w:spacing w:val="-1"/>
          <w:szCs w:val="28"/>
          <w:lang w:eastAsia="ar-SA" w:bidi="ar-SA"/>
        </w:rPr>
        <w:t>психолога, социального педагога, учителя-логопеда, учителя-дефектолога.</w:t>
      </w:r>
    </w:p>
    <w:p w:rsidR="00C231B5" w:rsidRPr="0026291F" w:rsidRDefault="00C231B5" w:rsidP="0026291F">
      <w:pPr>
        <w:shd w:val="clear" w:color="auto" w:fill="FFFFFF"/>
        <w:suppressAutoHyphens w:val="0"/>
        <w:autoSpaceDE w:val="0"/>
        <w:spacing w:line="276" w:lineRule="auto"/>
        <w:ind w:firstLine="709"/>
        <w:jc w:val="both"/>
        <w:rPr>
          <w:rFonts w:eastAsia="Times New Roman" w:cs="Times New Roman"/>
          <w:i/>
          <w:iCs/>
          <w:spacing w:val="4"/>
          <w:szCs w:val="28"/>
          <w:lang w:eastAsia="ar-SA" w:bidi="ar-SA"/>
        </w:rPr>
      </w:pPr>
      <w:r w:rsidRPr="0026291F">
        <w:rPr>
          <w:rFonts w:eastAsia="Times New Roman" w:cs="Times New Roman"/>
          <w:i/>
          <w:iCs/>
          <w:spacing w:val="4"/>
          <w:szCs w:val="28"/>
          <w:lang w:eastAsia="ar-SA" w:bidi="ar-SA"/>
        </w:rPr>
        <w:t>3) Кадровое обеспечение</w:t>
      </w:r>
    </w:p>
    <w:p w:rsidR="00C231B5" w:rsidRPr="0026291F" w:rsidRDefault="002D2D97" w:rsidP="0026291F">
      <w:pPr>
        <w:shd w:val="clear" w:color="auto" w:fill="FFFFFF"/>
        <w:suppressAutoHyphens w:val="0"/>
        <w:autoSpaceDE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 МБОУ «Городищенская</w:t>
      </w:r>
      <w:r w:rsidR="005203ED" w:rsidRPr="0026291F">
        <w:rPr>
          <w:rFonts w:eastAsia="Times New Roman" w:cs="Times New Roman"/>
          <w:szCs w:val="28"/>
          <w:lang w:eastAsia="ar-SA" w:bidi="ar-SA"/>
        </w:rPr>
        <w:t xml:space="preserve"> СШ</w:t>
      </w:r>
      <w:r w:rsidRPr="0026291F">
        <w:rPr>
          <w:rFonts w:eastAsia="Times New Roman" w:cs="Times New Roman"/>
          <w:szCs w:val="28"/>
          <w:lang w:eastAsia="ar-SA" w:bidi="ar-SA"/>
        </w:rPr>
        <w:t xml:space="preserve"> № 2</w:t>
      </w:r>
      <w:r w:rsidR="005203ED" w:rsidRPr="0026291F">
        <w:rPr>
          <w:rFonts w:eastAsia="Times New Roman" w:cs="Times New Roman"/>
          <w:szCs w:val="28"/>
          <w:lang w:eastAsia="ar-SA" w:bidi="ar-SA"/>
        </w:rPr>
        <w:t>» пока не обеспечена кадрами в достаточной мере. Коррекционную работу осуществляют учителя нач</w:t>
      </w:r>
      <w:r w:rsidRPr="0026291F">
        <w:rPr>
          <w:rFonts w:eastAsia="Times New Roman" w:cs="Times New Roman"/>
          <w:szCs w:val="28"/>
          <w:lang w:eastAsia="ar-SA" w:bidi="ar-SA"/>
        </w:rPr>
        <w:t xml:space="preserve">альных классов, </w:t>
      </w:r>
      <w:r w:rsidR="005203ED" w:rsidRPr="0026291F">
        <w:rPr>
          <w:rFonts w:eastAsia="Times New Roman" w:cs="Times New Roman"/>
          <w:szCs w:val="28"/>
          <w:lang w:eastAsia="ar-SA" w:bidi="ar-SA"/>
        </w:rPr>
        <w:t>социальный педагог.</w:t>
      </w:r>
    </w:p>
    <w:p w:rsidR="005203ED" w:rsidRPr="0026291F" w:rsidRDefault="005203ED" w:rsidP="0026291F">
      <w:pPr>
        <w:suppressAutoHyphens w:val="0"/>
        <w:autoSpaceDE w:val="0"/>
        <w:spacing w:line="276" w:lineRule="auto"/>
        <w:ind w:firstLine="709"/>
        <w:jc w:val="center"/>
        <w:rPr>
          <w:rFonts w:eastAsia="Times New Roman" w:cs="Times New Roman"/>
          <w:b/>
          <w:spacing w:val="1"/>
          <w:szCs w:val="28"/>
          <w:lang w:eastAsia="ar-SA" w:bidi="ar-SA"/>
        </w:rPr>
      </w:pPr>
    </w:p>
    <w:p w:rsidR="00C231B5" w:rsidRPr="007C1643" w:rsidRDefault="00C231B5" w:rsidP="007C1643">
      <w:pPr>
        <w:jc w:val="center"/>
        <w:rPr>
          <w:b/>
          <w:lang w:eastAsia="ar-SA" w:bidi="ar-SA"/>
        </w:rPr>
      </w:pPr>
      <w:r w:rsidRPr="007C1643">
        <w:rPr>
          <w:b/>
          <w:lang w:eastAsia="ar-SA" w:bidi="ar-SA"/>
        </w:rPr>
        <w:t>Организация комплексной коррекционной работы</w:t>
      </w:r>
    </w:p>
    <w:p w:rsidR="00C231B5" w:rsidRPr="007C1643" w:rsidRDefault="00C231B5" w:rsidP="007C1643">
      <w:pPr>
        <w:jc w:val="center"/>
        <w:rPr>
          <w:b/>
        </w:rPr>
      </w:pPr>
      <w:r w:rsidRPr="007C1643">
        <w:rPr>
          <w:b/>
        </w:rPr>
        <w:t>Психологическое сопровождение учебного процесса</w:t>
      </w:r>
    </w:p>
    <w:p w:rsidR="00C231B5" w:rsidRPr="0026291F" w:rsidRDefault="00C231B5" w:rsidP="0026291F">
      <w:pPr>
        <w:spacing w:line="276" w:lineRule="auto"/>
        <w:ind w:firstLine="567"/>
        <w:jc w:val="both"/>
        <w:rPr>
          <w:rFonts w:cs="Times New Roman"/>
          <w:szCs w:val="28"/>
        </w:rPr>
      </w:pPr>
      <w:r w:rsidRPr="0026291F">
        <w:rPr>
          <w:rFonts w:cs="Times New Roman"/>
          <w:szCs w:val="28"/>
        </w:rPr>
        <w:t>Работа психолога осуществляется посредством индивидуальных и групповых консультаций, бесед, лекций, занятий и семинаров для учащихся, родителей и педагогов по запросам участников образовательного процесса.</w:t>
      </w:r>
    </w:p>
    <w:p w:rsidR="00C231B5" w:rsidRPr="0026291F" w:rsidRDefault="00C231B5" w:rsidP="0026291F">
      <w:pPr>
        <w:suppressAutoHyphens w:val="0"/>
        <w:autoSpaceDE w:val="0"/>
        <w:spacing w:line="276" w:lineRule="auto"/>
        <w:jc w:val="both"/>
        <w:rPr>
          <w:rFonts w:cs="Times New Roman"/>
          <w:b/>
          <w:szCs w:val="28"/>
        </w:rPr>
      </w:pPr>
    </w:p>
    <w:p w:rsidR="00C231B5" w:rsidRPr="0026291F" w:rsidRDefault="00C231B5" w:rsidP="0026291F">
      <w:pPr>
        <w:spacing w:line="276" w:lineRule="auto"/>
        <w:jc w:val="both"/>
        <w:rPr>
          <w:rFonts w:cs="Times New Roman"/>
          <w:b/>
          <w:szCs w:val="28"/>
        </w:rPr>
      </w:pPr>
      <w:r w:rsidRPr="0026291F">
        <w:rPr>
          <w:rFonts w:cs="Times New Roman"/>
          <w:b/>
          <w:szCs w:val="28"/>
        </w:rPr>
        <w:t>Работа с обучающимися</w:t>
      </w:r>
    </w:p>
    <w:tbl>
      <w:tblPr>
        <w:tblW w:w="10173" w:type="dxa"/>
        <w:tblInd w:w="-612" w:type="dxa"/>
        <w:tblLayout w:type="fixed"/>
        <w:tblLook w:val="0000"/>
      </w:tblPr>
      <w:tblGrid>
        <w:gridCol w:w="534"/>
        <w:gridCol w:w="6282"/>
        <w:gridCol w:w="3357"/>
      </w:tblGrid>
      <w:tr w:rsidR="00C231B5" w:rsidRPr="0026291F" w:rsidTr="00C94F85">
        <w:trPr>
          <w:trHeight w:val="233"/>
        </w:trPr>
        <w:tc>
          <w:tcPr>
            <w:tcW w:w="534" w:type="dxa"/>
            <w:tcBorders>
              <w:top w:val="single" w:sz="4" w:space="0" w:color="000000"/>
              <w:left w:val="single" w:sz="4" w:space="0" w:color="000000"/>
              <w:bottom w:val="single" w:sz="4" w:space="0" w:color="000000"/>
            </w:tcBorders>
          </w:tcPr>
          <w:p w:rsidR="00C231B5" w:rsidRPr="0026291F" w:rsidRDefault="00C231B5" w:rsidP="0026291F">
            <w:pPr>
              <w:snapToGrid w:val="0"/>
              <w:spacing w:line="276" w:lineRule="auto"/>
              <w:jc w:val="both"/>
              <w:rPr>
                <w:rFonts w:cs="Times New Roman"/>
                <w:b/>
                <w:szCs w:val="28"/>
              </w:rPr>
            </w:pPr>
            <w:r w:rsidRPr="0026291F">
              <w:rPr>
                <w:rFonts w:cs="Times New Roman"/>
                <w:b/>
                <w:szCs w:val="28"/>
              </w:rPr>
              <w:t>№</w:t>
            </w:r>
          </w:p>
        </w:tc>
        <w:tc>
          <w:tcPr>
            <w:tcW w:w="6282" w:type="dxa"/>
            <w:tcBorders>
              <w:top w:val="single" w:sz="4" w:space="0" w:color="000000"/>
              <w:left w:val="single" w:sz="4" w:space="0" w:color="000000"/>
              <w:bottom w:val="single" w:sz="4" w:space="0" w:color="000000"/>
            </w:tcBorders>
          </w:tcPr>
          <w:p w:rsidR="00C231B5" w:rsidRPr="0026291F" w:rsidRDefault="00C231B5" w:rsidP="0026291F">
            <w:pPr>
              <w:snapToGrid w:val="0"/>
              <w:spacing w:line="276" w:lineRule="auto"/>
              <w:ind w:firstLine="567"/>
              <w:jc w:val="both"/>
              <w:rPr>
                <w:rFonts w:cs="Times New Roman"/>
                <w:b/>
                <w:szCs w:val="28"/>
              </w:rPr>
            </w:pPr>
            <w:r w:rsidRPr="0026291F">
              <w:rPr>
                <w:rFonts w:cs="Times New Roman"/>
                <w:b/>
                <w:szCs w:val="28"/>
              </w:rPr>
              <w:t>Вид работы</w:t>
            </w:r>
          </w:p>
        </w:tc>
        <w:tc>
          <w:tcPr>
            <w:tcW w:w="3357" w:type="dxa"/>
            <w:tcBorders>
              <w:top w:val="single" w:sz="4" w:space="0" w:color="000000"/>
              <w:left w:val="single" w:sz="4" w:space="0" w:color="000000"/>
              <w:bottom w:val="single" w:sz="4" w:space="0" w:color="000000"/>
              <w:right w:val="single" w:sz="4" w:space="0" w:color="auto"/>
            </w:tcBorders>
          </w:tcPr>
          <w:p w:rsidR="00C231B5" w:rsidRPr="0026291F" w:rsidRDefault="00C231B5" w:rsidP="0026291F">
            <w:pPr>
              <w:snapToGrid w:val="0"/>
              <w:spacing w:line="276" w:lineRule="auto"/>
              <w:ind w:firstLine="567"/>
              <w:jc w:val="both"/>
              <w:rPr>
                <w:rFonts w:cs="Times New Roman"/>
                <w:b/>
                <w:szCs w:val="28"/>
              </w:rPr>
            </w:pPr>
            <w:r w:rsidRPr="0026291F">
              <w:rPr>
                <w:rFonts w:cs="Times New Roman"/>
                <w:b/>
                <w:szCs w:val="28"/>
              </w:rPr>
              <w:t xml:space="preserve">Сроки реализации </w:t>
            </w:r>
          </w:p>
        </w:tc>
      </w:tr>
      <w:tr w:rsidR="00C231B5" w:rsidRPr="0026291F" w:rsidTr="00C94F85">
        <w:trPr>
          <w:trHeight w:val="233"/>
        </w:trPr>
        <w:tc>
          <w:tcPr>
            <w:tcW w:w="10173" w:type="dxa"/>
            <w:gridSpan w:val="3"/>
            <w:tcBorders>
              <w:top w:val="single" w:sz="4" w:space="0" w:color="000000"/>
              <w:left w:val="single" w:sz="4" w:space="0" w:color="000000"/>
              <w:bottom w:val="single" w:sz="4" w:space="0" w:color="000000"/>
              <w:right w:val="single" w:sz="4" w:space="0" w:color="auto"/>
            </w:tcBorders>
          </w:tcPr>
          <w:p w:rsidR="00C231B5" w:rsidRPr="0026291F" w:rsidRDefault="00C231B5" w:rsidP="0026291F">
            <w:pPr>
              <w:snapToGrid w:val="0"/>
              <w:spacing w:line="276" w:lineRule="auto"/>
              <w:ind w:firstLine="567"/>
              <w:jc w:val="both"/>
              <w:rPr>
                <w:rFonts w:cs="Times New Roman"/>
                <w:b/>
                <w:bCs/>
                <w:szCs w:val="28"/>
              </w:rPr>
            </w:pPr>
            <w:r w:rsidRPr="0026291F">
              <w:rPr>
                <w:rFonts w:cs="Times New Roman"/>
                <w:b/>
                <w:bCs/>
                <w:szCs w:val="28"/>
              </w:rPr>
              <w:t xml:space="preserve"> Психодиагностическое направление</w:t>
            </w:r>
          </w:p>
        </w:tc>
      </w:tr>
      <w:tr w:rsidR="00C231B5" w:rsidRPr="0026291F" w:rsidTr="00C94F85">
        <w:trPr>
          <w:trHeight w:val="233"/>
        </w:trPr>
        <w:tc>
          <w:tcPr>
            <w:tcW w:w="534" w:type="dxa"/>
            <w:tcBorders>
              <w:top w:val="single" w:sz="4" w:space="0" w:color="000000"/>
              <w:left w:val="single" w:sz="4" w:space="0" w:color="000000"/>
              <w:bottom w:val="single" w:sz="4" w:space="0" w:color="000000"/>
            </w:tcBorders>
          </w:tcPr>
          <w:p w:rsidR="00C231B5" w:rsidRPr="0026291F" w:rsidRDefault="00C231B5" w:rsidP="0026291F">
            <w:pPr>
              <w:snapToGrid w:val="0"/>
              <w:spacing w:line="276" w:lineRule="auto"/>
              <w:jc w:val="both"/>
              <w:rPr>
                <w:rFonts w:cs="Times New Roman"/>
                <w:b/>
                <w:szCs w:val="28"/>
              </w:rPr>
            </w:pPr>
            <w:r w:rsidRPr="0026291F">
              <w:rPr>
                <w:rFonts w:cs="Times New Roman"/>
                <w:szCs w:val="28"/>
              </w:rPr>
              <w:t>1</w:t>
            </w:r>
            <w:r w:rsidRPr="0026291F">
              <w:rPr>
                <w:rFonts w:cs="Times New Roman"/>
                <w:b/>
                <w:szCs w:val="28"/>
              </w:rPr>
              <w:t>.</w:t>
            </w:r>
          </w:p>
        </w:tc>
        <w:tc>
          <w:tcPr>
            <w:tcW w:w="6282" w:type="dxa"/>
            <w:tcBorders>
              <w:top w:val="single" w:sz="4" w:space="0" w:color="000000"/>
              <w:left w:val="single" w:sz="4" w:space="0" w:color="000000"/>
              <w:bottom w:val="single" w:sz="4" w:space="0" w:color="000000"/>
            </w:tcBorders>
          </w:tcPr>
          <w:p w:rsidR="00C231B5" w:rsidRPr="0026291F" w:rsidRDefault="00C231B5" w:rsidP="0026291F">
            <w:pPr>
              <w:spacing w:line="276" w:lineRule="auto"/>
              <w:jc w:val="both"/>
              <w:rPr>
                <w:rFonts w:cs="Times New Roman"/>
                <w:szCs w:val="28"/>
              </w:rPr>
            </w:pPr>
            <w:r w:rsidRPr="0026291F">
              <w:rPr>
                <w:rFonts w:cs="Times New Roman"/>
                <w:szCs w:val="28"/>
              </w:rPr>
              <w:t>1. Определение психологической готовности к обучению (тест Керна-Йерасека (готовность к школе), тест Равена (наглядно-образное мышление), тест Бендера на зрительно-моторную координацию, Амтхауэра на словесно-логическое мышление).</w:t>
            </w:r>
          </w:p>
          <w:p w:rsidR="00C231B5" w:rsidRPr="0026291F" w:rsidRDefault="00C231B5" w:rsidP="0026291F">
            <w:pPr>
              <w:spacing w:line="276" w:lineRule="auto"/>
              <w:jc w:val="both"/>
              <w:rPr>
                <w:rFonts w:cs="Times New Roman"/>
                <w:szCs w:val="28"/>
              </w:rPr>
            </w:pPr>
            <w:r w:rsidRPr="0026291F">
              <w:rPr>
                <w:rFonts w:cs="Times New Roman"/>
                <w:szCs w:val="28"/>
              </w:rPr>
              <w:t>2.Определение детско-родительских отношений (тест «Кинетический рисунок семьи», опросники для диагностики родителей).</w:t>
            </w:r>
          </w:p>
          <w:p w:rsidR="00C231B5" w:rsidRPr="0026291F" w:rsidRDefault="00C231B5" w:rsidP="0026291F">
            <w:pPr>
              <w:spacing w:line="276" w:lineRule="auto"/>
              <w:jc w:val="both"/>
              <w:rPr>
                <w:rFonts w:cs="Times New Roman"/>
                <w:szCs w:val="28"/>
              </w:rPr>
            </w:pPr>
            <w:r w:rsidRPr="0026291F">
              <w:rPr>
                <w:rFonts w:cs="Times New Roman"/>
                <w:szCs w:val="28"/>
              </w:rPr>
              <w:t xml:space="preserve">3. Психодиагностика уровня сформированности психических процессов (методики диагностики восприятия, внимания, памяти, мышления) </w:t>
            </w:r>
          </w:p>
          <w:p w:rsidR="00C231B5" w:rsidRPr="0026291F" w:rsidRDefault="00C231B5" w:rsidP="0026291F">
            <w:pPr>
              <w:spacing w:line="276" w:lineRule="auto"/>
              <w:jc w:val="both"/>
              <w:rPr>
                <w:rFonts w:cs="Times New Roman"/>
                <w:szCs w:val="28"/>
              </w:rPr>
            </w:pPr>
            <w:r w:rsidRPr="0026291F">
              <w:rPr>
                <w:rFonts w:cs="Times New Roman"/>
                <w:szCs w:val="28"/>
              </w:rPr>
              <w:t>4.Психодиагностика межличностных отношений  (социометрия, методика Р. Жиля, тест «Два дома»)</w:t>
            </w:r>
          </w:p>
          <w:p w:rsidR="00C231B5" w:rsidRPr="0026291F" w:rsidRDefault="00C231B5" w:rsidP="0026291F">
            <w:pPr>
              <w:spacing w:line="276" w:lineRule="auto"/>
              <w:jc w:val="both"/>
              <w:rPr>
                <w:rFonts w:cs="Times New Roman"/>
                <w:szCs w:val="28"/>
              </w:rPr>
            </w:pPr>
            <w:r w:rsidRPr="0026291F">
              <w:rPr>
                <w:rFonts w:cs="Times New Roman"/>
                <w:szCs w:val="28"/>
              </w:rPr>
              <w:t xml:space="preserve">5. Психодиагностика состояния эмоционально-волевой сферы (рисуночные тесты, методики диагностики агрессивности, тревожности, волевых качеств личности) </w:t>
            </w:r>
          </w:p>
          <w:p w:rsidR="00C231B5" w:rsidRPr="0026291F" w:rsidRDefault="00C231B5" w:rsidP="0026291F">
            <w:pPr>
              <w:spacing w:line="276" w:lineRule="auto"/>
              <w:jc w:val="both"/>
              <w:rPr>
                <w:rFonts w:cs="Times New Roman"/>
                <w:szCs w:val="28"/>
              </w:rPr>
            </w:pPr>
            <w:r w:rsidRPr="0026291F">
              <w:rPr>
                <w:rFonts w:cs="Times New Roman"/>
                <w:szCs w:val="28"/>
              </w:rPr>
              <w:t>6.Индивидуальная углубленная диагностика  развития обучающихся  (индивидуальных подбор диагностических средств)</w:t>
            </w:r>
          </w:p>
          <w:p w:rsidR="00621D10" w:rsidRPr="0026291F" w:rsidRDefault="00621D10" w:rsidP="0026291F">
            <w:pPr>
              <w:spacing w:line="276" w:lineRule="auto"/>
              <w:jc w:val="both"/>
              <w:rPr>
                <w:rFonts w:cs="Times New Roman"/>
                <w:szCs w:val="28"/>
              </w:rPr>
            </w:pPr>
          </w:p>
          <w:p w:rsidR="00621D10" w:rsidRPr="0026291F" w:rsidRDefault="00621D10" w:rsidP="0026291F">
            <w:pPr>
              <w:spacing w:line="276" w:lineRule="auto"/>
              <w:jc w:val="both"/>
              <w:rPr>
                <w:rFonts w:cs="Times New Roman"/>
                <w:szCs w:val="28"/>
              </w:rPr>
            </w:pPr>
          </w:p>
          <w:p w:rsidR="00621D10" w:rsidRPr="0026291F" w:rsidRDefault="00621D10" w:rsidP="0026291F">
            <w:pPr>
              <w:spacing w:line="276" w:lineRule="auto"/>
              <w:jc w:val="both"/>
              <w:rPr>
                <w:rFonts w:cs="Times New Roman"/>
                <w:szCs w:val="28"/>
              </w:rPr>
            </w:pPr>
          </w:p>
        </w:tc>
        <w:tc>
          <w:tcPr>
            <w:tcW w:w="3357" w:type="dxa"/>
            <w:tcBorders>
              <w:top w:val="single" w:sz="4" w:space="0" w:color="000000"/>
              <w:left w:val="single" w:sz="4" w:space="0" w:color="000000"/>
              <w:bottom w:val="single" w:sz="4" w:space="0" w:color="000000"/>
              <w:right w:val="single" w:sz="4" w:space="0" w:color="auto"/>
            </w:tcBorders>
          </w:tcPr>
          <w:p w:rsidR="00C231B5" w:rsidRPr="0026291F" w:rsidRDefault="00C231B5" w:rsidP="0026291F">
            <w:pPr>
              <w:snapToGrid w:val="0"/>
              <w:spacing w:line="276" w:lineRule="auto"/>
              <w:ind w:firstLine="567"/>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 xml:space="preserve">сентябрь </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 xml:space="preserve">в течение года </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 xml:space="preserve">сентябрь </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 xml:space="preserve">в течение года </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 xml:space="preserve">в течение года </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 xml:space="preserve">в течение года </w:t>
            </w:r>
          </w:p>
          <w:p w:rsidR="00C231B5" w:rsidRPr="0026291F" w:rsidRDefault="00C231B5" w:rsidP="0026291F">
            <w:pPr>
              <w:spacing w:line="276" w:lineRule="auto"/>
              <w:jc w:val="both"/>
              <w:rPr>
                <w:rFonts w:cs="Times New Roman"/>
                <w:szCs w:val="28"/>
              </w:rPr>
            </w:pPr>
            <w:r w:rsidRPr="0026291F">
              <w:rPr>
                <w:rFonts w:cs="Times New Roman"/>
                <w:szCs w:val="28"/>
              </w:rPr>
              <w:t xml:space="preserve">по запросу педагогов, родителей (законных представителей) </w:t>
            </w:r>
          </w:p>
          <w:p w:rsidR="00C231B5" w:rsidRPr="0026291F" w:rsidRDefault="00C231B5" w:rsidP="0026291F">
            <w:pPr>
              <w:spacing w:line="276" w:lineRule="auto"/>
              <w:jc w:val="both"/>
              <w:rPr>
                <w:rFonts w:cs="Times New Roman"/>
                <w:szCs w:val="28"/>
              </w:rPr>
            </w:pPr>
          </w:p>
        </w:tc>
      </w:tr>
      <w:tr w:rsidR="00C231B5" w:rsidRPr="0026291F" w:rsidTr="00C94F85">
        <w:trPr>
          <w:trHeight w:val="319"/>
        </w:trPr>
        <w:tc>
          <w:tcPr>
            <w:tcW w:w="10173" w:type="dxa"/>
            <w:gridSpan w:val="3"/>
            <w:tcBorders>
              <w:top w:val="single" w:sz="4" w:space="0" w:color="000000"/>
              <w:left w:val="single" w:sz="4" w:space="0" w:color="000000"/>
              <w:bottom w:val="single" w:sz="4" w:space="0" w:color="000000"/>
              <w:right w:val="single" w:sz="4" w:space="0" w:color="auto"/>
            </w:tcBorders>
          </w:tcPr>
          <w:p w:rsidR="00C231B5" w:rsidRPr="0026291F" w:rsidRDefault="00C231B5" w:rsidP="0026291F">
            <w:pPr>
              <w:snapToGrid w:val="0"/>
              <w:spacing w:line="276" w:lineRule="auto"/>
              <w:ind w:firstLine="567"/>
              <w:jc w:val="both"/>
              <w:rPr>
                <w:rFonts w:cs="Times New Roman"/>
                <w:b/>
                <w:szCs w:val="28"/>
              </w:rPr>
            </w:pPr>
            <w:r w:rsidRPr="0026291F">
              <w:rPr>
                <w:rFonts w:cs="Times New Roman"/>
                <w:b/>
                <w:szCs w:val="28"/>
              </w:rPr>
              <w:t>Коррекционно-развивающее направление</w:t>
            </w:r>
          </w:p>
        </w:tc>
      </w:tr>
      <w:tr w:rsidR="00C231B5" w:rsidRPr="0026291F" w:rsidTr="00C94F85">
        <w:trPr>
          <w:trHeight w:val="2461"/>
        </w:trPr>
        <w:tc>
          <w:tcPr>
            <w:tcW w:w="534" w:type="dxa"/>
            <w:tcBorders>
              <w:top w:val="single" w:sz="4" w:space="0" w:color="000000"/>
              <w:left w:val="single" w:sz="4" w:space="0" w:color="000000"/>
              <w:bottom w:val="single" w:sz="4" w:space="0" w:color="000000"/>
            </w:tcBorders>
          </w:tcPr>
          <w:p w:rsidR="00C231B5" w:rsidRPr="0026291F" w:rsidRDefault="00C231B5" w:rsidP="0026291F">
            <w:pPr>
              <w:snapToGrid w:val="0"/>
              <w:spacing w:line="276" w:lineRule="auto"/>
              <w:jc w:val="both"/>
              <w:rPr>
                <w:rFonts w:cs="Times New Roman"/>
                <w:b/>
                <w:szCs w:val="28"/>
              </w:rPr>
            </w:pPr>
            <w:r w:rsidRPr="0026291F">
              <w:rPr>
                <w:rFonts w:cs="Times New Roman"/>
                <w:b/>
                <w:szCs w:val="28"/>
              </w:rPr>
              <w:t>2.</w:t>
            </w:r>
          </w:p>
        </w:tc>
        <w:tc>
          <w:tcPr>
            <w:tcW w:w="6282" w:type="dxa"/>
            <w:tcBorders>
              <w:top w:val="single" w:sz="4" w:space="0" w:color="000000"/>
              <w:left w:val="single" w:sz="4" w:space="0" w:color="000000"/>
              <w:bottom w:val="single" w:sz="4" w:space="0" w:color="000000"/>
            </w:tcBorders>
          </w:tcPr>
          <w:p w:rsidR="00C231B5" w:rsidRPr="0026291F" w:rsidRDefault="00C231B5" w:rsidP="0026291F">
            <w:pPr>
              <w:spacing w:line="276" w:lineRule="auto"/>
              <w:jc w:val="both"/>
              <w:rPr>
                <w:rFonts w:cs="Times New Roman"/>
                <w:szCs w:val="28"/>
              </w:rPr>
            </w:pPr>
            <w:r w:rsidRPr="0026291F">
              <w:rPr>
                <w:rFonts w:cs="Times New Roman"/>
                <w:szCs w:val="28"/>
              </w:rPr>
              <w:t xml:space="preserve">1.Коррекционные занятия по преодолению проблем в обучении, поведении и социально-психологической адаптации учащихся </w:t>
            </w:r>
          </w:p>
          <w:p w:rsidR="00C231B5" w:rsidRPr="0026291F" w:rsidRDefault="00C231B5" w:rsidP="0026291F">
            <w:pPr>
              <w:spacing w:line="276" w:lineRule="auto"/>
              <w:jc w:val="both"/>
              <w:rPr>
                <w:rFonts w:cs="Times New Roman"/>
                <w:szCs w:val="28"/>
              </w:rPr>
            </w:pPr>
            <w:r w:rsidRPr="0026291F">
              <w:rPr>
                <w:rFonts w:cs="Times New Roman"/>
                <w:szCs w:val="28"/>
              </w:rPr>
              <w:t>2.Коррекционные занятия по преодолению трудностей в детско-родительских  взаимоотношениях.</w:t>
            </w:r>
          </w:p>
          <w:p w:rsidR="00C231B5" w:rsidRPr="0026291F" w:rsidRDefault="00C231B5" w:rsidP="0026291F">
            <w:pPr>
              <w:spacing w:line="276" w:lineRule="auto"/>
              <w:jc w:val="both"/>
              <w:rPr>
                <w:rFonts w:cs="Times New Roman"/>
                <w:szCs w:val="28"/>
              </w:rPr>
            </w:pPr>
            <w:r w:rsidRPr="0026291F">
              <w:rPr>
                <w:rFonts w:cs="Times New Roman"/>
                <w:szCs w:val="28"/>
              </w:rPr>
              <w:t xml:space="preserve">3. Коррекционные занятия  по развитию психических процессов обучающихся </w:t>
            </w:r>
          </w:p>
          <w:p w:rsidR="00C231B5" w:rsidRPr="0026291F" w:rsidRDefault="00C231B5" w:rsidP="0026291F">
            <w:pPr>
              <w:spacing w:line="276" w:lineRule="auto"/>
              <w:jc w:val="both"/>
              <w:rPr>
                <w:rFonts w:cs="Times New Roman"/>
                <w:szCs w:val="28"/>
              </w:rPr>
            </w:pPr>
            <w:r w:rsidRPr="0026291F">
              <w:rPr>
                <w:rFonts w:cs="Times New Roman"/>
                <w:szCs w:val="28"/>
              </w:rPr>
              <w:t xml:space="preserve">4. Коррекционные занятия по оптимизации межличностных отношений </w:t>
            </w:r>
          </w:p>
          <w:p w:rsidR="00C231B5" w:rsidRPr="0026291F" w:rsidRDefault="00C231B5" w:rsidP="0026291F">
            <w:pPr>
              <w:spacing w:line="276" w:lineRule="auto"/>
              <w:jc w:val="both"/>
              <w:rPr>
                <w:rFonts w:cs="Times New Roman"/>
                <w:szCs w:val="28"/>
              </w:rPr>
            </w:pPr>
            <w:r w:rsidRPr="0026291F">
              <w:rPr>
                <w:rFonts w:cs="Times New Roman"/>
                <w:szCs w:val="28"/>
              </w:rPr>
              <w:t>5. Коррекционные занятия по оптимизации эмоционального состояния обучающихся.</w:t>
            </w:r>
          </w:p>
          <w:p w:rsidR="00C231B5" w:rsidRPr="0026291F" w:rsidRDefault="00C231B5" w:rsidP="0026291F">
            <w:pPr>
              <w:spacing w:line="276" w:lineRule="auto"/>
              <w:jc w:val="both"/>
              <w:rPr>
                <w:rFonts w:cs="Times New Roman"/>
                <w:szCs w:val="28"/>
              </w:rPr>
            </w:pPr>
            <w:r w:rsidRPr="0026291F">
              <w:rPr>
                <w:rFonts w:cs="Times New Roman"/>
                <w:szCs w:val="28"/>
              </w:rPr>
              <w:t xml:space="preserve">6. Индивидуальные коррекционные занятия с обучающимися </w:t>
            </w:r>
          </w:p>
          <w:p w:rsidR="00C231B5" w:rsidRPr="0026291F" w:rsidRDefault="00C231B5" w:rsidP="0026291F">
            <w:pPr>
              <w:spacing w:line="276" w:lineRule="auto"/>
              <w:jc w:val="both"/>
              <w:rPr>
                <w:rFonts w:cs="Times New Roman"/>
                <w:szCs w:val="28"/>
              </w:rPr>
            </w:pPr>
          </w:p>
        </w:tc>
        <w:tc>
          <w:tcPr>
            <w:tcW w:w="3357" w:type="dxa"/>
            <w:tcBorders>
              <w:top w:val="single" w:sz="4" w:space="0" w:color="000000"/>
              <w:left w:val="single" w:sz="4" w:space="0" w:color="000000"/>
              <w:bottom w:val="single" w:sz="4" w:space="0" w:color="000000"/>
              <w:right w:val="single" w:sz="4" w:space="0" w:color="auto"/>
            </w:tcBorders>
          </w:tcPr>
          <w:p w:rsidR="00C231B5" w:rsidRPr="0026291F" w:rsidRDefault="00C231B5" w:rsidP="0026291F">
            <w:pPr>
              <w:spacing w:line="276" w:lineRule="auto"/>
              <w:jc w:val="both"/>
              <w:rPr>
                <w:rFonts w:cs="Times New Roman"/>
                <w:szCs w:val="28"/>
              </w:rPr>
            </w:pPr>
            <w:r w:rsidRPr="0026291F">
              <w:rPr>
                <w:rFonts w:cs="Times New Roman"/>
                <w:szCs w:val="28"/>
              </w:rPr>
              <w:t xml:space="preserve">в течение года </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 xml:space="preserve">по запросу педагогов, родителей (законных представителей) </w:t>
            </w:r>
          </w:p>
          <w:p w:rsidR="00C231B5" w:rsidRPr="0026291F" w:rsidRDefault="00C231B5" w:rsidP="0026291F">
            <w:pPr>
              <w:spacing w:line="276" w:lineRule="auto"/>
              <w:jc w:val="both"/>
              <w:rPr>
                <w:rFonts w:cs="Times New Roman"/>
                <w:szCs w:val="28"/>
              </w:rPr>
            </w:pPr>
            <w:r w:rsidRPr="0026291F">
              <w:rPr>
                <w:rFonts w:cs="Times New Roman"/>
                <w:szCs w:val="28"/>
              </w:rPr>
              <w:t xml:space="preserve">в течение года </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 xml:space="preserve">в течение года </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 xml:space="preserve">в течение года </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 xml:space="preserve">по запросу педагогов, родителей (законных представителей) </w:t>
            </w:r>
          </w:p>
          <w:p w:rsidR="00C231B5" w:rsidRPr="0026291F" w:rsidRDefault="00C231B5" w:rsidP="0026291F">
            <w:pPr>
              <w:spacing w:line="276" w:lineRule="auto"/>
              <w:jc w:val="both"/>
              <w:rPr>
                <w:rFonts w:cs="Times New Roman"/>
                <w:szCs w:val="28"/>
              </w:rPr>
            </w:pPr>
          </w:p>
        </w:tc>
      </w:tr>
    </w:tbl>
    <w:p w:rsidR="00621D10" w:rsidRPr="0026291F" w:rsidRDefault="00621D10" w:rsidP="0026291F">
      <w:pPr>
        <w:spacing w:line="276" w:lineRule="auto"/>
        <w:ind w:firstLine="567"/>
        <w:jc w:val="both"/>
        <w:rPr>
          <w:rFonts w:cs="Times New Roman"/>
          <w:b/>
          <w:szCs w:val="28"/>
        </w:rPr>
      </w:pPr>
    </w:p>
    <w:p w:rsidR="00C231B5" w:rsidRPr="0026291F" w:rsidRDefault="00C231B5" w:rsidP="0026291F">
      <w:pPr>
        <w:spacing w:line="276" w:lineRule="auto"/>
        <w:ind w:firstLine="567"/>
        <w:jc w:val="both"/>
        <w:rPr>
          <w:rFonts w:cs="Times New Roman"/>
          <w:szCs w:val="28"/>
        </w:rPr>
      </w:pPr>
      <w:r w:rsidRPr="0026291F">
        <w:rPr>
          <w:rFonts w:cs="Times New Roman"/>
          <w:b/>
          <w:szCs w:val="28"/>
        </w:rPr>
        <w:t>Работа с педагогами</w:t>
      </w:r>
      <w:r w:rsidRPr="0026291F">
        <w:rPr>
          <w:rFonts w:cs="Times New Roman"/>
          <w:szCs w:val="28"/>
        </w:rPr>
        <w:t xml:space="preserve"> </w:t>
      </w:r>
    </w:p>
    <w:p w:rsidR="00C231B5" w:rsidRPr="0026291F" w:rsidRDefault="00C231B5" w:rsidP="0026291F">
      <w:pPr>
        <w:spacing w:line="276" w:lineRule="auto"/>
        <w:ind w:firstLine="567"/>
        <w:jc w:val="both"/>
        <w:rPr>
          <w:rFonts w:cs="Times New Roman"/>
          <w:b/>
          <w:szCs w:val="28"/>
        </w:rPr>
      </w:pPr>
      <w:r w:rsidRPr="0026291F">
        <w:rPr>
          <w:rFonts w:cs="Times New Roman"/>
          <w:szCs w:val="28"/>
        </w:rPr>
        <w:t xml:space="preserve">1. Участие в работе школьного ПМПк (подготовка материалов, углубленные диагностические исследования проблем в развитии, обучении и воспитании, направление обучающихся на </w:t>
      </w:r>
      <w:r w:rsidR="002D2D97" w:rsidRPr="0026291F">
        <w:rPr>
          <w:rFonts w:cs="Times New Roman"/>
          <w:szCs w:val="28"/>
        </w:rPr>
        <w:t>Т</w:t>
      </w:r>
      <w:r w:rsidRPr="0026291F">
        <w:rPr>
          <w:rFonts w:cs="Times New Roman"/>
          <w:szCs w:val="28"/>
        </w:rPr>
        <w:t>ПМПК )</w:t>
      </w:r>
    </w:p>
    <w:p w:rsidR="00C231B5" w:rsidRPr="0026291F" w:rsidRDefault="00C231B5" w:rsidP="0026291F">
      <w:pPr>
        <w:spacing w:line="276" w:lineRule="auto"/>
        <w:ind w:firstLine="567"/>
        <w:jc w:val="both"/>
        <w:rPr>
          <w:rFonts w:cs="Times New Roman"/>
          <w:b/>
          <w:szCs w:val="28"/>
        </w:rPr>
      </w:pPr>
      <w:r w:rsidRPr="0026291F">
        <w:rPr>
          <w:rFonts w:cs="Times New Roman"/>
          <w:szCs w:val="28"/>
        </w:rPr>
        <w:t xml:space="preserve"> 2. Индивидуальные  и групповые консультации  по  результатам психодиагностики и по запросам;  просветительская работа по проблеме развития, обучения и воспитания обучающихся. </w:t>
      </w:r>
    </w:p>
    <w:p w:rsidR="00C231B5" w:rsidRPr="0026291F" w:rsidRDefault="00C231B5" w:rsidP="0026291F">
      <w:pPr>
        <w:spacing w:line="276" w:lineRule="auto"/>
        <w:ind w:firstLine="567"/>
        <w:jc w:val="both"/>
        <w:rPr>
          <w:rFonts w:cs="Times New Roman"/>
          <w:b/>
          <w:szCs w:val="28"/>
        </w:rPr>
      </w:pPr>
      <w:r w:rsidRPr="0026291F">
        <w:rPr>
          <w:rFonts w:cs="Times New Roman"/>
          <w:b/>
          <w:szCs w:val="28"/>
        </w:rPr>
        <w:t>Работа с родителями</w:t>
      </w:r>
    </w:p>
    <w:p w:rsidR="00C231B5" w:rsidRPr="0026291F" w:rsidRDefault="00C231B5" w:rsidP="0026291F">
      <w:pPr>
        <w:spacing w:line="276" w:lineRule="auto"/>
        <w:ind w:firstLine="567"/>
        <w:jc w:val="both"/>
        <w:rPr>
          <w:rFonts w:cs="Times New Roman"/>
          <w:b/>
          <w:szCs w:val="28"/>
        </w:rPr>
      </w:pPr>
      <w:r w:rsidRPr="0026291F">
        <w:rPr>
          <w:rFonts w:cs="Times New Roman"/>
          <w:szCs w:val="28"/>
        </w:rPr>
        <w:t>1</w:t>
      </w:r>
      <w:r w:rsidRPr="0026291F">
        <w:rPr>
          <w:rFonts w:cs="Times New Roman"/>
          <w:b/>
          <w:szCs w:val="28"/>
        </w:rPr>
        <w:t xml:space="preserve">. </w:t>
      </w:r>
      <w:r w:rsidRPr="0026291F">
        <w:rPr>
          <w:rFonts w:cs="Times New Roman"/>
          <w:szCs w:val="28"/>
        </w:rPr>
        <w:t xml:space="preserve">Психологическое просвещение родителей по вопросам развития и воспитания обучающихся (выступления на родительских собраниях); </w:t>
      </w:r>
    </w:p>
    <w:p w:rsidR="00C231B5" w:rsidRPr="0026291F" w:rsidRDefault="00C231B5" w:rsidP="0026291F">
      <w:pPr>
        <w:spacing w:line="276" w:lineRule="auto"/>
        <w:ind w:firstLine="567"/>
        <w:jc w:val="both"/>
        <w:rPr>
          <w:rFonts w:cs="Times New Roman"/>
          <w:szCs w:val="28"/>
        </w:rPr>
      </w:pPr>
      <w:r w:rsidRPr="0026291F">
        <w:rPr>
          <w:rFonts w:cs="Times New Roman"/>
          <w:szCs w:val="28"/>
        </w:rPr>
        <w:t xml:space="preserve">2. Выступления на родительских собраниях по результатам групповых психодиагностических мероприятий;   </w:t>
      </w:r>
    </w:p>
    <w:p w:rsidR="00C231B5" w:rsidRPr="0026291F" w:rsidRDefault="00C231B5" w:rsidP="0026291F">
      <w:pPr>
        <w:spacing w:line="276" w:lineRule="auto"/>
        <w:ind w:firstLine="567"/>
        <w:jc w:val="both"/>
        <w:rPr>
          <w:rFonts w:cs="Times New Roman"/>
          <w:szCs w:val="28"/>
        </w:rPr>
      </w:pPr>
      <w:r w:rsidRPr="0026291F">
        <w:rPr>
          <w:rFonts w:cs="Times New Roman"/>
          <w:szCs w:val="28"/>
        </w:rPr>
        <w:t xml:space="preserve">3. Индивидуальная  и групповая психологическая диагностика нарушений семейного воспитания  (по запросам родителей); </w:t>
      </w:r>
    </w:p>
    <w:p w:rsidR="00C231B5" w:rsidRPr="0026291F" w:rsidRDefault="00C231B5" w:rsidP="0026291F">
      <w:pPr>
        <w:spacing w:line="276" w:lineRule="auto"/>
        <w:ind w:firstLine="567"/>
        <w:jc w:val="both"/>
        <w:rPr>
          <w:rFonts w:cs="Times New Roman"/>
          <w:szCs w:val="28"/>
        </w:rPr>
      </w:pPr>
      <w:r w:rsidRPr="0026291F">
        <w:rPr>
          <w:rFonts w:cs="Times New Roman"/>
          <w:szCs w:val="28"/>
        </w:rPr>
        <w:t xml:space="preserve">4. Индивидуальные консультации по </w:t>
      </w:r>
      <w:r w:rsidR="00621D10" w:rsidRPr="0026291F">
        <w:rPr>
          <w:rFonts w:cs="Times New Roman"/>
          <w:szCs w:val="28"/>
        </w:rPr>
        <w:t>запросам и выявленным проблемам;</w:t>
      </w:r>
    </w:p>
    <w:p w:rsidR="00C231B5" w:rsidRPr="0026291F" w:rsidRDefault="00C231B5" w:rsidP="0026291F">
      <w:pPr>
        <w:suppressAutoHyphens w:val="0"/>
        <w:autoSpaceDE w:val="0"/>
        <w:spacing w:line="276" w:lineRule="auto"/>
        <w:ind w:left="1080"/>
        <w:jc w:val="both"/>
        <w:rPr>
          <w:rFonts w:cs="Times New Roman"/>
          <w:b/>
          <w:szCs w:val="28"/>
        </w:rPr>
      </w:pPr>
    </w:p>
    <w:p w:rsidR="00C231B5" w:rsidRPr="007C1643" w:rsidRDefault="00C231B5" w:rsidP="007C1643">
      <w:pPr>
        <w:jc w:val="center"/>
        <w:rPr>
          <w:i/>
        </w:rPr>
      </w:pPr>
      <w:r w:rsidRPr="007C1643">
        <w:rPr>
          <w:i/>
        </w:rPr>
        <w:t>2. Логопедическое сопровождение учебного процесса</w:t>
      </w:r>
    </w:p>
    <w:p w:rsidR="00C231B5" w:rsidRPr="0026291F" w:rsidRDefault="00C231B5" w:rsidP="0026291F">
      <w:pPr>
        <w:spacing w:line="276" w:lineRule="auto"/>
        <w:ind w:firstLine="567"/>
        <w:jc w:val="both"/>
        <w:rPr>
          <w:rFonts w:cs="Times New Roman"/>
          <w:szCs w:val="28"/>
        </w:rPr>
      </w:pPr>
      <w:r w:rsidRPr="0026291F">
        <w:rPr>
          <w:rFonts w:cs="Times New Roman"/>
          <w:szCs w:val="28"/>
        </w:rPr>
        <w:t>Работа учителя-логопеда осуществляется посредством индивидуальных и групповых занятий, консультаций родителей и педагогов по запросам участников образовательного процесса.</w:t>
      </w:r>
    </w:p>
    <w:p w:rsidR="00C231B5" w:rsidRPr="0026291F" w:rsidRDefault="00C231B5" w:rsidP="0026291F">
      <w:pPr>
        <w:suppressAutoHyphens w:val="0"/>
        <w:autoSpaceDE w:val="0"/>
        <w:spacing w:line="276" w:lineRule="auto"/>
        <w:jc w:val="both"/>
        <w:rPr>
          <w:rFonts w:cs="Times New Roman"/>
          <w:b/>
          <w:szCs w:val="28"/>
        </w:rPr>
      </w:pPr>
    </w:p>
    <w:p w:rsidR="00C231B5" w:rsidRPr="0026291F" w:rsidRDefault="00C231B5" w:rsidP="0026291F">
      <w:pPr>
        <w:spacing w:line="276" w:lineRule="auto"/>
        <w:jc w:val="both"/>
        <w:rPr>
          <w:rFonts w:cs="Times New Roman"/>
          <w:b/>
          <w:szCs w:val="28"/>
        </w:rPr>
      </w:pPr>
      <w:r w:rsidRPr="0026291F">
        <w:rPr>
          <w:rFonts w:cs="Times New Roman"/>
          <w:b/>
          <w:szCs w:val="28"/>
        </w:rPr>
        <w:t>Работа с обучающимися</w:t>
      </w:r>
    </w:p>
    <w:tbl>
      <w:tblPr>
        <w:tblW w:w="10173" w:type="dxa"/>
        <w:tblInd w:w="-612" w:type="dxa"/>
        <w:tblLayout w:type="fixed"/>
        <w:tblLook w:val="0000"/>
      </w:tblPr>
      <w:tblGrid>
        <w:gridCol w:w="534"/>
        <w:gridCol w:w="5528"/>
        <w:gridCol w:w="4111"/>
      </w:tblGrid>
      <w:tr w:rsidR="00C231B5" w:rsidRPr="0026291F" w:rsidTr="00C94F85">
        <w:trPr>
          <w:trHeight w:val="233"/>
        </w:trPr>
        <w:tc>
          <w:tcPr>
            <w:tcW w:w="534" w:type="dxa"/>
            <w:tcBorders>
              <w:top w:val="single" w:sz="4" w:space="0" w:color="000000"/>
              <w:left w:val="single" w:sz="4" w:space="0" w:color="000000"/>
              <w:bottom w:val="single" w:sz="4" w:space="0" w:color="000000"/>
            </w:tcBorders>
          </w:tcPr>
          <w:p w:rsidR="00C231B5" w:rsidRPr="0026291F" w:rsidRDefault="00C231B5" w:rsidP="0026291F">
            <w:pPr>
              <w:snapToGrid w:val="0"/>
              <w:spacing w:line="276" w:lineRule="auto"/>
              <w:jc w:val="both"/>
              <w:rPr>
                <w:rFonts w:cs="Times New Roman"/>
                <w:b/>
                <w:szCs w:val="28"/>
              </w:rPr>
            </w:pPr>
            <w:r w:rsidRPr="0026291F">
              <w:rPr>
                <w:rFonts w:cs="Times New Roman"/>
                <w:b/>
                <w:szCs w:val="28"/>
              </w:rPr>
              <w:t>№</w:t>
            </w:r>
          </w:p>
        </w:tc>
        <w:tc>
          <w:tcPr>
            <w:tcW w:w="5528" w:type="dxa"/>
            <w:tcBorders>
              <w:top w:val="single" w:sz="4" w:space="0" w:color="000000"/>
              <w:left w:val="single" w:sz="4" w:space="0" w:color="000000"/>
              <w:bottom w:val="single" w:sz="4" w:space="0" w:color="000000"/>
            </w:tcBorders>
          </w:tcPr>
          <w:p w:rsidR="00C231B5" w:rsidRPr="0026291F" w:rsidRDefault="00C231B5" w:rsidP="0026291F">
            <w:pPr>
              <w:snapToGrid w:val="0"/>
              <w:spacing w:line="276" w:lineRule="auto"/>
              <w:ind w:firstLine="567"/>
              <w:jc w:val="both"/>
              <w:rPr>
                <w:rFonts w:cs="Times New Roman"/>
                <w:b/>
                <w:szCs w:val="28"/>
              </w:rPr>
            </w:pPr>
            <w:r w:rsidRPr="0026291F">
              <w:rPr>
                <w:rFonts w:cs="Times New Roman"/>
                <w:b/>
                <w:szCs w:val="28"/>
              </w:rPr>
              <w:t>Вид работы</w:t>
            </w:r>
          </w:p>
        </w:tc>
        <w:tc>
          <w:tcPr>
            <w:tcW w:w="4111" w:type="dxa"/>
            <w:tcBorders>
              <w:top w:val="single" w:sz="4" w:space="0" w:color="000000"/>
              <w:left w:val="single" w:sz="4" w:space="0" w:color="000000"/>
              <w:bottom w:val="single" w:sz="4" w:space="0" w:color="000000"/>
              <w:right w:val="single" w:sz="4" w:space="0" w:color="auto"/>
            </w:tcBorders>
          </w:tcPr>
          <w:p w:rsidR="00C231B5" w:rsidRPr="0026291F" w:rsidRDefault="00C231B5" w:rsidP="0026291F">
            <w:pPr>
              <w:snapToGrid w:val="0"/>
              <w:spacing w:line="276" w:lineRule="auto"/>
              <w:ind w:firstLine="567"/>
              <w:jc w:val="both"/>
              <w:rPr>
                <w:rFonts w:cs="Times New Roman"/>
                <w:b/>
                <w:szCs w:val="28"/>
              </w:rPr>
            </w:pPr>
            <w:r w:rsidRPr="0026291F">
              <w:rPr>
                <w:rFonts w:cs="Times New Roman"/>
                <w:b/>
                <w:szCs w:val="28"/>
              </w:rPr>
              <w:t xml:space="preserve">Сроки реализации </w:t>
            </w:r>
          </w:p>
        </w:tc>
      </w:tr>
      <w:tr w:rsidR="00C231B5" w:rsidRPr="0026291F" w:rsidTr="00C94F85">
        <w:trPr>
          <w:trHeight w:val="233"/>
        </w:trPr>
        <w:tc>
          <w:tcPr>
            <w:tcW w:w="10173" w:type="dxa"/>
            <w:gridSpan w:val="3"/>
            <w:tcBorders>
              <w:top w:val="single" w:sz="4" w:space="0" w:color="000000"/>
              <w:left w:val="single" w:sz="4" w:space="0" w:color="000000"/>
              <w:bottom w:val="single" w:sz="4" w:space="0" w:color="000000"/>
              <w:right w:val="single" w:sz="4" w:space="0" w:color="auto"/>
            </w:tcBorders>
          </w:tcPr>
          <w:p w:rsidR="00C231B5" w:rsidRPr="0026291F" w:rsidRDefault="00C231B5" w:rsidP="0026291F">
            <w:pPr>
              <w:snapToGrid w:val="0"/>
              <w:spacing w:line="276" w:lineRule="auto"/>
              <w:ind w:firstLine="567"/>
              <w:jc w:val="both"/>
              <w:rPr>
                <w:rFonts w:cs="Times New Roman"/>
                <w:b/>
                <w:bCs/>
                <w:szCs w:val="28"/>
              </w:rPr>
            </w:pPr>
            <w:r w:rsidRPr="0026291F">
              <w:rPr>
                <w:rFonts w:cs="Times New Roman"/>
                <w:b/>
                <w:bCs/>
                <w:szCs w:val="28"/>
              </w:rPr>
              <w:t xml:space="preserve"> диагностическое направление</w:t>
            </w:r>
          </w:p>
        </w:tc>
      </w:tr>
      <w:tr w:rsidR="00C231B5" w:rsidRPr="0026291F" w:rsidTr="00C94F85">
        <w:trPr>
          <w:trHeight w:val="233"/>
        </w:trPr>
        <w:tc>
          <w:tcPr>
            <w:tcW w:w="534" w:type="dxa"/>
            <w:tcBorders>
              <w:top w:val="single" w:sz="4" w:space="0" w:color="000000"/>
              <w:left w:val="single" w:sz="4" w:space="0" w:color="000000"/>
              <w:bottom w:val="single" w:sz="4" w:space="0" w:color="000000"/>
            </w:tcBorders>
          </w:tcPr>
          <w:p w:rsidR="00C231B5" w:rsidRPr="0026291F" w:rsidRDefault="00C231B5" w:rsidP="0026291F">
            <w:pPr>
              <w:snapToGrid w:val="0"/>
              <w:spacing w:line="276" w:lineRule="auto"/>
              <w:jc w:val="both"/>
              <w:rPr>
                <w:rFonts w:cs="Times New Roman"/>
                <w:b/>
                <w:szCs w:val="28"/>
              </w:rPr>
            </w:pPr>
            <w:r w:rsidRPr="0026291F">
              <w:rPr>
                <w:rFonts w:cs="Times New Roman"/>
                <w:szCs w:val="28"/>
              </w:rPr>
              <w:t>1</w:t>
            </w:r>
            <w:r w:rsidRPr="0026291F">
              <w:rPr>
                <w:rFonts w:cs="Times New Roman"/>
                <w:b/>
                <w:szCs w:val="28"/>
              </w:rPr>
              <w:t>.</w:t>
            </w:r>
          </w:p>
        </w:tc>
        <w:tc>
          <w:tcPr>
            <w:tcW w:w="5528" w:type="dxa"/>
            <w:tcBorders>
              <w:top w:val="single" w:sz="4" w:space="0" w:color="000000"/>
              <w:left w:val="single" w:sz="4" w:space="0" w:color="000000"/>
              <w:bottom w:val="single" w:sz="4" w:space="0" w:color="000000"/>
            </w:tcBorders>
          </w:tcPr>
          <w:p w:rsidR="00C231B5" w:rsidRPr="0026291F" w:rsidRDefault="00C231B5" w:rsidP="0026291F">
            <w:pPr>
              <w:spacing w:line="276" w:lineRule="auto"/>
              <w:jc w:val="both"/>
              <w:rPr>
                <w:rFonts w:cs="Times New Roman"/>
                <w:b/>
                <w:szCs w:val="28"/>
              </w:rPr>
            </w:pPr>
          </w:p>
          <w:p w:rsidR="00C231B5" w:rsidRPr="0026291F" w:rsidRDefault="00C231B5" w:rsidP="0026291F">
            <w:pPr>
              <w:spacing w:line="276" w:lineRule="auto"/>
              <w:jc w:val="both"/>
              <w:rPr>
                <w:rFonts w:cs="Times New Roman"/>
                <w:szCs w:val="28"/>
              </w:rPr>
            </w:pPr>
            <w:r w:rsidRPr="0026291F">
              <w:rPr>
                <w:rFonts w:cs="Times New Roman"/>
                <w:szCs w:val="28"/>
              </w:rPr>
              <w:t xml:space="preserve">1. Первичное обследование устной речи учащихся первого класса. Изучение медицинской документации, заключений </w:t>
            </w:r>
            <w:r w:rsidR="002D2D97" w:rsidRPr="0026291F">
              <w:rPr>
                <w:rFonts w:cs="Times New Roman"/>
                <w:szCs w:val="28"/>
              </w:rPr>
              <w:t>Т</w:t>
            </w:r>
            <w:r w:rsidRPr="0026291F">
              <w:rPr>
                <w:rFonts w:cs="Times New Roman"/>
                <w:szCs w:val="28"/>
              </w:rPr>
              <w:t>ПМПК.</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2. Динамическое наблюдение за детьми в процессе коррекционного обучения</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 xml:space="preserve">3. Обследование </w:t>
            </w:r>
            <w:r w:rsidR="002D2D97" w:rsidRPr="0026291F">
              <w:rPr>
                <w:rFonts w:cs="Times New Roman"/>
                <w:szCs w:val="28"/>
              </w:rPr>
              <w:t xml:space="preserve">навыков </w:t>
            </w:r>
            <w:r w:rsidRPr="0026291F">
              <w:rPr>
                <w:rFonts w:cs="Times New Roman"/>
                <w:szCs w:val="28"/>
              </w:rPr>
              <w:t xml:space="preserve">письма и </w:t>
            </w:r>
            <w:r w:rsidR="002D2D97" w:rsidRPr="0026291F">
              <w:rPr>
                <w:rFonts w:cs="Times New Roman"/>
                <w:szCs w:val="28"/>
              </w:rPr>
              <w:t xml:space="preserve">техники </w:t>
            </w:r>
            <w:r w:rsidRPr="0026291F">
              <w:rPr>
                <w:rFonts w:cs="Times New Roman"/>
                <w:szCs w:val="28"/>
              </w:rPr>
              <w:t xml:space="preserve">чтения учащихся первого класса </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4. диагностика речевых нарушений по запросам родителей, педагогов</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 xml:space="preserve">5. мониторинг речевого развития учащихся </w:t>
            </w:r>
          </w:p>
        </w:tc>
        <w:tc>
          <w:tcPr>
            <w:tcW w:w="4111" w:type="dxa"/>
            <w:tcBorders>
              <w:top w:val="single" w:sz="4" w:space="0" w:color="000000"/>
              <w:left w:val="single" w:sz="4" w:space="0" w:color="000000"/>
              <w:bottom w:val="single" w:sz="4" w:space="0" w:color="000000"/>
              <w:right w:val="single" w:sz="4" w:space="0" w:color="auto"/>
            </w:tcBorders>
          </w:tcPr>
          <w:p w:rsidR="00C231B5" w:rsidRPr="0026291F" w:rsidRDefault="00C231B5" w:rsidP="0026291F">
            <w:pPr>
              <w:snapToGrid w:val="0"/>
              <w:spacing w:line="276" w:lineRule="auto"/>
              <w:ind w:firstLine="567"/>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 xml:space="preserve">с 1 по 15 сентября </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в течение учебного года</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май</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 xml:space="preserve">в течение года </w:t>
            </w: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с 15 мая</w:t>
            </w:r>
          </w:p>
          <w:p w:rsidR="00C231B5" w:rsidRPr="0026291F" w:rsidRDefault="00C231B5" w:rsidP="0026291F">
            <w:pPr>
              <w:spacing w:line="276" w:lineRule="auto"/>
              <w:jc w:val="both"/>
              <w:rPr>
                <w:rFonts w:cs="Times New Roman"/>
                <w:szCs w:val="28"/>
              </w:rPr>
            </w:pPr>
          </w:p>
        </w:tc>
      </w:tr>
      <w:tr w:rsidR="00C231B5" w:rsidRPr="0026291F" w:rsidTr="00C94F85">
        <w:trPr>
          <w:trHeight w:val="319"/>
        </w:trPr>
        <w:tc>
          <w:tcPr>
            <w:tcW w:w="10173" w:type="dxa"/>
            <w:gridSpan w:val="3"/>
            <w:tcBorders>
              <w:top w:val="single" w:sz="4" w:space="0" w:color="000000"/>
              <w:left w:val="single" w:sz="4" w:space="0" w:color="000000"/>
              <w:bottom w:val="single" w:sz="4" w:space="0" w:color="000000"/>
              <w:right w:val="single" w:sz="4" w:space="0" w:color="auto"/>
            </w:tcBorders>
          </w:tcPr>
          <w:p w:rsidR="00C231B5" w:rsidRPr="0026291F" w:rsidRDefault="00C231B5" w:rsidP="0026291F">
            <w:pPr>
              <w:snapToGrid w:val="0"/>
              <w:spacing w:line="276" w:lineRule="auto"/>
              <w:ind w:firstLine="567"/>
              <w:jc w:val="both"/>
              <w:rPr>
                <w:rFonts w:cs="Times New Roman"/>
                <w:b/>
                <w:szCs w:val="28"/>
              </w:rPr>
            </w:pPr>
            <w:r w:rsidRPr="0026291F">
              <w:rPr>
                <w:rFonts w:cs="Times New Roman"/>
                <w:b/>
                <w:szCs w:val="28"/>
              </w:rPr>
              <w:t>Коррекционно-развивающее направление</w:t>
            </w:r>
          </w:p>
        </w:tc>
      </w:tr>
      <w:tr w:rsidR="00C231B5" w:rsidRPr="0026291F" w:rsidTr="00C94F85">
        <w:trPr>
          <w:trHeight w:val="2461"/>
        </w:trPr>
        <w:tc>
          <w:tcPr>
            <w:tcW w:w="534" w:type="dxa"/>
            <w:tcBorders>
              <w:top w:val="single" w:sz="4" w:space="0" w:color="000000"/>
              <w:left w:val="single" w:sz="4" w:space="0" w:color="000000"/>
              <w:bottom w:val="single" w:sz="4" w:space="0" w:color="000000"/>
            </w:tcBorders>
          </w:tcPr>
          <w:p w:rsidR="00C231B5" w:rsidRPr="0026291F" w:rsidRDefault="00C231B5" w:rsidP="0026291F">
            <w:pPr>
              <w:snapToGrid w:val="0"/>
              <w:spacing w:line="276" w:lineRule="auto"/>
              <w:jc w:val="both"/>
              <w:rPr>
                <w:rFonts w:cs="Times New Roman"/>
                <w:b/>
                <w:szCs w:val="28"/>
              </w:rPr>
            </w:pPr>
            <w:r w:rsidRPr="0026291F">
              <w:rPr>
                <w:rFonts w:cs="Times New Roman"/>
                <w:b/>
                <w:szCs w:val="28"/>
              </w:rPr>
              <w:t>2.</w:t>
            </w:r>
          </w:p>
        </w:tc>
        <w:tc>
          <w:tcPr>
            <w:tcW w:w="5528" w:type="dxa"/>
            <w:tcBorders>
              <w:top w:val="single" w:sz="4" w:space="0" w:color="000000"/>
              <w:left w:val="single" w:sz="4" w:space="0" w:color="000000"/>
              <w:bottom w:val="single" w:sz="4" w:space="0" w:color="000000"/>
            </w:tcBorders>
          </w:tcPr>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Логопедические занятия по коррекции и развитию разных компонентов речи</w:t>
            </w:r>
          </w:p>
          <w:p w:rsidR="00C231B5" w:rsidRPr="0026291F" w:rsidRDefault="00C231B5" w:rsidP="0026291F">
            <w:pPr>
              <w:spacing w:line="276" w:lineRule="auto"/>
              <w:jc w:val="both"/>
              <w:rPr>
                <w:rFonts w:cs="Times New Roman"/>
                <w:szCs w:val="28"/>
              </w:rPr>
            </w:pPr>
          </w:p>
        </w:tc>
        <w:tc>
          <w:tcPr>
            <w:tcW w:w="4111" w:type="dxa"/>
            <w:tcBorders>
              <w:top w:val="single" w:sz="4" w:space="0" w:color="000000"/>
              <w:left w:val="single" w:sz="4" w:space="0" w:color="000000"/>
              <w:bottom w:val="single" w:sz="4" w:space="0" w:color="000000"/>
              <w:right w:val="single" w:sz="4" w:space="0" w:color="auto"/>
            </w:tcBorders>
          </w:tcPr>
          <w:p w:rsidR="00C231B5" w:rsidRPr="0026291F" w:rsidRDefault="00C231B5" w:rsidP="0026291F">
            <w:pPr>
              <w:spacing w:line="276" w:lineRule="auto"/>
              <w:jc w:val="both"/>
              <w:rPr>
                <w:rFonts w:cs="Times New Roman"/>
                <w:szCs w:val="28"/>
              </w:rPr>
            </w:pPr>
          </w:p>
          <w:p w:rsidR="00C231B5" w:rsidRPr="0026291F" w:rsidRDefault="00C231B5" w:rsidP="0026291F">
            <w:pPr>
              <w:spacing w:line="276" w:lineRule="auto"/>
              <w:jc w:val="both"/>
              <w:rPr>
                <w:rFonts w:cs="Times New Roman"/>
                <w:szCs w:val="28"/>
              </w:rPr>
            </w:pPr>
            <w:r w:rsidRPr="0026291F">
              <w:rPr>
                <w:rFonts w:cs="Times New Roman"/>
                <w:szCs w:val="28"/>
              </w:rPr>
              <w:t>с 16 сентября по 15 мая</w:t>
            </w:r>
          </w:p>
          <w:p w:rsidR="00C231B5" w:rsidRPr="0026291F" w:rsidRDefault="00C231B5" w:rsidP="0026291F">
            <w:pPr>
              <w:spacing w:line="276" w:lineRule="auto"/>
              <w:jc w:val="both"/>
              <w:rPr>
                <w:rFonts w:cs="Times New Roman"/>
                <w:szCs w:val="28"/>
              </w:rPr>
            </w:pPr>
          </w:p>
        </w:tc>
      </w:tr>
    </w:tbl>
    <w:p w:rsidR="005203ED" w:rsidRPr="0026291F" w:rsidRDefault="005203ED" w:rsidP="0026291F">
      <w:pPr>
        <w:spacing w:line="276" w:lineRule="auto"/>
        <w:ind w:firstLine="567"/>
        <w:jc w:val="both"/>
        <w:rPr>
          <w:rFonts w:cs="Times New Roman"/>
          <w:b/>
          <w:szCs w:val="28"/>
        </w:rPr>
      </w:pPr>
    </w:p>
    <w:p w:rsidR="00C231B5" w:rsidRPr="0026291F" w:rsidRDefault="00C231B5" w:rsidP="0026291F">
      <w:pPr>
        <w:spacing w:line="276" w:lineRule="auto"/>
        <w:ind w:firstLine="567"/>
        <w:jc w:val="both"/>
        <w:rPr>
          <w:rFonts w:cs="Times New Roman"/>
          <w:b/>
          <w:szCs w:val="28"/>
        </w:rPr>
      </w:pPr>
      <w:r w:rsidRPr="0026291F">
        <w:rPr>
          <w:rFonts w:cs="Times New Roman"/>
          <w:b/>
          <w:szCs w:val="28"/>
        </w:rPr>
        <w:t>Работа с педагогами и родителями.</w:t>
      </w:r>
    </w:p>
    <w:p w:rsidR="00C231B5" w:rsidRPr="0026291F" w:rsidRDefault="00C231B5" w:rsidP="0026291F">
      <w:pPr>
        <w:spacing w:line="276" w:lineRule="auto"/>
        <w:ind w:firstLine="567"/>
        <w:jc w:val="both"/>
        <w:rPr>
          <w:rFonts w:cs="Times New Roman"/>
          <w:b/>
          <w:szCs w:val="28"/>
        </w:rPr>
      </w:pPr>
      <w:r w:rsidRPr="0026291F">
        <w:rPr>
          <w:rFonts w:cs="Times New Roman"/>
          <w:szCs w:val="28"/>
        </w:rPr>
        <w:t xml:space="preserve">Участие в работе школьного ПМПк (подготовка материалов, углубленные диагностические исследования проблем в речевом развитии, направление обучающихся на </w:t>
      </w:r>
      <w:r w:rsidR="002D2D97" w:rsidRPr="0026291F">
        <w:rPr>
          <w:rFonts w:cs="Times New Roman"/>
          <w:szCs w:val="28"/>
        </w:rPr>
        <w:t>ТП</w:t>
      </w:r>
      <w:r w:rsidRPr="0026291F">
        <w:rPr>
          <w:rFonts w:cs="Times New Roman"/>
          <w:szCs w:val="28"/>
        </w:rPr>
        <w:t>МПК )</w:t>
      </w:r>
    </w:p>
    <w:p w:rsidR="00C231B5" w:rsidRPr="0026291F" w:rsidRDefault="00C231B5" w:rsidP="0026291F">
      <w:pPr>
        <w:spacing w:line="276" w:lineRule="auto"/>
        <w:ind w:firstLine="567"/>
        <w:jc w:val="both"/>
        <w:rPr>
          <w:rFonts w:cs="Times New Roman"/>
          <w:b/>
          <w:szCs w:val="28"/>
        </w:rPr>
      </w:pPr>
      <w:r w:rsidRPr="0026291F">
        <w:rPr>
          <w:rFonts w:cs="Times New Roman"/>
          <w:szCs w:val="28"/>
        </w:rPr>
        <w:t xml:space="preserve"> Индивидуальные  и групповые консультации  по  результатам диагностики речевого развития учащихся и по запросам, просветительская работа по проблеме речевых нарушений. </w:t>
      </w:r>
    </w:p>
    <w:p w:rsidR="00C231B5" w:rsidRPr="0026291F" w:rsidRDefault="00C231B5" w:rsidP="0026291F">
      <w:pPr>
        <w:spacing w:line="276" w:lineRule="auto"/>
        <w:ind w:firstLine="567"/>
        <w:jc w:val="center"/>
        <w:rPr>
          <w:rFonts w:cs="Times New Roman"/>
          <w:b/>
          <w:sz w:val="32"/>
          <w:szCs w:val="32"/>
        </w:rPr>
      </w:pPr>
    </w:p>
    <w:p w:rsidR="00C231B5" w:rsidRPr="007C1643" w:rsidRDefault="00C231B5" w:rsidP="007C1643">
      <w:pPr>
        <w:jc w:val="center"/>
        <w:rPr>
          <w:b/>
          <w:i/>
        </w:rPr>
      </w:pPr>
      <w:r w:rsidRPr="007C1643">
        <w:rPr>
          <w:b/>
          <w:i/>
        </w:rPr>
        <w:t>Планируемые результаты коррекционной работы с обучающимися с задержкой психического развития на ступени начального общего образования:</w:t>
      </w:r>
    </w:p>
    <w:p w:rsidR="00C231B5" w:rsidRPr="0026291F" w:rsidRDefault="00C231B5" w:rsidP="0026291F">
      <w:pPr>
        <w:spacing w:line="276" w:lineRule="auto"/>
        <w:ind w:firstLine="709"/>
        <w:jc w:val="both"/>
        <w:rPr>
          <w:rFonts w:cs="Times New Roman"/>
          <w:b/>
          <w:szCs w:val="28"/>
        </w:rPr>
      </w:pPr>
      <w:r w:rsidRPr="0026291F">
        <w:rPr>
          <w:rFonts w:cs="Times New Roman"/>
          <w:b/>
          <w:szCs w:val="28"/>
        </w:rPr>
        <w:t xml:space="preserve">Удовлетворение специальных образовательных потребностей детей с задержкой психического развития: </w:t>
      </w:r>
    </w:p>
    <w:p w:rsidR="00C231B5" w:rsidRPr="0026291F" w:rsidRDefault="00C231B5" w:rsidP="0026291F">
      <w:pPr>
        <w:widowControl/>
        <w:numPr>
          <w:ilvl w:val="0"/>
          <w:numId w:val="1"/>
        </w:numPr>
        <w:tabs>
          <w:tab w:val="left" w:pos="1440"/>
        </w:tabs>
        <w:spacing w:line="276" w:lineRule="auto"/>
        <w:ind w:left="0" w:firstLine="709"/>
        <w:jc w:val="both"/>
        <w:rPr>
          <w:rFonts w:cs="Times New Roman"/>
          <w:szCs w:val="28"/>
        </w:rPr>
      </w:pPr>
      <w:r w:rsidRPr="0026291F">
        <w:rPr>
          <w:rFonts w:cs="Times New Roman"/>
          <w:szCs w:val="28"/>
        </w:rPr>
        <w:t>успешно  адаптируется  в образовательном учреждении;</w:t>
      </w:r>
    </w:p>
    <w:p w:rsidR="00C231B5" w:rsidRPr="0026291F" w:rsidRDefault="00C231B5" w:rsidP="0026291F">
      <w:pPr>
        <w:widowControl/>
        <w:numPr>
          <w:ilvl w:val="0"/>
          <w:numId w:val="1"/>
        </w:numPr>
        <w:tabs>
          <w:tab w:val="left" w:pos="1440"/>
        </w:tabs>
        <w:spacing w:line="276" w:lineRule="auto"/>
        <w:ind w:left="0" w:firstLine="709"/>
        <w:jc w:val="both"/>
        <w:rPr>
          <w:rFonts w:cs="Times New Roman"/>
          <w:szCs w:val="28"/>
        </w:rPr>
      </w:pPr>
      <w:r w:rsidRPr="0026291F">
        <w:rPr>
          <w:rFonts w:cs="Times New Roman"/>
          <w:szCs w:val="28"/>
        </w:rPr>
        <w:t xml:space="preserve">проявляет познавательную активность; </w:t>
      </w:r>
    </w:p>
    <w:p w:rsidR="00C231B5" w:rsidRPr="0026291F" w:rsidRDefault="00C231B5" w:rsidP="0026291F">
      <w:pPr>
        <w:widowControl/>
        <w:numPr>
          <w:ilvl w:val="0"/>
          <w:numId w:val="1"/>
        </w:numPr>
        <w:tabs>
          <w:tab w:val="left" w:pos="1440"/>
        </w:tabs>
        <w:spacing w:line="276" w:lineRule="auto"/>
        <w:ind w:left="0" w:firstLine="709"/>
        <w:jc w:val="both"/>
        <w:rPr>
          <w:rFonts w:cs="Times New Roman"/>
          <w:szCs w:val="28"/>
        </w:rPr>
      </w:pPr>
      <w:r w:rsidRPr="0026291F">
        <w:rPr>
          <w:rFonts w:cs="Times New Roman"/>
          <w:szCs w:val="28"/>
        </w:rPr>
        <w:t xml:space="preserve">умеет выражать свое эмоциональное состояние, прилагать волевые усилия к решению поставленных задач; </w:t>
      </w:r>
    </w:p>
    <w:p w:rsidR="00C231B5" w:rsidRPr="0026291F" w:rsidRDefault="00C231B5" w:rsidP="0026291F">
      <w:pPr>
        <w:widowControl/>
        <w:numPr>
          <w:ilvl w:val="0"/>
          <w:numId w:val="1"/>
        </w:numPr>
        <w:tabs>
          <w:tab w:val="left" w:pos="1440"/>
        </w:tabs>
        <w:spacing w:line="276" w:lineRule="auto"/>
        <w:ind w:left="0" w:firstLine="709"/>
        <w:jc w:val="both"/>
        <w:rPr>
          <w:rFonts w:cs="Times New Roman"/>
          <w:szCs w:val="28"/>
        </w:rPr>
      </w:pPr>
      <w:r w:rsidRPr="0026291F">
        <w:rPr>
          <w:rFonts w:cs="Times New Roman"/>
          <w:szCs w:val="28"/>
        </w:rPr>
        <w:t xml:space="preserve">имеет сформированную учебную мотивацию; </w:t>
      </w:r>
    </w:p>
    <w:p w:rsidR="00C231B5" w:rsidRPr="0026291F" w:rsidRDefault="00C231B5" w:rsidP="0026291F">
      <w:pPr>
        <w:widowControl/>
        <w:numPr>
          <w:ilvl w:val="0"/>
          <w:numId w:val="1"/>
        </w:numPr>
        <w:tabs>
          <w:tab w:val="left" w:pos="1440"/>
        </w:tabs>
        <w:spacing w:line="276" w:lineRule="auto"/>
        <w:ind w:left="0" w:firstLine="709"/>
        <w:jc w:val="both"/>
        <w:rPr>
          <w:rFonts w:cs="Times New Roman"/>
          <w:szCs w:val="28"/>
        </w:rPr>
      </w:pPr>
      <w:r w:rsidRPr="0026291F">
        <w:rPr>
          <w:rFonts w:cs="Times New Roman"/>
          <w:szCs w:val="28"/>
        </w:rPr>
        <w:t xml:space="preserve">ориентируется на моральные нормы поведения и их выполнение; </w:t>
      </w:r>
    </w:p>
    <w:p w:rsidR="00C231B5" w:rsidRPr="0026291F" w:rsidRDefault="00C231B5" w:rsidP="0026291F">
      <w:pPr>
        <w:widowControl/>
        <w:numPr>
          <w:ilvl w:val="0"/>
          <w:numId w:val="1"/>
        </w:numPr>
        <w:tabs>
          <w:tab w:val="left" w:pos="1440"/>
        </w:tabs>
        <w:spacing w:line="276" w:lineRule="auto"/>
        <w:ind w:left="0" w:firstLine="709"/>
        <w:jc w:val="both"/>
        <w:rPr>
          <w:rFonts w:cs="Times New Roman"/>
          <w:b/>
          <w:szCs w:val="28"/>
        </w:rPr>
      </w:pPr>
      <w:r w:rsidRPr="0026291F">
        <w:rPr>
          <w:rFonts w:cs="Times New Roman"/>
          <w:szCs w:val="28"/>
        </w:rPr>
        <w:t xml:space="preserve"> осуществляет сотрудничество с участниками образовательного процесса. </w:t>
      </w:r>
    </w:p>
    <w:p w:rsidR="00C231B5" w:rsidRPr="0026291F" w:rsidRDefault="00C231B5" w:rsidP="0026291F">
      <w:pPr>
        <w:widowControl/>
        <w:tabs>
          <w:tab w:val="left" w:pos="1440"/>
        </w:tabs>
        <w:spacing w:line="276" w:lineRule="auto"/>
        <w:jc w:val="both"/>
        <w:rPr>
          <w:rFonts w:cs="Times New Roman"/>
          <w:b/>
          <w:szCs w:val="28"/>
        </w:rPr>
      </w:pPr>
      <w:r w:rsidRPr="0026291F">
        <w:rPr>
          <w:rFonts w:cs="Times New Roman"/>
          <w:b/>
          <w:szCs w:val="28"/>
        </w:rPr>
        <w:t xml:space="preserve">           </w:t>
      </w:r>
    </w:p>
    <w:p w:rsidR="00C231B5" w:rsidRPr="0026291F" w:rsidRDefault="00C231B5" w:rsidP="0026291F">
      <w:pPr>
        <w:widowControl/>
        <w:tabs>
          <w:tab w:val="left" w:pos="1440"/>
        </w:tabs>
        <w:spacing w:line="276" w:lineRule="auto"/>
        <w:jc w:val="center"/>
        <w:rPr>
          <w:rFonts w:cs="Times New Roman"/>
          <w:b/>
          <w:szCs w:val="28"/>
        </w:rPr>
      </w:pPr>
      <w:r w:rsidRPr="0026291F">
        <w:rPr>
          <w:rFonts w:cs="Times New Roman"/>
          <w:b/>
          <w:szCs w:val="28"/>
        </w:rPr>
        <w:t>Коррекция негативных тенденций развития учащихся:</w:t>
      </w:r>
    </w:p>
    <w:p w:rsidR="00C231B5" w:rsidRPr="0026291F" w:rsidRDefault="00C231B5" w:rsidP="0026291F">
      <w:pPr>
        <w:widowControl/>
        <w:numPr>
          <w:ilvl w:val="0"/>
          <w:numId w:val="3"/>
        </w:numPr>
        <w:tabs>
          <w:tab w:val="left" w:pos="1440"/>
        </w:tabs>
        <w:spacing w:line="276" w:lineRule="auto"/>
        <w:ind w:left="0" w:firstLine="709"/>
        <w:jc w:val="both"/>
        <w:rPr>
          <w:rFonts w:cs="Times New Roman"/>
          <w:szCs w:val="28"/>
        </w:rPr>
      </w:pPr>
      <w:r w:rsidRPr="0026291F">
        <w:rPr>
          <w:rFonts w:cs="Times New Roman"/>
          <w:szCs w:val="28"/>
        </w:rPr>
        <w:t xml:space="preserve">дифференцирует информацию различной модальности; </w:t>
      </w:r>
    </w:p>
    <w:p w:rsidR="00C231B5" w:rsidRPr="0026291F" w:rsidRDefault="00C231B5" w:rsidP="0026291F">
      <w:pPr>
        <w:widowControl/>
        <w:numPr>
          <w:ilvl w:val="0"/>
          <w:numId w:val="3"/>
        </w:numPr>
        <w:tabs>
          <w:tab w:val="left" w:pos="1440"/>
        </w:tabs>
        <w:spacing w:line="276" w:lineRule="auto"/>
        <w:ind w:left="0" w:firstLine="709"/>
        <w:jc w:val="both"/>
        <w:rPr>
          <w:rFonts w:cs="Times New Roman"/>
          <w:szCs w:val="28"/>
        </w:rPr>
      </w:pPr>
      <w:r w:rsidRPr="0026291F">
        <w:rPr>
          <w:rFonts w:cs="Times New Roman"/>
          <w:szCs w:val="28"/>
        </w:rPr>
        <w:t xml:space="preserve">соотносит  предметы в соответствии с их свойствами; </w:t>
      </w:r>
    </w:p>
    <w:p w:rsidR="00C231B5" w:rsidRPr="0026291F" w:rsidRDefault="00C231B5" w:rsidP="0026291F">
      <w:pPr>
        <w:widowControl/>
        <w:numPr>
          <w:ilvl w:val="0"/>
          <w:numId w:val="3"/>
        </w:numPr>
        <w:tabs>
          <w:tab w:val="left" w:pos="1440"/>
        </w:tabs>
        <w:spacing w:line="276" w:lineRule="auto"/>
        <w:ind w:left="0" w:firstLine="709"/>
        <w:jc w:val="both"/>
        <w:rPr>
          <w:rFonts w:cs="Times New Roman"/>
          <w:szCs w:val="28"/>
        </w:rPr>
      </w:pPr>
      <w:r w:rsidRPr="0026291F">
        <w:rPr>
          <w:rFonts w:cs="Times New Roman"/>
          <w:szCs w:val="28"/>
        </w:rPr>
        <w:t xml:space="preserve">ориентируется в пространственных и временных представлениях; </w:t>
      </w:r>
    </w:p>
    <w:p w:rsidR="00C231B5" w:rsidRPr="0026291F" w:rsidRDefault="00C231B5" w:rsidP="0026291F">
      <w:pPr>
        <w:widowControl/>
        <w:numPr>
          <w:ilvl w:val="0"/>
          <w:numId w:val="3"/>
        </w:numPr>
        <w:tabs>
          <w:tab w:val="left" w:pos="1440"/>
        </w:tabs>
        <w:spacing w:line="276" w:lineRule="auto"/>
        <w:ind w:left="0" w:firstLine="709"/>
        <w:jc w:val="both"/>
        <w:rPr>
          <w:rFonts w:cs="Times New Roman"/>
          <w:szCs w:val="28"/>
        </w:rPr>
      </w:pPr>
      <w:r w:rsidRPr="0026291F">
        <w:rPr>
          <w:rFonts w:cs="Times New Roman"/>
          <w:szCs w:val="28"/>
        </w:rPr>
        <w:t xml:space="preserve">владеет приемами запоминания, сохранения и воспроизведения информации; </w:t>
      </w:r>
    </w:p>
    <w:p w:rsidR="00C231B5" w:rsidRPr="0026291F" w:rsidRDefault="00C231B5" w:rsidP="0026291F">
      <w:pPr>
        <w:widowControl/>
        <w:numPr>
          <w:ilvl w:val="0"/>
          <w:numId w:val="3"/>
        </w:numPr>
        <w:tabs>
          <w:tab w:val="left" w:pos="1440"/>
        </w:tabs>
        <w:spacing w:line="276" w:lineRule="auto"/>
        <w:ind w:left="0" w:firstLine="709"/>
        <w:jc w:val="both"/>
        <w:rPr>
          <w:rFonts w:cs="Times New Roman"/>
          <w:szCs w:val="28"/>
        </w:rPr>
      </w:pPr>
      <w:r w:rsidRPr="0026291F">
        <w:rPr>
          <w:rFonts w:cs="Times New Roman"/>
          <w:szCs w:val="28"/>
        </w:rPr>
        <w:t xml:space="preserve"> выполняет основные мыслительные операции (анализ, синтез, обобщение, сравнение, классификация); </w:t>
      </w:r>
    </w:p>
    <w:p w:rsidR="00C231B5" w:rsidRPr="0026291F" w:rsidRDefault="00C231B5" w:rsidP="0026291F">
      <w:pPr>
        <w:widowControl/>
        <w:numPr>
          <w:ilvl w:val="0"/>
          <w:numId w:val="3"/>
        </w:numPr>
        <w:tabs>
          <w:tab w:val="left" w:pos="1440"/>
        </w:tabs>
        <w:spacing w:line="276" w:lineRule="auto"/>
        <w:ind w:left="0" w:firstLine="709"/>
        <w:jc w:val="both"/>
        <w:rPr>
          <w:rFonts w:cs="Times New Roman"/>
          <w:szCs w:val="28"/>
        </w:rPr>
      </w:pPr>
      <w:r w:rsidRPr="0026291F">
        <w:rPr>
          <w:rFonts w:cs="Times New Roman"/>
          <w:szCs w:val="28"/>
        </w:rPr>
        <w:t xml:space="preserve">адекватно относится к учебно-воспитательному процессу; </w:t>
      </w:r>
    </w:p>
    <w:p w:rsidR="00C231B5" w:rsidRPr="0026291F" w:rsidRDefault="00C231B5" w:rsidP="0026291F">
      <w:pPr>
        <w:widowControl/>
        <w:numPr>
          <w:ilvl w:val="0"/>
          <w:numId w:val="3"/>
        </w:numPr>
        <w:tabs>
          <w:tab w:val="left" w:pos="1440"/>
        </w:tabs>
        <w:spacing w:line="276" w:lineRule="auto"/>
        <w:ind w:left="0" w:firstLine="709"/>
        <w:jc w:val="both"/>
        <w:rPr>
          <w:rFonts w:cs="Times New Roman"/>
          <w:szCs w:val="28"/>
        </w:rPr>
      </w:pPr>
      <w:r w:rsidRPr="0026291F">
        <w:rPr>
          <w:rFonts w:cs="Times New Roman"/>
          <w:szCs w:val="28"/>
        </w:rPr>
        <w:t xml:space="preserve"> работает по алгоритму, в соответствии с установленными правилами; </w:t>
      </w:r>
    </w:p>
    <w:p w:rsidR="00C231B5" w:rsidRPr="0026291F" w:rsidRDefault="00C231B5" w:rsidP="0026291F">
      <w:pPr>
        <w:widowControl/>
        <w:numPr>
          <w:ilvl w:val="0"/>
          <w:numId w:val="3"/>
        </w:numPr>
        <w:tabs>
          <w:tab w:val="left" w:pos="1440"/>
        </w:tabs>
        <w:spacing w:line="276" w:lineRule="auto"/>
        <w:ind w:left="0" w:firstLine="709"/>
        <w:jc w:val="both"/>
        <w:rPr>
          <w:rFonts w:cs="Times New Roman"/>
          <w:szCs w:val="28"/>
        </w:rPr>
      </w:pPr>
      <w:r w:rsidRPr="0026291F">
        <w:rPr>
          <w:rFonts w:cs="Times New Roman"/>
          <w:szCs w:val="28"/>
        </w:rPr>
        <w:t xml:space="preserve">контролирует  свою деятельность; </w:t>
      </w:r>
    </w:p>
    <w:p w:rsidR="00C231B5" w:rsidRPr="0026291F" w:rsidRDefault="00C231B5" w:rsidP="0026291F">
      <w:pPr>
        <w:widowControl/>
        <w:numPr>
          <w:ilvl w:val="0"/>
          <w:numId w:val="3"/>
        </w:numPr>
        <w:tabs>
          <w:tab w:val="left" w:pos="1440"/>
        </w:tabs>
        <w:spacing w:line="276" w:lineRule="auto"/>
        <w:ind w:left="0" w:firstLine="709"/>
        <w:jc w:val="both"/>
        <w:rPr>
          <w:rFonts w:cs="Times New Roman"/>
          <w:szCs w:val="28"/>
        </w:rPr>
      </w:pPr>
      <w:r w:rsidRPr="0026291F">
        <w:rPr>
          <w:rFonts w:cs="Times New Roman"/>
          <w:szCs w:val="28"/>
        </w:rPr>
        <w:t xml:space="preserve">адекватно принимает оценку взрослого и сверстника; </w:t>
      </w:r>
    </w:p>
    <w:p w:rsidR="00C231B5" w:rsidRPr="0026291F" w:rsidRDefault="00C231B5" w:rsidP="0026291F">
      <w:pPr>
        <w:widowControl/>
        <w:numPr>
          <w:ilvl w:val="0"/>
          <w:numId w:val="3"/>
        </w:numPr>
        <w:tabs>
          <w:tab w:val="left" w:pos="1440"/>
        </w:tabs>
        <w:spacing w:line="276" w:lineRule="auto"/>
        <w:ind w:left="0" w:firstLine="709"/>
        <w:jc w:val="both"/>
        <w:rPr>
          <w:rFonts w:cs="Times New Roman"/>
          <w:szCs w:val="28"/>
        </w:rPr>
      </w:pPr>
      <w:r w:rsidRPr="0026291F">
        <w:rPr>
          <w:rFonts w:cs="Times New Roman"/>
          <w:szCs w:val="28"/>
        </w:rPr>
        <w:t xml:space="preserve">понимает собственные эмоции и чувства, а также эмоции и чувства других людей; </w:t>
      </w:r>
    </w:p>
    <w:p w:rsidR="00C231B5" w:rsidRPr="0026291F" w:rsidRDefault="00C231B5" w:rsidP="0026291F">
      <w:pPr>
        <w:widowControl/>
        <w:numPr>
          <w:ilvl w:val="0"/>
          <w:numId w:val="3"/>
        </w:numPr>
        <w:tabs>
          <w:tab w:val="left" w:pos="1440"/>
        </w:tabs>
        <w:spacing w:line="276" w:lineRule="auto"/>
        <w:ind w:left="0" w:firstLine="709"/>
        <w:jc w:val="both"/>
        <w:rPr>
          <w:rFonts w:cs="Times New Roman"/>
          <w:szCs w:val="28"/>
        </w:rPr>
      </w:pPr>
      <w:r w:rsidRPr="0026291F">
        <w:rPr>
          <w:rFonts w:cs="Times New Roman"/>
          <w:szCs w:val="28"/>
        </w:rPr>
        <w:t xml:space="preserve">контролирует свои эмоции, владеет навыками саморегуляции и самоконтроля; </w:t>
      </w:r>
    </w:p>
    <w:p w:rsidR="00C231B5" w:rsidRPr="0026291F" w:rsidRDefault="00C231B5" w:rsidP="0026291F">
      <w:pPr>
        <w:widowControl/>
        <w:numPr>
          <w:ilvl w:val="0"/>
          <w:numId w:val="3"/>
        </w:numPr>
        <w:tabs>
          <w:tab w:val="left" w:pos="1440"/>
        </w:tabs>
        <w:spacing w:line="276" w:lineRule="auto"/>
        <w:ind w:left="0" w:firstLine="709"/>
        <w:jc w:val="both"/>
        <w:rPr>
          <w:rFonts w:cs="Times New Roman"/>
          <w:szCs w:val="28"/>
        </w:rPr>
      </w:pPr>
      <w:r w:rsidRPr="0026291F">
        <w:rPr>
          <w:rFonts w:cs="Times New Roman"/>
          <w:szCs w:val="28"/>
        </w:rPr>
        <w:t xml:space="preserve">владеет навыками партнерского и группового сотрудничества; </w:t>
      </w:r>
    </w:p>
    <w:p w:rsidR="00C231B5" w:rsidRPr="0026291F" w:rsidRDefault="00C231B5" w:rsidP="0026291F">
      <w:pPr>
        <w:widowControl/>
        <w:numPr>
          <w:ilvl w:val="0"/>
          <w:numId w:val="3"/>
        </w:numPr>
        <w:tabs>
          <w:tab w:val="left" w:pos="1440"/>
        </w:tabs>
        <w:spacing w:line="276" w:lineRule="auto"/>
        <w:ind w:left="0" w:firstLine="709"/>
        <w:jc w:val="both"/>
        <w:rPr>
          <w:rFonts w:cs="Times New Roman"/>
          <w:szCs w:val="28"/>
        </w:rPr>
      </w:pPr>
      <w:r w:rsidRPr="0026291F">
        <w:rPr>
          <w:rFonts w:cs="Times New Roman"/>
          <w:szCs w:val="28"/>
        </w:rPr>
        <w:t xml:space="preserve">строит монологическое высказывание, владеет диалогической формой речи; </w:t>
      </w:r>
    </w:p>
    <w:p w:rsidR="00C231B5" w:rsidRPr="0026291F" w:rsidRDefault="00C231B5" w:rsidP="0026291F">
      <w:pPr>
        <w:widowControl/>
        <w:numPr>
          <w:ilvl w:val="0"/>
          <w:numId w:val="3"/>
        </w:numPr>
        <w:tabs>
          <w:tab w:val="left" w:pos="1440"/>
        </w:tabs>
        <w:spacing w:line="276" w:lineRule="auto"/>
        <w:ind w:left="0" w:firstLine="709"/>
        <w:jc w:val="both"/>
        <w:rPr>
          <w:rFonts w:cs="Times New Roman"/>
          <w:szCs w:val="28"/>
        </w:rPr>
      </w:pPr>
      <w:r w:rsidRPr="0026291F">
        <w:rPr>
          <w:rFonts w:cs="Times New Roman"/>
          <w:szCs w:val="28"/>
        </w:rPr>
        <w:t>использует навыки невербального взаимодействия;</w:t>
      </w:r>
    </w:p>
    <w:p w:rsidR="00C231B5" w:rsidRPr="0026291F" w:rsidRDefault="00C231B5" w:rsidP="0026291F">
      <w:pPr>
        <w:widowControl/>
        <w:numPr>
          <w:ilvl w:val="0"/>
          <w:numId w:val="3"/>
        </w:numPr>
        <w:tabs>
          <w:tab w:val="left" w:pos="1440"/>
        </w:tabs>
        <w:spacing w:line="276" w:lineRule="auto"/>
        <w:ind w:left="0" w:firstLine="709"/>
        <w:jc w:val="both"/>
        <w:rPr>
          <w:rFonts w:cs="Times New Roman"/>
          <w:szCs w:val="28"/>
        </w:rPr>
      </w:pPr>
      <w:r w:rsidRPr="0026291F">
        <w:rPr>
          <w:rFonts w:cs="Times New Roman"/>
          <w:szCs w:val="28"/>
        </w:rPr>
        <w:t xml:space="preserve">выражает свои мысли и чувства в зависимости от ситуации, пользуется формами речевого этикета; </w:t>
      </w:r>
    </w:p>
    <w:p w:rsidR="00C231B5" w:rsidRPr="0026291F" w:rsidRDefault="00C231B5" w:rsidP="0026291F">
      <w:pPr>
        <w:widowControl/>
        <w:numPr>
          <w:ilvl w:val="0"/>
          <w:numId w:val="3"/>
        </w:numPr>
        <w:tabs>
          <w:tab w:val="left" w:pos="1440"/>
        </w:tabs>
        <w:spacing w:line="276" w:lineRule="auto"/>
        <w:ind w:left="0" w:firstLine="709"/>
        <w:jc w:val="both"/>
        <w:rPr>
          <w:rFonts w:cs="Times New Roman"/>
          <w:szCs w:val="28"/>
        </w:rPr>
      </w:pPr>
      <w:r w:rsidRPr="0026291F">
        <w:rPr>
          <w:rFonts w:cs="Times New Roman"/>
          <w:szCs w:val="28"/>
        </w:rPr>
        <w:t xml:space="preserve">использует речевые средства для эффективного решения разнообразных коммуникативных задач. </w:t>
      </w:r>
    </w:p>
    <w:p w:rsidR="00C231B5" w:rsidRPr="0026291F" w:rsidRDefault="00C231B5" w:rsidP="0026291F">
      <w:pPr>
        <w:spacing w:line="276" w:lineRule="auto"/>
        <w:ind w:firstLine="709"/>
        <w:jc w:val="both"/>
        <w:rPr>
          <w:rFonts w:cs="Times New Roman"/>
          <w:b/>
          <w:szCs w:val="28"/>
        </w:rPr>
      </w:pPr>
      <w:r w:rsidRPr="0026291F">
        <w:rPr>
          <w:rFonts w:cs="Times New Roman"/>
          <w:b/>
          <w:szCs w:val="28"/>
        </w:rPr>
        <w:t xml:space="preserve">Развитие речи, коррекция нарушений речи: </w:t>
      </w:r>
    </w:p>
    <w:p w:rsidR="00C231B5" w:rsidRPr="0026291F" w:rsidRDefault="00C231B5" w:rsidP="0026291F">
      <w:pPr>
        <w:widowControl/>
        <w:numPr>
          <w:ilvl w:val="0"/>
          <w:numId w:val="4"/>
        </w:numPr>
        <w:tabs>
          <w:tab w:val="left" w:pos="1440"/>
        </w:tabs>
        <w:spacing w:line="276" w:lineRule="auto"/>
        <w:ind w:left="0" w:firstLine="709"/>
        <w:jc w:val="both"/>
        <w:rPr>
          <w:rFonts w:cs="Times New Roman"/>
          <w:szCs w:val="28"/>
        </w:rPr>
      </w:pPr>
      <w:r w:rsidRPr="0026291F">
        <w:rPr>
          <w:rFonts w:cs="Times New Roman"/>
          <w:szCs w:val="28"/>
        </w:rPr>
        <w:t xml:space="preserve">правильно произносит и умеет дифференцировать все звуки речи;  </w:t>
      </w:r>
    </w:p>
    <w:p w:rsidR="00C231B5" w:rsidRPr="0026291F" w:rsidRDefault="00C231B5" w:rsidP="0026291F">
      <w:pPr>
        <w:widowControl/>
        <w:numPr>
          <w:ilvl w:val="0"/>
          <w:numId w:val="4"/>
        </w:numPr>
        <w:tabs>
          <w:tab w:val="left" w:pos="1440"/>
        </w:tabs>
        <w:spacing w:line="276" w:lineRule="auto"/>
        <w:ind w:left="0" w:firstLine="709"/>
        <w:jc w:val="both"/>
        <w:rPr>
          <w:rFonts w:cs="Times New Roman"/>
          <w:szCs w:val="28"/>
        </w:rPr>
      </w:pPr>
      <w:r w:rsidRPr="0026291F">
        <w:rPr>
          <w:rFonts w:cs="Times New Roman"/>
          <w:szCs w:val="28"/>
        </w:rPr>
        <w:t xml:space="preserve">владеет представлениями о звуковом составе слова и выполняет все виды языкового анализа; </w:t>
      </w:r>
    </w:p>
    <w:p w:rsidR="00C231B5" w:rsidRPr="0026291F" w:rsidRDefault="00C231B5" w:rsidP="0026291F">
      <w:pPr>
        <w:widowControl/>
        <w:numPr>
          <w:ilvl w:val="0"/>
          <w:numId w:val="4"/>
        </w:numPr>
        <w:tabs>
          <w:tab w:val="left" w:pos="1440"/>
        </w:tabs>
        <w:spacing w:line="276" w:lineRule="auto"/>
        <w:ind w:left="0" w:firstLine="709"/>
        <w:jc w:val="both"/>
        <w:rPr>
          <w:rFonts w:cs="Times New Roman"/>
          <w:szCs w:val="28"/>
        </w:rPr>
      </w:pPr>
      <w:r w:rsidRPr="0026291F">
        <w:rPr>
          <w:rFonts w:cs="Times New Roman"/>
          <w:szCs w:val="28"/>
        </w:rP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C231B5" w:rsidRPr="0026291F" w:rsidRDefault="00C231B5" w:rsidP="0026291F">
      <w:pPr>
        <w:widowControl/>
        <w:numPr>
          <w:ilvl w:val="0"/>
          <w:numId w:val="4"/>
        </w:numPr>
        <w:tabs>
          <w:tab w:val="left" w:pos="1440"/>
        </w:tabs>
        <w:spacing w:line="276" w:lineRule="auto"/>
        <w:ind w:left="0" w:firstLine="709"/>
        <w:jc w:val="both"/>
        <w:rPr>
          <w:rFonts w:cs="Times New Roman"/>
          <w:szCs w:val="28"/>
        </w:rPr>
      </w:pPr>
      <w:r w:rsidRPr="0026291F">
        <w:rPr>
          <w:rFonts w:cs="Times New Roman"/>
          <w:szCs w:val="28"/>
        </w:rPr>
        <w:t xml:space="preserve">правильно пользуется грамматическими категориями; </w:t>
      </w:r>
    </w:p>
    <w:p w:rsidR="00C231B5" w:rsidRPr="0026291F" w:rsidRDefault="00C231B5" w:rsidP="0026291F">
      <w:pPr>
        <w:widowControl/>
        <w:numPr>
          <w:ilvl w:val="0"/>
          <w:numId w:val="4"/>
        </w:numPr>
        <w:tabs>
          <w:tab w:val="left" w:pos="1440"/>
        </w:tabs>
        <w:spacing w:line="276" w:lineRule="auto"/>
        <w:ind w:left="0" w:firstLine="709"/>
        <w:jc w:val="both"/>
        <w:rPr>
          <w:rFonts w:cs="Times New Roman"/>
          <w:szCs w:val="28"/>
        </w:rPr>
      </w:pPr>
      <w:r w:rsidRPr="0026291F">
        <w:rPr>
          <w:rFonts w:cs="Times New Roman"/>
          <w:szCs w:val="28"/>
        </w:rPr>
        <w:t xml:space="preserve">строит сложные синтаксические конструкции. </w:t>
      </w:r>
    </w:p>
    <w:p w:rsidR="00C231B5" w:rsidRPr="0026291F" w:rsidRDefault="00C231B5" w:rsidP="0026291F">
      <w:pPr>
        <w:widowControl/>
        <w:spacing w:line="276" w:lineRule="auto"/>
        <w:jc w:val="both"/>
        <w:rPr>
          <w:rFonts w:eastAsia="Times New Roman" w:cs="Times New Roman"/>
          <w:b/>
          <w:szCs w:val="28"/>
          <w:lang w:eastAsia="ar-SA" w:bidi="ar-SA"/>
        </w:rPr>
      </w:pPr>
    </w:p>
    <w:p w:rsidR="005B15E8" w:rsidRPr="0026291F" w:rsidRDefault="002C765B" w:rsidP="007C1643">
      <w:pPr>
        <w:pStyle w:val="2"/>
        <w:rPr>
          <w:lang w:eastAsia="ar-SA" w:bidi="ar-SA"/>
        </w:rPr>
      </w:pPr>
      <w:bookmarkStart w:id="31" w:name="_Toc477990856"/>
      <w:r w:rsidRPr="0026291F">
        <w:rPr>
          <w:lang w:eastAsia="ar-SA" w:bidi="ar-SA"/>
        </w:rPr>
        <w:t xml:space="preserve">4.5. </w:t>
      </w:r>
      <w:r w:rsidR="005B15E8" w:rsidRPr="0026291F">
        <w:rPr>
          <w:lang w:eastAsia="ar-SA" w:bidi="ar-SA"/>
        </w:rPr>
        <w:t>ПРОГРАММА ФОРМИРОВАНИЯ УНИВЕРСАЛЬНЫ</w:t>
      </w:r>
      <w:r w:rsidR="00E94714" w:rsidRPr="0026291F">
        <w:rPr>
          <w:lang w:eastAsia="ar-SA" w:bidi="ar-SA"/>
        </w:rPr>
        <w:t>Х УЧЕБНЫХ ДЕЙСТВИЙ У ДЕТЕЙ</w:t>
      </w:r>
      <w:r w:rsidR="005B15E8" w:rsidRPr="0026291F">
        <w:rPr>
          <w:lang w:eastAsia="ar-SA" w:bidi="ar-SA"/>
        </w:rPr>
        <w:t xml:space="preserve"> С ЗПР</w:t>
      </w:r>
      <w:r w:rsidR="007C1643">
        <w:rPr>
          <w:lang w:eastAsia="ar-SA" w:bidi="ar-SA"/>
        </w:rPr>
        <w:t xml:space="preserve"> </w:t>
      </w:r>
      <w:r w:rsidR="005B15E8" w:rsidRPr="0026291F">
        <w:rPr>
          <w:lang w:eastAsia="ar-SA" w:bidi="ar-SA"/>
        </w:rPr>
        <w:t xml:space="preserve"> НАЧАЛЬНОГО ОБЩЕГО ОБРАЗОВАНИЯ</w:t>
      </w:r>
      <w:bookmarkEnd w:id="31"/>
    </w:p>
    <w:p w:rsidR="005B15E8" w:rsidRPr="0026291F" w:rsidRDefault="005B15E8" w:rsidP="0026291F">
      <w:pPr>
        <w:widowControl/>
        <w:suppressAutoHyphens w:val="0"/>
        <w:spacing w:line="276" w:lineRule="auto"/>
        <w:jc w:val="both"/>
        <w:rPr>
          <w:rFonts w:eastAsia="Times New Roman" w:cs="Times New Roman"/>
          <w:sz w:val="26"/>
          <w:szCs w:val="26"/>
          <w:lang w:eastAsia="ar-SA" w:bidi="ar-SA"/>
        </w:rPr>
      </w:pP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Программа формирования универсальных учебных действий на ступени начального общего обр</w:t>
      </w:r>
      <w:r w:rsidR="00173FDE" w:rsidRPr="0026291F">
        <w:rPr>
          <w:rFonts w:eastAsia="Times New Roman" w:cs="Times New Roman"/>
          <w:szCs w:val="28"/>
          <w:lang w:eastAsia="ar-SA" w:bidi="ar-SA"/>
        </w:rPr>
        <w:t xml:space="preserve">азования в условиях </w:t>
      </w:r>
      <w:r w:rsidR="002D2D97" w:rsidRPr="0026291F">
        <w:rPr>
          <w:rFonts w:eastAsia="Times New Roman" w:cs="Times New Roman"/>
          <w:szCs w:val="28"/>
          <w:lang w:eastAsia="ar-SA" w:bidi="ar-SA"/>
        </w:rPr>
        <w:t xml:space="preserve">МБОУ «Городищенская </w:t>
      </w:r>
      <w:r w:rsidR="005203ED" w:rsidRPr="0026291F">
        <w:rPr>
          <w:rFonts w:eastAsia="Times New Roman" w:cs="Times New Roman"/>
          <w:szCs w:val="28"/>
          <w:lang w:eastAsia="ar-SA" w:bidi="ar-SA"/>
        </w:rPr>
        <w:t>СШ</w:t>
      </w:r>
      <w:r w:rsidR="002D2D97" w:rsidRPr="0026291F">
        <w:rPr>
          <w:rFonts w:eastAsia="Times New Roman" w:cs="Times New Roman"/>
          <w:szCs w:val="28"/>
          <w:lang w:eastAsia="ar-SA" w:bidi="ar-SA"/>
        </w:rPr>
        <w:t xml:space="preserve"> № 2</w:t>
      </w:r>
      <w:r w:rsidR="005203ED" w:rsidRPr="0026291F">
        <w:rPr>
          <w:rFonts w:eastAsia="Times New Roman" w:cs="Times New Roman"/>
          <w:szCs w:val="28"/>
          <w:lang w:eastAsia="ar-SA" w:bidi="ar-SA"/>
        </w:rPr>
        <w:t>»</w:t>
      </w:r>
      <w:r w:rsidRPr="0026291F">
        <w:rPr>
          <w:rFonts w:eastAsia="Times New Roman" w:cs="Times New Roman"/>
          <w:szCs w:val="28"/>
          <w:lang w:eastAsia="ar-SA" w:bidi="ar-SA"/>
        </w:rPr>
        <w:t xml:space="preserve"> (далее — программа формирования универсальных учебных д</w:t>
      </w:r>
      <w:r w:rsidR="0025007D" w:rsidRPr="0026291F">
        <w:rPr>
          <w:rFonts w:eastAsia="Times New Roman" w:cs="Times New Roman"/>
          <w:szCs w:val="28"/>
          <w:lang w:eastAsia="ar-SA" w:bidi="ar-SA"/>
        </w:rPr>
        <w:t xml:space="preserve">ействий) конкретизирует </w:t>
      </w:r>
      <w:r w:rsidRPr="0026291F">
        <w:rPr>
          <w:rFonts w:eastAsia="Times New Roman" w:cs="Times New Roman"/>
          <w:szCs w:val="28"/>
          <w:lang w:eastAsia="ar-SA" w:bidi="ar-SA"/>
        </w:rPr>
        <w:t xml:space="preserve">требования Стандарта к личностным </w:t>
      </w:r>
      <w:r w:rsidR="002D2D97" w:rsidRPr="0026291F">
        <w:rPr>
          <w:rFonts w:eastAsia="Times New Roman" w:cs="Times New Roman"/>
          <w:szCs w:val="28"/>
          <w:lang w:eastAsia="ar-SA" w:bidi="ar-SA"/>
        </w:rPr>
        <w:t xml:space="preserve"> </w:t>
      </w:r>
      <w:r w:rsidRPr="0026291F">
        <w:rPr>
          <w:rFonts w:eastAsia="Times New Roman" w:cs="Times New Roman"/>
          <w:szCs w:val="28"/>
          <w:lang w:eastAsia="ar-SA" w:bidi="ar-SA"/>
        </w:rPr>
        <w:t>и метапредметным результатам освоения</w:t>
      </w:r>
      <w:r w:rsidR="00116248" w:rsidRPr="0026291F">
        <w:rPr>
          <w:rFonts w:eastAsia="Times New Roman" w:cs="Times New Roman"/>
          <w:szCs w:val="28"/>
          <w:lang w:eastAsia="ar-SA" w:bidi="ar-SA"/>
        </w:rPr>
        <w:t xml:space="preserve"> адаптированной</w:t>
      </w:r>
      <w:r w:rsidRPr="0026291F">
        <w:rPr>
          <w:rFonts w:eastAsia="Times New Roman" w:cs="Times New Roman"/>
          <w:szCs w:val="28"/>
          <w:lang w:eastAsia="ar-SA" w:bidi="ar-SA"/>
        </w:rPr>
        <w:t xml:space="preserve"> основной образовательной программы начального общего об</w:t>
      </w:r>
      <w:r w:rsidR="00116248" w:rsidRPr="0026291F">
        <w:rPr>
          <w:rFonts w:eastAsia="Times New Roman" w:cs="Times New Roman"/>
          <w:szCs w:val="28"/>
          <w:lang w:eastAsia="ar-SA" w:bidi="ar-SA"/>
        </w:rPr>
        <w:t>разования для детей с ЗПР</w:t>
      </w:r>
      <w:r w:rsidRPr="0026291F">
        <w:rPr>
          <w:rFonts w:eastAsia="Times New Roman" w:cs="Times New Roman"/>
          <w:szCs w:val="28"/>
          <w:lang w:eastAsia="ar-SA" w:bidi="ar-SA"/>
        </w:rPr>
        <w:t>,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Дети с ЗПР характеризуются замедленным и неравномерным созреванием высших психических функций, недостаточностью познавательной деятельности, снижением уровня работоспособности, быстрой утомляемости и легкой отвлекаемости, недоразвитием эмоционально- личностной сферы. Причины таких состояний разнообразны: органическая недостаточность ЦНС, конституциональные особенности, неблагоприятные социальные факторы, хронические соматические заболевания.</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Программа формирования универсальных учебных действий нап</w:t>
      </w:r>
      <w:r w:rsidR="00116248" w:rsidRPr="0026291F">
        <w:rPr>
          <w:rFonts w:eastAsia="Times New Roman" w:cs="Times New Roman"/>
          <w:szCs w:val="28"/>
          <w:lang w:eastAsia="ar-SA" w:bidi="ar-SA"/>
        </w:rPr>
        <w:t xml:space="preserve">равлена на обеспечение </w:t>
      </w:r>
      <w:r w:rsidRPr="0026291F">
        <w:rPr>
          <w:rFonts w:eastAsia="Times New Roman" w:cs="Times New Roman"/>
          <w:szCs w:val="28"/>
          <w:lang w:eastAsia="ar-SA" w:bidi="ar-SA"/>
        </w:rPr>
        <w:t>деятельностного подхода, положенного в основу Стандарта, и призвана способствовать реализации развивающего потенциала начального общего образования, развитию системы универсальных учебных действий, выступающей как инвариантная основа образовательного процесса  учащихся с ЗПР  и обеспечивающей умение учиться, способность к саморазвитию и самосовершенствованию. Результатом формирования универсальных учебных действий будет являться освоение обучающимися конкретных предметных знаний и навыков в рамках отдельных дисциплин, а также сознательное,  активное присвоение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Программа формирования универсальных учебных действий для начального общего образования </w:t>
      </w:r>
      <w:r w:rsidR="00116248" w:rsidRPr="0026291F">
        <w:rPr>
          <w:rFonts w:eastAsia="Times New Roman" w:cs="Times New Roman"/>
          <w:szCs w:val="28"/>
          <w:lang w:eastAsia="ar-SA" w:bidi="ar-SA"/>
        </w:rPr>
        <w:t>об</w:t>
      </w:r>
      <w:r w:rsidRPr="0026291F">
        <w:rPr>
          <w:rFonts w:eastAsia="Times New Roman" w:cs="Times New Roman"/>
          <w:szCs w:val="28"/>
          <w:lang w:eastAsia="ar-SA" w:bidi="ar-SA"/>
        </w:rPr>
        <w:t>уча</w:t>
      </w:r>
      <w:r w:rsidR="00116248" w:rsidRPr="0026291F">
        <w:rPr>
          <w:rFonts w:eastAsia="Times New Roman" w:cs="Times New Roman"/>
          <w:szCs w:val="28"/>
          <w:lang w:eastAsia="ar-SA" w:bidi="ar-SA"/>
        </w:rPr>
        <w:t>ю</w:t>
      </w:r>
      <w:r w:rsidRPr="0026291F">
        <w:rPr>
          <w:rFonts w:eastAsia="Times New Roman" w:cs="Times New Roman"/>
          <w:szCs w:val="28"/>
          <w:lang w:eastAsia="ar-SA" w:bidi="ar-SA"/>
        </w:rPr>
        <w:t>щихся с ЗПР:</w:t>
      </w:r>
    </w:p>
    <w:p w:rsidR="005B15E8" w:rsidRPr="0026291F" w:rsidRDefault="005B15E8" w:rsidP="0026291F">
      <w:pPr>
        <w:pStyle w:val="afd"/>
        <w:widowControl/>
        <w:numPr>
          <w:ilvl w:val="0"/>
          <w:numId w:val="66"/>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устанавливает ценностные ориентиры начального общего образования;</w:t>
      </w:r>
    </w:p>
    <w:p w:rsidR="005B15E8" w:rsidRPr="0026291F" w:rsidRDefault="005B15E8" w:rsidP="0026291F">
      <w:pPr>
        <w:pStyle w:val="afd"/>
        <w:widowControl/>
        <w:numPr>
          <w:ilvl w:val="0"/>
          <w:numId w:val="66"/>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определяет понятие, функции, состав и характеристики универсальных учебных действий в младшем школьном возрасте;</w:t>
      </w:r>
    </w:p>
    <w:p w:rsidR="005B15E8" w:rsidRPr="0026291F" w:rsidRDefault="005B15E8" w:rsidP="0026291F">
      <w:pPr>
        <w:pStyle w:val="afd"/>
        <w:widowControl/>
        <w:numPr>
          <w:ilvl w:val="0"/>
          <w:numId w:val="66"/>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выявляет связь универсальных учебных действий с содержанием учебных предметов;</w:t>
      </w:r>
    </w:p>
    <w:p w:rsidR="005B15E8" w:rsidRPr="0026291F" w:rsidRDefault="005B15E8" w:rsidP="0026291F">
      <w:pPr>
        <w:pStyle w:val="afd"/>
        <w:widowControl/>
        <w:numPr>
          <w:ilvl w:val="0"/>
          <w:numId w:val="66"/>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5B15E8" w:rsidRPr="0026291F" w:rsidRDefault="005B15E8" w:rsidP="0026291F">
      <w:pPr>
        <w:widowControl/>
        <w:suppressAutoHyphens w:val="0"/>
        <w:spacing w:line="276" w:lineRule="auto"/>
        <w:jc w:val="center"/>
        <w:rPr>
          <w:rFonts w:eastAsia="Times New Roman" w:cs="Times New Roman"/>
          <w:b/>
          <w:szCs w:val="28"/>
          <w:lang w:eastAsia="ar-SA" w:bidi="ar-SA"/>
        </w:rPr>
      </w:pPr>
      <w:r w:rsidRPr="0026291F">
        <w:rPr>
          <w:rFonts w:eastAsia="Times New Roman" w:cs="Times New Roman"/>
          <w:b/>
          <w:szCs w:val="28"/>
          <w:lang w:eastAsia="ar-SA" w:bidi="ar-SA"/>
        </w:rPr>
        <w:t>Ценностные ориентиры начального общего образования</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Данная программа предусматривает переход:</w:t>
      </w:r>
    </w:p>
    <w:p w:rsidR="005B15E8" w:rsidRPr="0026291F" w:rsidRDefault="005B15E8" w:rsidP="0026291F">
      <w:pPr>
        <w:pStyle w:val="afd"/>
        <w:widowControl/>
        <w:numPr>
          <w:ilvl w:val="0"/>
          <w:numId w:val="66"/>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от обучения, как преподнесения учителем обучающимся системы знаний, к активному решению проблем с целью выработки определенных решений; </w:t>
      </w:r>
    </w:p>
    <w:p w:rsidR="005B15E8" w:rsidRPr="0026291F" w:rsidRDefault="005B15E8" w:rsidP="0026291F">
      <w:pPr>
        <w:pStyle w:val="afd"/>
        <w:widowControl/>
        <w:numPr>
          <w:ilvl w:val="0"/>
          <w:numId w:val="66"/>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от освоения отдельных учебных предметов к полидисциплинарному (межпредметному) изучению сложных жизненных ситуаций; </w:t>
      </w:r>
    </w:p>
    <w:p w:rsidR="005B15E8" w:rsidRPr="0026291F" w:rsidRDefault="005B15E8" w:rsidP="0026291F">
      <w:pPr>
        <w:pStyle w:val="afd"/>
        <w:widowControl/>
        <w:numPr>
          <w:ilvl w:val="0"/>
          <w:numId w:val="66"/>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к сотрудничеству учителя и обучающихся в ходе овладения знаниями, к активному участию последних в выборе содержания и методов обучения. </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Ценностные ориентиры начального образования конкретизируют личностный, социальны</w:t>
      </w:r>
      <w:r w:rsidR="00116248" w:rsidRPr="0026291F">
        <w:rPr>
          <w:rFonts w:eastAsia="Times New Roman" w:cs="Times New Roman"/>
          <w:szCs w:val="28"/>
          <w:lang w:eastAsia="ar-SA" w:bidi="ar-SA"/>
        </w:rPr>
        <w:t>й и государственный заказ нашей образовательной организации</w:t>
      </w:r>
      <w:r w:rsidRPr="0026291F">
        <w:rPr>
          <w:rFonts w:eastAsia="Times New Roman" w:cs="Times New Roman"/>
          <w:szCs w:val="28"/>
          <w:lang w:eastAsia="ar-SA" w:bidi="ar-SA"/>
        </w:rPr>
        <w:t xml:space="preserve">, выраженный в Требованиях к результатам освоения </w:t>
      </w:r>
      <w:r w:rsidR="00116248" w:rsidRPr="0026291F">
        <w:rPr>
          <w:rFonts w:eastAsia="Times New Roman" w:cs="Times New Roman"/>
          <w:szCs w:val="28"/>
          <w:lang w:eastAsia="ar-SA" w:bidi="ar-SA"/>
        </w:rPr>
        <w:t xml:space="preserve">адаптированной </w:t>
      </w:r>
      <w:r w:rsidRPr="0026291F">
        <w:rPr>
          <w:rFonts w:eastAsia="Times New Roman" w:cs="Times New Roman"/>
          <w:szCs w:val="28"/>
          <w:lang w:eastAsia="ar-SA" w:bidi="ar-SA"/>
        </w:rPr>
        <w:t>основной образовательной программы</w:t>
      </w:r>
      <w:r w:rsidR="00116248" w:rsidRPr="0026291F">
        <w:rPr>
          <w:rFonts w:eastAsia="Times New Roman" w:cs="Times New Roman"/>
          <w:szCs w:val="28"/>
          <w:lang w:eastAsia="ar-SA" w:bidi="ar-SA"/>
        </w:rPr>
        <w:t xml:space="preserve"> начального общего образования</w:t>
      </w:r>
      <w:r w:rsidRPr="0026291F">
        <w:rPr>
          <w:rFonts w:eastAsia="Times New Roman" w:cs="Times New Roman"/>
          <w:szCs w:val="28"/>
          <w:lang w:eastAsia="ar-SA" w:bidi="ar-SA"/>
        </w:rPr>
        <w:t>, и отражают следующие целевые установки системы начального общего образования:</w:t>
      </w:r>
    </w:p>
    <w:p w:rsidR="005B15E8" w:rsidRPr="0026291F" w:rsidRDefault="005B15E8" w:rsidP="0026291F">
      <w:pPr>
        <w:pStyle w:val="afd"/>
        <w:widowControl/>
        <w:numPr>
          <w:ilvl w:val="0"/>
          <w:numId w:val="66"/>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b/>
          <w:i/>
          <w:szCs w:val="28"/>
          <w:lang w:eastAsia="ar-SA" w:bidi="ar-SA"/>
        </w:rPr>
        <w:t xml:space="preserve">формирование основ гражданской идентичности личности </w:t>
      </w:r>
      <w:r w:rsidRPr="0026291F">
        <w:rPr>
          <w:rFonts w:eastAsia="Times New Roman" w:cs="Times New Roman"/>
          <w:i/>
          <w:szCs w:val="28"/>
          <w:lang w:eastAsia="ar-SA" w:bidi="ar-SA"/>
        </w:rPr>
        <w:t>на базе</w:t>
      </w:r>
      <w:r w:rsidRPr="0026291F">
        <w:rPr>
          <w:rFonts w:eastAsia="Times New Roman" w:cs="Times New Roman"/>
          <w:szCs w:val="28"/>
          <w:lang w:eastAsia="ar-SA" w:bidi="ar-SA"/>
        </w:rPr>
        <w:t>:</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чувства сопричастности и гордости за свою Родину, народ и историю, осознания ответственности человека за благосостояние общества;</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восприятия мира как единого и целостного при разнообразии культур, национальностей, религий; уважения истории и культуры каждого народа;</w:t>
      </w:r>
    </w:p>
    <w:p w:rsidR="005B15E8" w:rsidRPr="0026291F" w:rsidRDefault="005B15E8" w:rsidP="0026291F">
      <w:pPr>
        <w:pStyle w:val="afd"/>
        <w:widowControl/>
        <w:numPr>
          <w:ilvl w:val="0"/>
          <w:numId w:val="66"/>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b/>
          <w:i/>
          <w:szCs w:val="28"/>
          <w:lang w:eastAsia="ar-SA" w:bidi="ar-SA"/>
        </w:rPr>
        <w:t xml:space="preserve">формирование психологических условий развития общения, сотрудничества </w:t>
      </w:r>
      <w:r w:rsidRPr="0026291F">
        <w:rPr>
          <w:rFonts w:eastAsia="Times New Roman" w:cs="Times New Roman"/>
          <w:szCs w:val="28"/>
          <w:lang w:eastAsia="ar-SA" w:bidi="ar-SA"/>
        </w:rPr>
        <w:t>на основе:</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доброжелательности, доверия и внимания к людям, готовности к сотрудничеству и дружбе, оказанию помощи тем, кто в ней нуждается;</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B15E8" w:rsidRPr="0026291F" w:rsidRDefault="005B15E8" w:rsidP="0026291F">
      <w:pPr>
        <w:pStyle w:val="afd"/>
        <w:widowControl/>
        <w:numPr>
          <w:ilvl w:val="0"/>
          <w:numId w:val="66"/>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b/>
          <w:i/>
          <w:szCs w:val="28"/>
          <w:lang w:eastAsia="ar-SA" w:bidi="ar-SA"/>
        </w:rPr>
        <w:t>развитие ценностно-смысловой сферы личности</w:t>
      </w:r>
      <w:r w:rsidRPr="0026291F">
        <w:rPr>
          <w:rFonts w:eastAsia="Times New Roman" w:cs="Times New Roman"/>
          <w:szCs w:val="28"/>
          <w:lang w:eastAsia="ar-SA" w:bidi="ar-SA"/>
        </w:rPr>
        <w:t xml:space="preserve"> на основе общечеловеческих принципов нравственности и гуманизма:</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принятия и уважения ценностей семьи и образовательного учреждения, коллектива и общества и стремления следовать им;</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5B15E8" w:rsidRPr="0026291F" w:rsidRDefault="005B15E8" w:rsidP="0026291F">
      <w:pPr>
        <w:pStyle w:val="afd"/>
        <w:widowControl/>
        <w:numPr>
          <w:ilvl w:val="0"/>
          <w:numId w:val="66"/>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b/>
          <w:i/>
          <w:szCs w:val="28"/>
          <w:lang w:eastAsia="ar-SA" w:bidi="ar-SA"/>
        </w:rPr>
        <w:t>развитие умения учиться</w:t>
      </w:r>
      <w:r w:rsidRPr="0026291F">
        <w:rPr>
          <w:rFonts w:eastAsia="Times New Roman" w:cs="Times New Roman"/>
          <w:szCs w:val="28"/>
          <w:lang w:eastAsia="ar-SA" w:bidi="ar-SA"/>
        </w:rPr>
        <w:t xml:space="preserve"> как первого шага к самообразованию и самовоспитанию, а именно:</w:t>
      </w:r>
    </w:p>
    <w:p w:rsidR="005B15E8" w:rsidRPr="0026291F" w:rsidRDefault="005B15E8" w:rsidP="0026291F">
      <w:pPr>
        <w:widowControl/>
        <w:numPr>
          <w:ilvl w:val="0"/>
          <w:numId w:val="69"/>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развитие познавательных интересов, инициативы и любознательности, мотивов познания и творчества;</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формирование умения учиться и способности к организации своей деятельности (планированию, контролю, оценке);</w:t>
      </w:r>
    </w:p>
    <w:p w:rsidR="005B15E8" w:rsidRPr="0026291F" w:rsidRDefault="005B15E8" w:rsidP="0026291F">
      <w:pPr>
        <w:pStyle w:val="afd"/>
        <w:widowControl/>
        <w:numPr>
          <w:ilvl w:val="0"/>
          <w:numId w:val="66"/>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b/>
          <w:i/>
          <w:szCs w:val="28"/>
          <w:lang w:eastAsia="ar-SA" w:bidi="ar-SA"/>
        </w:rPr>
        <w:t>развитие самостоятельности, инициативы и ответственности личности</w:t>
      </w:r>
      <w:r w:rsidRPr="0026291F">
        <w:rPr>
          <w:rFonts w:eastAsia="Times New Roman" w:cs="Times New Roman"/>
          <w:szCs w:val="28"/>
          <w:lang w:eastAsia="ar-SA" w:bidi="ar-SA"/>
        </w:rPr>
        <w:t xml:space="preserve"> как условия её самоактуализации:</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развитие готовности к самостоятельным поступкам и действиям, ответственности за их результаты;</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формирование целеустремлённости и настойчивости в достижении целей, готовности к преодолению трудностей и жизненного оптимизма;</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26FBA"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w:t>
      </w:r>
      <w:r w:rsidR="00116248" w:rsidRPr="0026291F">
        <w:rPr>
          <w:rFonts w:eastAsia="Times New Roman" w:cs="Times New Roman"/>
          <w:szCs w:val="28"/>
          <w:lang w:eastAsia="ar-SA" w:bidi="ar-SA"/>
        </w:rPr>
        <w:t>ЗПР</w:t>
      </w:r>
      <w:r w:rsidRPr="0026291F">
        <w:rPr>
          <w:rFonts w:eastAsia="Times New Roman" w:cs="Times New Roman"/>
          <w:szCs w:val="28"/>
          <w:lang w:eastAsia="ar-SA" w:bidi="ar-SA"/>
        </w:rPr>
        <w:t xml:space="preserve">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w:t>
      </w:r>
    </w:p>
    <w:p w:rsidR="005203ED" w:rsidRPr="0026291F" w:rsidRDefault="005203ED" w:rsidP="0026291F">
      <w:pPr>
        <w:widowControl/>
        <w:suppressAutoHyphens w:val="0"/>
        <w:spacing w:line="276" w:lineRule="auto"/>
        <w:jc w:val="center"/>
        <w:rPr>
          <w:rFonts w:eastAsia="Times New Roman" w:cs="Times New Roman"/>
          <w:b/>
          <w:szCs w:val="28"/>
          <w:lang w:eastAsia="ar-SA" w:bidi="ar-SA"/>
        </w:rPr>
      </w:pPr>
    </w:p>
    <w:p w:rsidR="005B15E8" w:rsidRPr="0026291F" w:rsidRDefault="005B15E8" w:rsidP="0026291F">
      <w:pPr>
        <w:widowControl/>
        <w:suppressAutoHyphens w:val="0"/>
        <w:spacing w:line="276" w:lineRule="auto"/>
        <w:jc w:val="center"/>
        <w:rPr>
          <w:rFonts w:eastAsia="Times New Roman" w:cs="Times New Roman"/>
          <w:b/>
          <w:szCs w:val="28"/>
          <w:lang w:eastAsia="ar-SA" w:bidi="ar-SA"/>
        </w:rPr>
      </w:pPr>
      <w:r w:rsidRPr="0026291F">
        <w:rPr>
          <w:rFonts w:eastAsia="Times New Roman" w:cs="Times New Roman"/>
          <w:b/>
          <w:szCs w:val="28"/>
          <w:lang w:eastAsia="ar-SA" w:bidi="ar-SA"/>
        </w:rPr>
        <w:t>Понятие, функции, состав и характеристики универсальных учебных действий на ступени начального общего образования</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Последовательная реализация деятельностного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 </w:t>
      </w:r>
    </w:p>
    <w:p w:rsidR="005B15E8" w:rsidRPr="0026291F" w:rsidRDefault="005B15E8" w:rsidP="0026291F">
      <w:pPr>
        <w:widowControl/>
        <w:suppressAutoHyphens w:val="0"/>
        <w:spacing w:line="276" w:lineRule="auto"/>
        <w:ind w:firstLine="709"/>
        <w:jc w:val="both"/>
        <w:rPr>
          <w:rFonts w:eastAsia="@Arial Unicode MS" w:cs="Times New Roman"/>
          <w:bCs/>
          <w:szCs w:val="28"/>
          <w:lang w:eastAsia="ar-SA" w:bidi="ar-SA"/>
        </w:rPr>
      </w:pPr>
      <w:r w:rsidRPr="0026291F">
        <w:rPr>
          <w:rFonts w:eastAsia="@Arial Unicode MS" w:cs="Times New Roman"/>
          <w:b/>
          <w:bCs/>
          <w:szCs w:val="28"/>
          <w:lang w:eastAsia="ar-SA" w:bidi="ar-SA"/>
        </w:rPr>
        <w:t>Под «универсальным учебным действием» мы понимаем</w:t>
      </w:r>
      <w:r w:rsidR="000136DE" w:rsidRPr="0026291F">
        <w:rPr>
          <w:rFonts w:eastAsia="@Arial Unicode MS" w:cs="Times New Roman"/>
          <w:bCs/>
          <w:szCs w:val="28"/>
          <w:lang w:eastAsia="ar-SA" w:bidi="ar-SA"/>
        </w:rPr>
        <w:t xml:space="preserve"> </w:t>
      </w:r>
      <w:r w:rsidRPr="0026291F">
        <w:rPr>
          <w:rFonts w:eastAsia="@Arial Unicode MS" w:cs="Times New Roman"/>
          <w:bCs/>
          <w:szCs w:val="28"/>
          <w:lang w:eastAsia="ar-SA" w:bidi="ar-SA"/>
        </w:rPr>
        <w:t xml:space="preserve"> 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rsidR="005B15E8" w:rsidRPr="0026291F" w:rsidRDefault="005B15E8" w:rsidP="0026291F">
      <w:pPr>
        <w:widowControl/>
        <w:suppressAutoHyphens w:val="0"/>
        <w:spacing w:line="276" w:lineRule="auto"/>
        <w:ind w:firstLine="709"/>
        <w:jc w:val="both"/>
        <w:rPr>
          <w:rFonts w:eastAsia="@Arial Unicode MS" w:cs="Times New Roman"/>
          <w:b/>
          <w:bCs/>
          <w:szCs w:val="28"/>
          <w:lang w:eastAsia="ar-SA" w:bidi="ar-SA"/>
        </w:rPr>
      </w:pPr>
    </w:p>
    <w:p w:rsidR="005B15E8" w:rsidRPr="0026291F" w:rsidRDefault="005B15E8" w:rsidP="0026291F">
      <w:pPr>
        <w:widowControl/>
        <w:suppressAutoHyphens w:val="0"/>
        <w:spacing w:line="276" w:lineRule="auto"/>
        <w:ind w:firstLine="709"/>
        <w:jc w:val="both"/>
        <w:rPr>
          <w:rFonts w:eastAsia="@Arial Unicode MS" w:cs="Times New Roman"/>
          <w:b/>
          <w:bCs/>
          <w:szCs w:val="28"/>
          <w:lang w:eastAsia="ar-SA" w:bidi="ar-SA"/>
        </w:rPr>
      </w:pPr>
      <w:r w:rsidRPr="0026291F">
        <w:rPr>
          <w:rFonts w:eastAsia="@Arial Unicode MS" w:cs="Times New Roman"/>
          <w:b/>
          <w:bCs/>
          <w:szCs w:val="28"/>
          <w:lang w:eastAsia="ar-SA" w:bidi="ar-SA"/>
        </w:rPr>
        <w:t>Функции универсальных учебных действий:</w:t>
      </w:r>
    </w:p>
    <w:p w:rsidR="005B15E8" w:rsidRPr="0026291F" w:rsidRDefault="005B15E8" w:rsidP="0026291F">
      <w:pPr>
        <w:pStyle w:val="afd"/>
        <w:widowControl/>
        <w:numPr>
          <w:ilvl w:val="0"/>
          <w:numId w:val="66"/>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B15E8" w:rsidRPr="0026291F" w:rsidRDefault="005B15E8" w:rsidP="0026291F">
      <w:pPr>
        <w:pStyle w:val="afd"/>
        <w:widowControl/>
        <w:numPr>
          <w:ilvl w:val="0"/>
          <w:numId w:val="66"/>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i/>
          <w:szCs w:val="28"/>
          <w:lang w:eastAsia="ar-SA" w:bidi="ar-SA"/>
        </w:rPr>
        <w:t>Универсальный характер учебных действий</w:t>
      </w:r>
      <w:r w:rsidRPr="0026291F">
        <w:rPr>
          <w:rFonts w:eastAsia="@Arial Unicode MS" w:cs="Times New Roman"/>
          <w:szCs w:val="28"/>
          <w:lang w:eastAsia="ar-SA" w:bidi="ar-SA"/>
        </w:rPr>
        <w:t xml:space="preserve">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E26FBA" w:rsidRPr="0026291F" w:rsidRDefault="00E26FBA" w:rsidP="0026291F">
      <w:pPr>
        <w:widowControl/>
        <w:suppressAutoHyphens w:val="0"/>
        <w:spacing w:line="276" w:lineRule="auto"/>
        <w:ind w:firstLine="709"/>
        <w:jc w:val="both"/>
        <w:rPr>
          <w:rFonts w:eastAsia="@Arial Unicode MS" w:cs="Times New Roman"/>
          <w:b/>
          <w:bCs/>
          <w:sz w:val="26"/>
          <w:szCs w:val="26"/>
          <w:lang w:eastAsia="ar-SA" w:bidi="ar-SA"/>
        </w:rPr>
      </w:pPr>
    </w:p>
    <w:p w:rsidR="005B15E8" w:rsidRPr="0026291F" w:rsidRDefault="005B15E8" w:rsidP="0026291F">
      <w:pPr>
        <w:widowControl/>
        <w:suppressAutoHyphens w:val="0"/>
        <w:spacing w:line="276" w:lineRule="auto"/>
        <w:ind w:firstLine="709"/>
        <w:jc w:val="both"/>
        <w:rPr>
          <w:rFonts w:eastAsia="@Arial Unicode MS" w:cs="Times New Roman"/>
          <w:b/>
          <w:bCs/>
          <w:szCs w:val="28"/>
          <w:lang w:eastAsia="ar-SA" w:bidi="ar-SA"/>
        </w:rPr>
      </w:pPr>
      <w:r w:rsidRPr="0026291F">
        <w:rPr>
          <w:rFonts w:eastAsia="@Arial Unicode MS" w:cs="Times New Roman"/>
          <w:b/>
          <w:bCs/>
          <w:szCs w:val="28"/>
          <w:lang w:eastAsia="ar-SA" w:bidi="ar-SA"/>
        </w:rPr>
        <w:t>Виды универсальных учебных действий</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26291F">
        <w:rPr>
          <w:rFonts w:eastAsia="@Arial Unicode MS" w:cs="Times New Roman"/>
          <w:b/>
          <w:bCs/>
          <w:i/>
          <w:iCs/>
          <w:szCs w:val="28"/>
          <w:lang w:eastAsia="ar-SA" w:bidi="ar-SA"/>
        </w:rPr>
        <w:t>личностный</w:t>
      </w:r>
      <w:r w:rsidRPr="0026291F">
        <w:rPr>
          <w:rFonts w:eastAsia="@Arial Unicode MS" w:cs="Times New Roman"/>
          <w:szCs w:val="28"/>
          <w:lang w:eastAsia="ar-SA" w:bidi="ar-SA"/>
        </w:rPr>
        <w:t xml:space="preserve">, </w:t>
      </w:r>
      <w:r w:rsidRPr="0026291F">
        <w:rPr>
          <w:rFonts w:eastAsia="@Arial Unicode MS" w:cs="Times New Roman"/>
          <w:b/>
          <w:bCs/>
          <w:i/>
          <w:iCs/>
          <w:szCs w:val="28"/>
          <w:lang w:eastAsia="ar-SA" w:bidi="ar-SA"/>
        </w:rPr>
        <w:t xml:space="preserve">регулятивный </w:t>
      </w:r>
      <w:r w:rsidRPr="0026291F">
        <w:rPr>
          <w:rFonts w:eastAsia="@Arial Unicode MS" w:cs="Times New Roman"/>
          <w:szCs w:val="28"/>
          <w:lang w:eastAsia="ar-SA" w:bidi="ar-SA"/>
        </w:rPr>
        <w:t>(</w:t>
      </w:r>
      <w:r w:rsidRPr="0026291F">
        <w:rPr>
          <w:rFonts w:eastAsia="@Arial Unicode MS" w:cs="Times New Roman"/>
          <w:i/>
          <w:iCs/>
          <w:szCs w:val="28"/>
          <w:lang w:eastAsia="ar-SA" w:bidi="ar-SA"/>
        </w:rPr>
        <w:t>включающий также действия саморегуляции</w:t>
      </w:r>
      <w:r w:rsidRPr="0026291F">
        <w:rPr>
          <w:rFonts w:eastAsia="@Arial Unicode MS" w:cs="Times New Roman"/>
          <w:szCs w:val="28"/>
          <w:lang w:eastAsia="ar-SA" w:bidi="ar-SA"/>
        </w:rPr>
        <w:t xml:space="preserve">), </w:t>
      </w:r>
      <w:r w:rsidRPr="0026291F">
        <w:rPr>
          <w:rFonts w:eastAsia="@Arial Unicode MS" w:cs="Times New Roman"/>
          <w:b/>
          <w:bCs/>
          <w:i/>
          <w:iCs/>
          <w:szCs w:val="28"/>
          <w:lang w:eastAsia="ar-SA" w:bidi="ar-SA"/>
        </w:rPr>
        <w:t xml:space="preserve">познавательный </w:t>
      </w:r>
      <w:r w:rsidRPr="0026291F">
        <w:rPr>
          <w:rFonts w:eastAsia="@Arial Unicode MS" w:cs="Times New Roman"/>
          <w:szCs w:val="28"/>
          <w:lang w:eastAsia="ar-SA" w:bidi="ar-SA"/>
        </w:rPr>
        <w:t xml:space="preserve">и </w:t>
      </w:r>
      <w:r w:rsidRPr="0026291F">
        <w:rPr>
          <w:rFonts w:eastAsia="@Arial Unicode MS" w:cs="Times New Roman"/>
          <w:b/>
          <w:bCs/>
          <w:i/>
          <w:iCs/>
          <w:szCs w:val="28"/>
          <w:lang w:eastAsia="ar-SA" w:bidi="ar-SA"/>
        </w:rPr>
        <w:t>коммуникативный</w:t>
      </w:r>
      <w:r w:rsidRPr="0026291F">
        <w:rPr>
          <w:rFonts w:eastAsia="@Arial Unicode MS" w:cs="Times New Roman"/>
          <w:szCs w:val="28"/>
          <w:lang w:eastAsia="ar-SA" w:bidi="ar-SA"/>
        </w:rPr>
        <w:t>.</w:t>
      </w:r>
    </w:p>
    <w:p w:rsidR="005B15E8" w:rsidRPr="0026291F" w:rsidRDefault="005B15E8" w:rsidP="0026291F">
      <w:pPr>
        <w:widowControl/>
        <w:suppressAutoHyphens w:val="0"/>
        <w:spacing w:line="276" w:lineRule="auto"/>
        <w:ind w:firstLine="709"/>
        <w:jc w:val="both"/>
        <w:rPr>
          <w:rFonts w:eastAsia="@Arial Unicode MS" w:cs="Times New Roman"/>
          <w:b/>
          <w:bCs/>
          <w:i/>
          <w:szCs w:val="28"/>
          <w:lang w:eastAsia="ar-SA" w:bidi="ar-SA"/>
        </w:rPr>
      </w:pPr>
    </w:p>
    <w:p w:rsidR="005B15E8" w:rsidRPr="0026291F" w:rsidRDefault="005B15E8" w:rsidP="0026291F">
      <w:pPr>
        <w:widowControl/>
        <w:suppressAutoHyphens w:val="0"/>
        <w:spacing w:line="276" w:lineRule="auto"/>
        <w:ind w:firstLine="709"/>
        <w:jc w:val="both"/>
        <w:rPr>
          <w:rFonts w:eastAsia="@Arial Unicode MS" w:cs="Times New Roman"/>
          <w:b/>
          <w:bCs/>
          <w:i/>
          <w:szCs w:val="28"/>
          <w:lang w:eastAsia="ar-SA" w:bidi="ar-SA"/>
        </w:rPr>
      </w:pPr>
      <w:r w:rsidRPr="0026291F">
        <w:rPr>
          <w:rFonts w:eastAsia="@Arial Unicode MS" w:cs="Times New Roman"/>
          <w:b/>
          <w:bCs/>
          <w:szCs w:val="28"/>
          <w:lang w:eastAsia="ar-SA" w:bidi="ar-SA"/>
        </w:rPr>
        <w:t>Личностные универсальные действия</w:t>
      </w:r>
      <w:r w:rsidRPr="0026291F">
        <w:rPr>
          <w:rFonts w:eastAsia="@Arial Unicode MS" w:cs="Times New Roman"/>
          <w:b/>
          <w:bCs/>
          <w:i/>
          <w:szCs w:val="28"/>
          <w:lang w:eastAsia="ar-SA" w:bidi="ar-SA"/>
        </w:rPr>
        <w:t>:</w:t>
      </w:r>
    </w:p>
    <w:p w:rsidR="005B15E8" w:rsidRPr="0026291F" w:rsidRDefault="005B15E8" w:rsidP="0026291F">
      <w:pPr>
        <w:widowControl/>
        <w:suppressAutoHyphens w:val="0"/>
        <w:spacing w:line="276" w:lineRule="auto"/>
        <w:ind w:firstLine="709"/>
        <w:jc w:val="both"/>
        <w:rPr>
          <w:rFonts w:eastAsia="@Arial Unicode MS" w:cs="Times New Roman"/>
          <w:bCs/>
          <w:i/>
          <w:szCs w:val="28"/>
          <w:lang w:eastAsia="ar-SA" w:bidi="ar-SA"/>
        </w:rPr>
      </w:pPr>
      <w:r w:rsidRPr="0026291F">
        <w:rPr>
          <w:rFonts w:eastAsia="@Arial Unicode MS" w:cs="Times New Roman"/>
          <w:bCs/>
          <w:i/>
          <w:szCs w:val="28"/>
          <w:lang w:eastAsia="ar-SA" w:bidi="ar-SA"/>
        </w:rPr>
        <w:t>У учащихся будут сформированы:</w:t>
      </w:r>
    </w:p>
    <w:p w:rsidR="005B15E8" w:rsidRPr="0026291F" w:rsidRDefault="005B15E8" w:rsidP="0026291F">
      <w:pPr>
        <w:widowControl/>
        <w:numPr>
          <w:ilvl w:val="0"/>
          <w:numId w:val="55"/>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ориентация на понимание причин успеха в учебной деятельности;</w:t>
      </w:r>
    </w:p>
    <w:p w:rsidR="005B15E8" w:rsidRPr="0026291F" w:rsidRDefault="005B15E8" w:rsidP="0026291F">
      <w:pPr>
        <w:widowControl/>
        <w:numPr>
          <w:ilvl w:val="0"/>
          <w:numId w:val="55"/>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способность к самооценке;</w:t>
      </w:r>
    </w:p>
    <w:p w:rsidR="005B15E8" w:rsidRPr="0026291F" w:rsidRDefault="005B15E8" w:rsidP="0026291F">
      <w:pPr>
        <w:widowControl/>
        <w:numPr>
          <w:ilvl w:val="0"/>
          <w:numId w:val="55"/>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чувство сопричастности с жизнью своего народа и Родины, осознание этнической принадлежности;</w:t>
      </w:r>
    </w:p>
    <w:p w:rsidR="005B15E8" w:rsidRPr="0026291F" w:rsidRDefault="005B15E8" w:rsidP="0026291F">
      <w:pPr>
        <w:widowControl/>
        <w:numPr>
          <w:ilvl w:val="0"/>
          <w:numId w:val="55"/>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представления об общих нравственных категориях (доброте, зле) у разных народов, моральных нормах, нравственных и безнравственных поступках;</w:t>
      </w:r>
    </w:p>
    <w:p w:rsidR="005B15E8" w:rsidRPr="0026291F" w:rsidRDefault="005B15E8" w:rsidP="0026291F">
      <w:pPr>
        <w:widowControl/>
        <w:numPr>
          <w:ilvl w:val="0"/>
          <w:numId w:val="55"/>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ориентация в нравственном содержании как собственных поступках, так и поступков других людей;</w:t>
      </w:r>
    </w:p>
    <w:p w:rsidR="005B15E8" w:rsidRPr="0026291F" w:rsidRDefault="005B15E8" w:rsidP="0026291F">
      <w:pPr>
        <w:widowControl/>
        <w:numPr>
          <w:ilvl w:val="0"/>
          <w:numId w:val="55"/>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регулирование поведения в соответствии с познанными моральными нормами и этническими требованиями;</w:t>
      </w:r>
    </w:p>
    <w:p w:rsidR="005B15E8" w:rsidRPr="0026291F" w:rsidRDefault="005B15E8" w:rsidP="0026291F">
      <w:pPr>
        <w:widowControl/>
        <w:numPr>
          <w:ilvl w:val="0"/>
          <w:numId w:val="55"/>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ориентация на здоровый образ жизни;</w:t>
      </w:r>
    </w:p>
    <w:p w:rsidR="005B15E8" w:rsidRPr="0026291F" w:rsidRDefault="005B15E8" w:rsidP="0026291F">
      <w:pPr>
        <w:widowControl/>
        <w:numPr>
          <w:ilvl w:val="0"/>
          <w:numId w:val="55"/>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понимание чувств других людей и способность сопереживание им, выражающееся в конкретных поступках;</w:t>
      </w:r>
    </w:p>
    <w:p w:rsidR="005B15E8" w:rsidRPr="0026291F" w:rsidRDefault="005B15E8" w:rsidP="0026291F">
      <w:pPr>
        <w:widowControl/>
        <w:numPr>
          <w:ilvl w:val="0"/>
          <w:numId w:val="55"/>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эстетическое чувство на основе знакомства с художественной культурой;</w:t>
      </w:r>
    </w:p>
    <w:p w:rsidR="005B15E8" w:rsidRPr="0026291F" w:rsidRDefault="005B15E8" w:rsidP="0026291F">
      <w:pPr>
        <w:widowControl/>
        <w:numPr>
          <w:ilvl w:val="0"/>
          <w:numId w:val="55"/>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познавательная мотивация учения;</w:t>
      </w:r>
    </w:p>
    <w:p w:rsidR="005B15E8" w:rsidRPr="0026291F" w:rsidRDefault="005B15E8" w:rsidP="0026291F">
      <w:pPr>
        <w:widowControl/>
        <w:suppressAutoHyphens w:val="0"/>
        <w:spacing w:line="276" w:lineRule="auto"/>
        <w:ind w:firstLine="709"/>
        <w:jc w:val="both"/>
        <w:rPr>
          <w:rFonts w:eastAsia="@Arial Unicode MS" w:cs="Times New Roman"/>
          <w:b/>
          <w:bCs/>
          <w:sz w:val="26"/>
          <w:szCs w:val="26"/>
          <w:lang w:eastAsia="ar-SA" w:bidi="ar-SA"/>
        </w:rPr>
      </w:pPr>
    </w:p>
    <w:p w:rsidR="005B15E8" w:rsidRPr="0026291F" w:rsidRDefault="005B15E8" w:rsidP="0026291F">
      <w:pPr>
        <w:widowControl/>
        <w:suppressAutoHyphens w:val="0"/>
        <w:spacing w:line="276" w:lineRule="auto"/>
        <w:ind w:firstLine="709"/>
        <w:jc w:val="both"/>
        <w:rPr>
          <w:rFonts w:eastAsia="@Arial Unicode MS" w:cs="Times New Roman"/>
          <w:b/>
          <w:bCs/>
          <w:i/>
          <w:szCs w:val="28"/>
          <w:lang w:eastAsia="ar-SA" w:bidi="ar-SA"/>
        </w:rPr>
      </w:pPr>
      <w:r w:rsidRPr="0026291F">
        <w:rPr>
          <w:rFonts w:eastAsia="@Arial Unicode MS" w:cs="Times New Roman"/>
          <w:b/>
          <w:bCs/>
          <w:szCs w:val="28"/>
          <w:lang w:eastAsia="ar-SA" w:bidi="ar-SA"/>
        </w:rPr>
        <w:t>Регулятивные универсальные действия</w:t>
      </w:r>
      <w:r w:rsidRPr="0026291F">
        <w:rPr>
          <w:rFonts w:eastAsia="@Arial Unicode MS" w:cs="Times New Roman"/>
          <w:b/>
          <w:bCs/>
          <w:i/>
          <w:szCs w:val="28"/>
          <w:lang w:eastAsia="ar-SA" w:bidi="ar-SA"/>
        </w:rPr>
        <w:t>:</w:t>
      </w:r>
    </w:p>
    <w:p w:rsidR="005B15E8" w:rsidRPr="0026291F" w:rsidRDefault="005B15E8" w:rsidP="0026291F">
      <w:pPr>
        <w:widowControl/>
        <w:suppressAutoHyphens w:val="0"/>
        <w:spacing w:line="276" w:lineRule="auto"/>
        <w:ind w:firstLine="709"/>
        <w:jc w:val="both"/>
        <w:rPr>
          <w:rFonts w:eastAsia="@Arial Unicode MS" w:cs="Times New Roman"/>
          <w:bCs/>
          <w:i/>
          <w:szCs w:val="28"/>
          <w:lang w:eastAsia="ar-SA" w:bidi="ar-SA"/>
        </w:rPr>
      </w:pPr>
      <w:r w:rsidRPr="0026291F">
        <w:rPr>
          <w:rFonts w:eastAsia="@Arial Unicode MS" w:cs="Times New Roman"/>
          <w:bCs/>
          <w:i/>
          <w:szCs w:val="28"/>
          <w:lang w:eastAsia="ar-SA" w:bidi="ar-SA"/>
        </w:rPr>
        <w:t>Учащиеся научатся:</w:t>
      </w:r>
    </w:p>
    <w:p w:rsidR="005B15E8" w:rsidRPr="0026291F" w:rsidRDefault="005B15E8" w:rsidP="0026291F">
      <w:pPr>
        <w:widowControl/>
        <w:numPr>
          <w:ilvl w:val="0"/>
          <w:numId w:val="22"/>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удерживать цель учебной и внеучебной деятельности;</w:t>
      </w:r>
    </w:p>
    <w:p w:rsidR="005B15E8" w:rsidRPr="0026291F" w:rsidRDefault="005B15E8" w:rsidP="0026291F">
      <w:pPr>
        <w:widowControl/>
        <w:numPr>
          <w:ilvl w:val="0"/>
          <w:numId w:val="22"/>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учитывать ориентиры, данные учителем, при освоении нового учебного материала;</w:t>
      </w:r>
    </w:p>
    <w:p w:rsidR="005B15E8" w:rsidRPr="0026291F" w:rsidRDefault="005B15E8" w:rsidP="0026291F">
      <w:pPr>
        <w:widowControl/>
        <w:numPr>
          <w:ilvl w:val="0"/>
          <w:numId w:val="22"/>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использовать изученные правила, способы действий, свойства объектов при выполнении учебных заданий и в познавательной деятельности;</w:t>
      </w:r>
    </w:p>
    <w:p w:rsidR="005B15E8" w:rsidRPr="0026291F" w:rsidRDefault="005B15E8" w:rsidP="0026291F">
      <w:pPr>
        <w:widowControl/>
        <w:numPr>
          <w:ilvl w:val="0"/>
          <w:numId w:val="22"/>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самостоятельно планировать собственную учебную деятельность и действия, необходимые для решения учебных задач;</w:t>
      </w:r>
    </w:p>
    <w:p w:rsidR="005B15E8" w:rsidRPr="0026291F" w:rsidRDefault="005B15E8" w:rsidP="0026291F">
      <w:pPr>
        <w:widowControl/>
        <w:numPr>
          <w:ilvl w:val="0"/>
          <w:numId w:val="22"/>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осуществлять итоговый и пошаговый контроль результатов и с помощью способов контроля результатов;</w:t>
      </w:r>
    </w:p>
    <w:p w:rsidR="005B15E8" w:rsidRPr="0026291F" w:rsidRDefault="005B15E8" w:rsidP="0026291F">
      <w:pPr>
        <w:widowControl/>
        <w:numPr>
          <w:ilvl w:val="0"/>
          <w:numId w:val="22"/>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вносить необходимые коррективы в собственные действия по итогам самопроверки;</w:t>
      </w:r>
    </w:p>
    <w:p w:rsidR="005B15E8" w:rsidRPr="0026291F" w:rsidRDefault="005B15E8" w:rsidP="0026291F">
      <w:pPr>
        <w:widowControl/>
        <w:numPr>
          <w:ilvl w:val="0"/>
          <w:numId w:val="22"/>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сопоставлять результаты собственной деятельности с оценкой ее товарищами, учителем;</w:t>
      </w:r>
    </w:p>
    <w:p w:rsidR="005B15E8" w:rsidRPr="0026291F" w:rsidRDefault="005B15E8" w:rsidP="0026291F">
      <w:pPr>
        <w:widowControl/>
        <w:numPr>
          <w:ilvl w:val="0"/>
          <w:numId w:val="22"/>
        </w:numPr>
        <w:suppressAutoHyphens w:val="0"/>
        <w:spacing w:line="276" w:lineRule="auto"/>
        <w:ind w:left="0" w:firstLine="709"/>
        <w:jc w:val="both"/>
        <w:rPr>
          <w:rFonts w:eastAsia="@Arial Unicode MS" w:cs="Times New Roman"/>
          <w:bCs/>
          <w:szCs w:val="28"/>
          <w:lang w:eastAsia="ar-SA" w:bidi="ar-SA"/>
        </w:rPr>
      </w:pPr>
      <w:r w:rsidRPr="0026291F">
        <w:rPr>
          <w:rFonts w:eastAsia="@Arial Unicode MS" w:cs="Times New Roman"/>
          <w:bCs/>
          <w:szCs w:val="28"/>
          <w:lang w:eastAsia="ar-SA" w:bidi="ar-SA"/>
        </w:rPr>
        <w:t>адекватно воспринимать аргументированную критику ошибок и учитывать ее в работе над ошибками.</w:t>
      </w:r>
    </w:p>
    <w:p w:rsidR="005B15E8" w:rsidRPr="0026291F" w:rsidRDefault="005B15E8" w:rsidP="0026291F">
      <w:pPr>
        <w:widowControl/>
        <w:suppressAutoHyphens w:val="0"/>
        <w:spacing w:line="276" w:lineRule="auto"/>
        <w:ind w:firstLine="709"/>
        <w:jc w:val="both"/>
        <w:rPr>
          <w:rFonts w:eastAsia="@Arial Unicode MS" w:cs="Times New Roman"/>
          <w:b/>
          <w:bCs/>
          <w:szCs w:val="28"/>
          <w:lang w:eastAsia="ar-SA" w:bidi="ar-SA"/>
        </w:rPr>
      </w:pPr>
    </w:p>
    <w:p w:rsidR="005B15E8" w:rsidRPr="0026291F" w:rsidRDefault="005B15E8" w:rsidP="0026291F">
      <w:pPr>
        <w:widowControl/>
        <w:suppressAutoHyphens w:val="0"/>
        <w:spacing w:line="276" w:lineRule="auto"/>
        <w:ind w:firstLine="709"/>
        <w:jc w:val="both"/>
        <w:rPr>
          <w:rFonts w:eastAsia="@Arial Unicode MS" w:cs="Times New Roman"/>
          <w:b/>
          <w:bCs/>
          <w:i/>
          <w:szCs w:val="28"/>
          <w:lang w:eastAsia="ar-SA" w:bidi="ar-SA"/>
        </w:rPr>
      </w:pPr>
      <w:r w:rsidRPr="0026291F">
        <w:rPr>
          <w:rFonts w:eastAsia="@Arial Unicode MS" w:cs="Times New Roman"/>
          <w:b/>
          <w:bCs/>
          <w:szCs w:val="28"/>
          <w:lang w:eastAsia="ar-SA" w:bidi="ar-SA"/>
        </w:rPr>
        <w:t>Познавательные  универсальные действия</w:t>
      </w:r>
      <w:r w:rsidRPr="0026291F">
        <w:rPr>
          <w:rFonts w:eastAsia="@Arial Unicode MS" w:cs="Times New Roman"/>
          <w:b/>
          <w:bCs/>
          <w:i/>
          <w:szCs w:val="28"/>
          <w:lang w:eastAsia="ar-SA" w:bidi="ar-SA"/>
        </w:rPr>
        <w:t>:</w:t>
      </w:r>
    </w:p>
    <w:p w:rsidR="005B15E8" w:rsidRPr="0026291F" w:rsidRDefault="005B15E8" w:rsidP="0026291F">
      <w:pPr>
        <w:widowControl/>
        <w:suppressAutoHyphens w:val="0"/>
        <w:spacing w:line="276" w:lineRule="auto"/>
        <w:ind w:firstLine="709"/>
        <w:jc w:val="both"/>
        <w:rPr>
          <w:rFonts w:eastAsia="Times New Roman" w:cs="Times New Roman"/>
          <w:i/>
          <w:szCs w:val="28"/>
          <w:lang w:eastAsia="ar-SA" w:bidi="ar-SA"/>
        </w:rPr>
      </w:pPr>
      <w:r w:rsidRPr="0026291F">
        <w:rPr>
          <w:rFonts w:eastAsia="Times New Roman" w:cs="Times New Roman"/>
          <w:i/>
          <w:szCs w:val="28"/>
          <w:lang w:eastAsia="ar-SA" w:bidi="ar-SA"/>
        </w:rPr>
        <w:t>Учащиеся научатся:</w:t>
      </w:r>
    </w:p>
    <w:p w:rsidR="005B15E8" w:rsidRPr="0026291F" w:rsidRDefault="005B15E8" w:rsidP="0026291F">
      <w:pPr>
        <w:widowControl/>
        <w:numPr>
          <w:ilvl w:val="0"/>
          <w:numId w:val="18"/>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осуществлять поиск необходимой информации для выполнения учебных заданий (в справочных материалах учебника, в детских энциклопедиях);</w:t>
      </w:r>
    </w:p>
    <w:p w:rsidR="005B15E8" w:rsidRPr="0026291F" w:rsidRDefault="005B15E8" w:rsidP="0026291F">
      <w:pPr>
        <w:widowControl/>
        <w:numPr>
          <w:ilvl w:val="0"/>
          <w:numId w:val="18"/>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ориентироваться в соответствующих возрасту словарях и справочниках;</w:t>
      </w:r>
    </w:p>
    <w:p w:rsidR="005B15E8" w:rsidRPr="0026291F" w:rsidRDefault="005B15E8" w:rsidP="0026291F">
      <w:pPr>
        <w:widowControl/>
        <w:numPr>
          <w:ilvl w:val="0"/>
          <w:numId w:val="18"/>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использовать знаково-символические средства, в том числе, схемы для решения учебных задач;</w:t>
      </w:r>
    </w:p>
    <w:p w:rsidR="005B15E8" w:rsidRPr="0026291F" w:rsidRDefault="005B15E8" w:rsidP="0026291F">
      <w:pPr>
        <w:widowControl/>
        <w:numPr>
          <w:ilvl w:val="0"/>
          <w:numId w:val="18"/>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дополнять готовые информационные объекты (таблицы, схемы, тесты);</w:t>
      </w:r>
    </w:p>
    <w:p w:rsidR="005B15E8" w:rsidRPr="0026291F" w:rsidRDefault="005B15E8" w:rsidP="0026291F">
      <w:pPr>
        <w:widowControl/>
        <w:numPr>
          <w:ilvl w:val="0"/>
          <w:numId w:val="18"/>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находить, характеризовать, анализировать, сравнивать, классифицировать понятия;</w:t>
      </w:r>
    </w:p>
    <w:p w:rsidR="005B15E8" w:rsidRPr="0026291F" w:rsidRDefault="005B15E8" w:rsidP="0026291F">
      <w:pPr>
        <w:widowControl/>
        <w:numPr>
          <w:ilvl w:val="0"/>
          <w:numId w:val="18"/>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осуществлять синтез как составление целого из частей;</w:t>
      </w:r>
    </w:p>
    <w:p w:rsidR="005B15E8" w:rsidRPr="0026291F" w:rsidRDefault="005B15E8" w:rsidP="0026291F">
      <w:pPr>
        <w:widowControl/>
        <w:numPr>
          <w:ilvl w:val="0"/>
          <w:numId w:val="18"/>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классифицировать, обобщать, систематизировать изученный материал по плану, по таблице;</w:t>
      </w:r>
    </w:p>
    <w:p w:rsidR="005B15E8" w:rsidRPr="0026291F" w:rsidRDefault="005B15E8" w:rsidP="0026291F">
      <w:pPr>
        <w:widowControl/>
        <w:numPr>
          <w:ilvl w:val="0"/>
          <w:numId w:val="18"/>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выделять существенную информацию из читаемых текстов;</w:t>
      </w:r>
    </w:p>
    <w:p w:rsidR="005B15E8" w:rsidRPr="0026291F" w:rsidRDefault="005B15E8" w:rsidP="0026291F">
      <w:pPr>
        <w:widowControl/>
        <w:numPr>
          <w:ilvl w:val="0"/>
          <w:numId w:val="18"/>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строить речевое высказывание с позиц</w:t>
      </w:r>
      <w:r w:rsidR="005203ED" w:rsidRPr="0026291F">
        <w:rPr>
          <w:rFonts w:eastAsia="Times New Roman" w:cs="Times New Roman"/>
          <w:szCs w:val="28"/>
          <w:lang w:eastAsia="ar-SA" w:bidi="ar-SA"/>
        </w:rPr>
        <w:t>ией передачи информации, доступ</w:t>
      </w:r>
      <w:r w:rsidRPr="0026291F">
        <w:rPr>
          <w:rFonts w:eastAsia="Times New Roman" w:cs="Times New Roman"/>
          <w:szCs w:val="28"/>
          <w:lang w:eastAsia="ar-SA" w:bidi="ar-SA"/>
        </w:rPr>
        <w:t>ной для понимания слушателем.</w:t>
      </w:r>
    </w:p>
    <w:p w:rsidR="005B15E8" w:rsidRPr="0026291F" w:rsidRDefault="005B15E8" w:rsidP="0026291F">
      <w:pPr>
        <w:widowControl/>
        <w:suppressAutoHyphens w:val="0"/>
        <w:spacing w:line="276" w:lineRule="auto"/>
        <w:ind w:firstLine="709"/>
        <w:jc w:val="both"/>
        <w:rPr>
          <w:rFonts w:eastAsia="@Arial Unicode MS" w:cs="Times New Roman"/>
          <w:b/>
          <w:bCs/>
          <w:sz w:val="26"/>
          <w:szCs w:val="26"/>
          <w:lang w:eastAsia="ar-SA" w:bidi="ar-SA"/>
        </w:rPr>
      </w:pPr>
    </w:p>
    <w:p w:rsidR="005B15E8" w:rsidRPr="0026291F" w:rsidRDefault="005B15E8" w:rsidP="0026291F">
      <w:pPr>
        <w:widowControl/>
        <w:suppressAutoHyphens w:val="0"/>
        <w:spacing w:line="276" w:lineRule="auto"/>
        <w:ind w:firstLine="709"/>
        <w:jc w:val="both"/>
        <w:rPr>
          <w:rFonts w:eastAsia="@Arial Unicode MS" w:cs="Times New Roman"/>
          <w:b/>
          <w:bCs/>
          <w:i/>
          <w:szCs w:val="28"/>
          <w:lang w:eastAsia="ar-SA" w:bidi="ar-SA"/>
        </w:rPr>
      </w:pPr>
      <w:r w:rsidRPr="0026291F">
        <w:rPr>
          <w:rFonts w:eastAsia="@Arial Unicode MS" w:cs="Times New Roman"/>
          <w:b/>
          <w:bCs/>
          <w:szCs w:val="28"/>
          <w:lang w:eastAsia="ar-SA" w:bidi="ar-SA"/>
        </w:rPr>
        <w:t>Коммуникативные универсальные действия</w:t>
      </w:r>
      <w:r w:rsidRPr="0026291F">
        <w:rPr>
          <w:rFonts w:eastAsia="@Arial Unicode MS" w:cs="Times New Roman"/>
          <w:b/>
          <w:bCs/>
          <w:i/>
          <w:szCs w:val="28"/>
          <w:lang w:eastAsia="ar-SA" w:bidi="ar-SA"/>
        </w:rPr>
        <w:t>:</w:t>
      </w:r>
    </w:p>
    <w:p w:rsidR="005B15E8" w:rsidRPr="0026291F" w:rsidRDefault="005B15E8" w:rsidP="0026291F">
      <w:pPr>
        <w:widowControl/>
        <w:suppressAutoHyphens w:val="0"/>
        <w:spacing w:line="276" w:lineRule="auto"/>
        <w:ind w:firstLine="709"/>
        <w:jc w:val="both"/>
        <w:rPr>
          <w:rFonts w:eastAsia="Times New Roman" w:cs="Times New Roman"/>
          <w:i/>
          <w:szCs w:val="28"/>
          <w:lang w:eastAsia="ar-SA" w:bidi="ar-SA"/>
        </w:rPr>
      </w:pPr>
      <w:r w:rsidRPr="0026291F">
        <w:rPr>
          <w:rFonts w:eastAsia="Times New Roman" w:cs="Times New Roman"/>
          <w:i/>
          <w:szCs w:val="28"/>
          <w:lang w:eastAsia="ar-SA" w:bidi="ar-SA"/>
        </w:rPr>
        <w:t>Учащиеся научатся:</w:t>
      </w:r>
    </w:p>
    <w:p w:rsidR="005B15E8" w:rsidRPr="0026291F" w:rsidRDefault="005B15E8" w:rsidP="0026291F">
      <w:pPr>
        <w:widowControl/>
        <w:numPr>
          <w:ilvl w:val="0"/>
          <w:numId w:val="29"/>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владеть диалоговой формой речи;</w:t>
      </w:r>
    </w:p>
    <w:p w:rsidR="005B15E8" w:rsidRPr="0026291F" w:rsidRDefault="005B15E8" w:rsidP="0026291F">
      <w:pPr>
        <w:widowControl/>
        <w:numPr>
          <w:ilvl w:val="0"/>
          <w:numId w:val="29"/>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учитывать разные мнения и стремиться к координации различных позиций при  работе в паре;</w:t>
      </w:r>
    </w:p>
    <w:p w:rsidR="005B15E8" w:rsidRPr="0026291F" w:rsidRDefault="005B15E8" w:rsidP="0026291F">
      <w:pPr>
        <w:widowControl/>
        <w:numPr>
          <w:ilvl w:val="0"/>
          <w:numId w:val="29"/>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договариваться и приходить к общему решению;</w:t>
      </w:r>
    </w:p>
    <w:p w:rsidR="005B15E8" w:rsidRPr="0026291F" w:rsidRDefault="005B15E8" w:rsidP="0026291F">
      <w:pPr>
        <w:widowControl/>
        <w:numPr>
          <w:ilvl w:val="0"/>
          <w:numId w:val="29"/>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формировать собственное мнение и позиции;</w:t>
      </w:r>
    </w:p>
    <w:p w:rsidR="005B15E8" w:rsidRPr="0026291F" w:rsidRDefault="005B15E8" w:rsidP="0026291F">
      <w:pPr>
        <w:widowControl/>
        <w:numPr>
          <w:ilvl w:val="0"/>
          <w:numId w:val="29"/>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задавать вопросы, уточняя непонятное в высказывании;</w:t>
      </w:r>
    </w:p>
    <w:p w:rsidR="005B15E8" w:rsidRPr="0026291F" w:rsidRDefault="005B15E8" w:rsidP="0026291F">
      <w:pPr>
        <w:widowControl/>
        <w:numPr>
          <w:ilvl w:val="0"/>
          <w:numId w:val="29"/>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способность установить контакт и адекватно использовать речевые средства для решения коммуникативных задач.</w:t>
      </w:r>
    </w:p>
    <w:p w:rsidR="00745C19" w:rsidRPr="0026291F" w:rsidRDefault="00745C19" w:rsidP="0026291F">
      <w:pPr>
        <w:suppressAutoHyphens w:val="0"/>
        <w:autoSpaceDE w:val="0"/>
        <w:spacing w:line="276" w:lineRule="auto"/>
        <w:ind w:firstLine="709"/>
        <w:jc w:val="center"/>
        <w:rPr>
          <w:rFonts w:eastAsia="@Arial Unicode MS" w:cs="Times New Roman"/>
          <w:b/>
          <w:bCs/>
          <w:szCs w:val="28"/>
          <w:lang w:eastAsia="ar-SA" w:bidi="ar-SA"/>
        </w:rPr>
      </w:pPr>
    </w:p>
    <w:p w:rsidR="005B15E8" w:rsidRPr="0026291F" w:rsidRDefault="005B15E8" w:rsidP="0026291F">
      <w:pPr>
        <w:suppressAutoHyphens w:val="0"/>
        <w:autoSpaceDE w:val="0"/>
        <w:spacing w:line="276" w:lineRule="auto"/>
        <w:ind w:firstLine="709"/>
        <w:jc w:val="center"/>
        <w:rPr>
          <w:rFonts w:eastAsia="@Arial Unicode MS" w:cs="Times New Roman"/>
          <w:b/>
          <w:bCs/>
          <w:szCs w:val="28"/>
          <w:lang w:eastAsia="ar-SA" w:bidi="ar-SA"/>
        </w:rPr>
      </w:pPr>
      <w:r w:rsidRPr="0026291F">
        <w:rPr>
          <w:rFonts w:eastAsia="@Arial Unicode MS" w:cs="Times New Roman"/>
          <w:b/>
          <w:bCs/>
          <w:szCs w:val="28"/>
          <w:lang w:eastAsia="ar-SA" w:bidi="ar-SA"/>
        </w:rPr>
        <w:t xml:space="preserve"> Связь универсальных учебных действий с содержанием</w:t>
      </w:r>
    </w:p>
    <w:p w:rsidR="005B15E8" w:rsidRPr="0026291F" w:rsidRDefault="005B15E8" w:rsidP="0026291F">
      <w:pPr>
        <w:suppressAutoHyphens w:val="0"/>
        <w:autoSpaceDE w:val="0"/>
        <w:spacing w:line="276" w:lineRule="auto"/>
        <w:ind w:firstLine="709"/>
        <w:jc w:val="center"/>
        <w:rPr>
          <w:rFonts w:eastAsia="@Arial Unicode MS" w:cs="Times New Roman"/>
          <w:b/>
          <w:bCs/>
          <w:szCs w:val="28"/>
          <w:lang w:eastAsia="ar-SA" w:bidi="ar-SA"/>
        </w:rPr>
      </w:pPr>
      <w:r w:rsidRPr="0026291F">
        <w:rPr>
          <w:rFonts w:eastAsia="@Arial Unicode MS" w:cs="Times New Roman"/>
          <w:b/>
          <w:bCs/>
          <w:szCs w:val="28"/>
          <w:lang w:eastAsia="ar-SA" w:bidi="ar-SA"/>
        </w:rPr>
        <w:t xml:space="preserve"> учебных предметов</w:t>
      </w:r>
    </w:p>
    <w:p w:rsidR="005B15E8" w:rsidRPr="0026291F" w:rsidRDefault="005B15E8" w:rsidP="0026291F">
      <w:pPr>
        <w:suppressAutoHyphens w:val="0"/>
        <w:autoSpaceDE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w:t>
      </w:r>
      <w:r w:rsidR="00844359" w:rsidRPr="0026291F">
        <w:rPr>
          <w:rFonts w:eastAsia="@Arial Unicode MS" w:cs="Times New Roman"/>
          <w:szCs w:val="28"/>
          <w:lang w:eastAsia="ar-SA" w:bidi="ar-SA"/>
        </w:rPr>
        <w:t xml:space="preserve"> с ЗПР</w:t>
      </w:r>
      <w:r w:rsidRPr="0026291F">
        <w:rPr>
          <w:rFonts w:eastAsia="@Arial Unicode MS" w:cs="Times New Roman"/>
          <w:szCs w:val="28"/>
          <w:lang w:eastAsia="ar-SA" w:bidi="ar-SA"/>
        </w:rPr>
        <w:t>, реализуется в рамках целостного образовательно</w:t>
      </w:r>
      <w:r w:rsidR="00844359" w:rsidRPr="0026291F">
        <w:rPr>
          <w:rFonts w:eastAsia="@Arial Unicode MS" w:cs="Times New Roman"/>
          <w:szCs w:val="28"/>
          <w:lang w:eastAsia="ar-SA" w:bidi="ar-SA"/>
        </w:rPr>
        <w:t xml:space="preserve">го процесса </w:t>
      </w:r>
      <w:r w:rsidRPr="0026291F">
        <w:rPr>
          <w:rFonts w:eastAsia="@Arial Unicode MS" w:cs="Times New Roman"/>
          <w:szCs w:val="28"/>
          <w:lang w:eastAsia="ar-SA" w:bidi="ar-SA"/>
        </w:rPr>
        <w:t xml:space="preserve">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sidR="00844359" w:rsidRPr="0026291F">
        <w:rPr>
          <w:rFonts w:eastAsia="@Arial Unicode MS" w:cs="Times New Roman"/>
          <w:szCs w:val="28"/>
          <w:lang w:eastAsia="ar-SA" w:bidi="ar-SA"/>
        </w:rPr>
        <w:t xml:space="preserve"> с</w:t>
      </w:r>
      <w:r w:rsidR="005D66D1" w:rsidRPr="0026291F">
        <w:rPr>
          <w:rFonts w:eastAsia="@Arial Unicode MS" w:cs="Times New Roman"/>
          <w:szCs w:val="28"/>
          <w:lang w:eastAsia="ar-SA" w:bidi="ar-SA"/>
        </w:rPr>
        <w:t xml:space="preserve"> </w:t>
      </w:r>
      <w:r w:rsidR="00844359" w:rsidRPr="0026291F">
        <w:rPr>
          <w:rFonts w:eastAsia="@Arial Unicode MS" w:cs="Times New Roman"/>
          <w:szCs w:val="28"/>
          <w:lang w:eastAsia="ar-SA" w:bidi="ar-SA"/>
        </w:rPr>
        <w:t>ЗПР</w:t>
      </w:r>
      <w:r w:rsidRPr="0026291F">
        <w:rPr>
          <w:rFonts w:eastAsia="@Arial Unicode MS" w:cs="Times New Roman"/>
          <w:szCs w:val="28"/>
          <w:lang w:eastAsia="ar-SA" w:bidi="ar-SA"/>
        </w:rPr>
        <w:t>.</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Arial Unicode MS" w:cs="Times New Roman"/>
          <w:szCs w:val="28"/>
          <w:lang w:eastAsia="ar-SA" w:bidi="ar-SA"/>
        </w:rPr>
        <w:t xml:space="preserve">Учебный предмет </w:t>
      </w:r>
      <w:r w:rsidRPr="0026291F">
        <w:rPr>
          <w:rFonts w:eastAsia="@Arial Unicode MS" w:cs="Times New Roman"/>
          <w:b/>
          <w:bCs/>
          <w:szCs w:val="28"/>
          <w:lang w:eastAsia="ar-SA" w:bidi="ar-SA"/>
        </w:rPr>
        <w:t>«Русский язык»</w:t>
      </w:r>
      <w:r w:rsidRPr="0026291F">
        <w:rPr>
          <w:rFonts w:eastAsia="@Arial Unicode MS" w:cs="Times New Roman"/>
          <w:bCs/>
          <w:szCs w:val="28"/>
          <w:lang w:eastAsia="ar-SA" w:bidi="ar-SA"/>
        </w:rPr>
        <w:t xml:space="preserve">. </w:t>
      </w:r>
      <w:r w:rsidRPr="0026291F">
        <w:rPr>
          <w:rFonts w:eastAsia="Times New Roman" w:cs="Times New Roman"/>
          <w:szCs w:val="28"/>
          <w:lang w:eastAsia="ar-SA" w:bidi="ar-SA"/>
        </w:rPr>
        <w:t>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Система упражнений для уроков составлена в деятельностном ключе и стимулирует учащихся к формированию как </w:t>
      </w:r>
      <w:r w:rsidRPr="0026291F">
        <w:rPr>
          <w:rFonts w:eastAsia="Times New Roman" w:cs="Times New Roman"/>
          <w:i/>
          <w:szCs w:val="28"/>
          <w:lang w:eastAsia="ar-SA" w:bidi="ar-SA"/>
        </w:rPr>
        <w:t>регулятивных действий</w:t>
      </w:r>
      <w:r w:rsidRPr="0026291F">
        <w:rPr>
          <w:rFonts w:eastAsia="Times New Roman" w:cs="Times New Roman"/>
          <w:szCs w:val="28"/>
          <w:lang w:eastAsia="ar-SA" w:bidi="ar-SA"/>
        </w:rPr>
        <w:t xml:space="preserve"> (целеполагания, планирования, ориентировки, прогнозирования, контроля, коррекции, оценки), так и </w:t>
      </w:r>
      <w:r w:rsidRPr="0026291F">
        <w:rPr>
          <w:rFonts w:eastAsia="Times New Roman" w:cs="Times New Roman"/>
          <w:i/>
          <w:szCs w:val="28"/>
          <w:lang w:eastAsia="ar-SA" w:bidi="ar-SA"/>
        </w:rPr>
        <w:t>общеучебных действий</w:t>
      </w:r>
      <w:r w:rsidR="005D66D1" w:rsidRPr="0026291F">
        <w:rPr>
          <w:rFonts w:eastAsia="Times New Roman" w:cs="Times New Roman"/>
          <w:szCs w:val="28"/>
          <w:lang w:eastAsia="ar-SA" w:bidi="ar-SA"/>
        </w:rPr>
        <w:t xml:space="preserve"> (</w:t>
      </w:r>
      <w:r w:rsidRPr="0026291F">
        <w:rPr>
          <w:rFonts w:eastAsia="Times New Roman" w:cs="Times New Roman"/>
          <w:szCs w:val="28"/>
          <w:lang w:eastAsia="ar-SA" w:bidi="ar-SA"/>
        </w:rPr>
        <w:t>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5B15E8" w:rsidRPr="0026291F" w:rsidRDefault="005B15E8" w:rsidP="0026291F">
      <w:pPr>
        <w:widowControl/>
        <w:suppressAutoHyphens w:val="0"/>
        <w:spacing w:line="276" w:lineRule="auto"/>
        <w:ind w:firstLine="709"/>
        <w:jc w:val="both"/>
        <w:rPr>
          <w:rFonts w:eastAsia="@Arial Unicode MS" w:cs="Times New Roman"/>
          <w:b/>
          <w:bCs/>
          <w:szCs w:val="28"/>
          <w:lang w:eastAsia="ar-SA" w:bidi="ar-SA"/>
        </w:rPr>
      </w:pP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b/>
          <w:bCs/>
          <w:szCs w:val="28"/>
          <w:lang w:eastAsia="ar-SA" w:bidi="ar-SA"/>
        </w:rPr>
        <w:t>«Литературное чтение».</w:t>
      </w:r>
      <w:r w:rsidRPr="0026291F">
        <w:rPr>
          <w:rFonts w:eastAsia="@Arial Unicode MS" w:cs="Times New Roman"/>
          <w:szCs w:val="28"/>
          <w:lang w:eastAsia="ar-SA" w:bidi="ar-SA"/>
        </w:rPr>
        <w:t xml:space="preserve"> 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Учебный предмет «Литературное чтение» обеспечивает формирование следующих универсальных учебных действий:</w:t>
      </w:r>
    </w:p>
    <w:p w:rsidR="005B15E8" w:rsidRPr="0026291F" w:rsidRDefault="005B15E8" w:rsidP="0026291F">
      <w:pPr>
        <w:widowControl/>
        <w:numPr>
          <w:ilvl w:val="0"/>
          <w:numId w:val="40"/>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формирование навыка чтения вслух и про себя, интереса и потребности чтения;</w:t>
      </w:r>
    </w:p>
    <w:p w:rsidR="005B15E8" w:rsidRPr="0026291F" w:rsidRDefault="005B15E8" w:rsidP="0026291F">
      <w:pPr>
        <w:widowControl/>
        <w:numPr>
          <w:ilvl w:val="0"/>
          <w:numId w:val="40"/>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5B15E8" w:rsidRPr="0026291F" w:rsidRDefault="005B15E8" w:rsidP="0026291F">
      <w:pPr>
        <w:widowControl/>
        <w:numPr>
          <w:ilvl w:val="0"/>
          <w:numId w:val="40"/>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5B15E8" w:rsidRPr="0026291F" w:rsidRDefault="005B15E8" w:rsidP="0026291F">
      <w:pPr>
        <w:widowControl/>
        <w:numPr>
          <w:ilvl w:val="0"/>
          <w:numId w:val="40"/>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формирование коммуникативной инициативы, готовности к сотрудничеству;</w:t>
      </w:r>
    </w:p>
    <w:p w:rsidR="005B15E8" w:rsidRPr="0026291F" w:rsidRDefault="005B15E8" w:rsidP="0026291F">
      <w:pPr>
        <w:widowControl/>
        <w:numPr>
          <w:ilvl w:val="0"/>
          <w:numId w:val="40"/>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5B15E8" w:rsidRPr="0026291F" w:rsidRDefault="005B15E8" w:rsidP="0026291F">
      <w:pPr>
        <w:widowControl/>
        <w:numPr>
          <w:ilvl w:val="0"/>
          <w:numId w:val="40"/>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развитие воображения, творческих способностей:</w:t>
      </w:r>
    </w:p>
    <w:p w:rsidR="005B15E8" w:rsidRPr="0026291F" w:rsidRDefault="005B15E8" w:rsidP="0026291F">
      <w:pPr>
        <w:widowControl/>
        <w:numPr>
          <w:ilvl w:val="0"/>
          <w:numId w:val="40"/>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формирование нравственного сознания и чувства, способности оценивать свои мысли, переживания, знания и поступки;</w:t>
      </w:r>
    </w:p>
    <w:p w:rsidR="005B15E8" w:rsidRPr="0026291F" w:rsidRDefault="005B15E8" w:rsidP="0026291F">
      <w:pPr>
        <w:widowControl/>
        <w:numPr>
          <w:ilvl w:val="0"/>
          <w:numId w:val="40"/>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обогащение представлений об окружающем мире.</w:t>
      </w:r>
    </w:p>
    <w:p w:rsidR="005B15E8" w:rsidRPr="0026291F" w:rsidRDefault="005B15E8" w:rsidP="0026291F">
      <w:pPr>
        <w:widowControl/>
        <w:suppressAutoHyphens w:val="0"/>
        <w:spacing w:line="276" w:lineRule="auto"/>
        <w:ind w:firstLine="709"/>
        <w:jc w:val="both"/>
        <w:rPr>
          <w:rFonts w:eastAsia="@Arial Unicode MS" w:cs="Times New Roman"/>
          <w:b/>
          <w:bCs/>
          <w:szCs w:val="28"/>
          <w:lang w:eastAsia="ar-SA" w:bidi="ar-SA"/>
        </w:rPr>
      </w:pP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b/>
          <w:bCs/>
          <w:szCs w:val="28"/>
          <w:lang w:eastAsia="ar-SA" w:bidi="ar-SA"/>
        </w:rPr>
        <w:t>«Иностранный язык»</w:t>
      </w:r>
      <w:r w:rsidRPr="0026291F">
        <w:rPr>
          <w:rFonts w:eastAsia="@Arial Unicode MS" w:cs="Times New Roman"/>
          <w:szCs w:val="28"/>
          <w:lang w:eastAsia="ar-SA" w:bidi="ar-SA"/>
        </w:rPr>
        <w:t>.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ab/>
        <w:t>Изучение «иностранного языка» способствует:</w:t>
      </w:r>
    </w:p>
    <w:p w:rsidR="005B15E8" w:rsidRPr="0026291F" w:rsidRDefault="005B15E8" w:rsidP="0026291F">
      <w:pPr>
        <w:widowControl/>
        <w:numPr>
          <w:ilvl w:val="0"/>
          <w:numId w:val="27"/>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5B15E8" w:rsidRPr="0026291F" w:rsidRDefault="005B15E8" w:rsidP="0026291F">
      <w:pPr>
        <w:widowControl/>
        <w:numPr>
          <w:ilvl w:val="0"/>
          <w:numId w:val="27"/>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5B15E8" w:rsidRPr="0026291F" w:rsidRDefault="005B15E8" w:rsidP="0026291F">
      <w:pPr>
        <w:widowControl/>
        <w:numPr>
          <w:ilvl w:val="0"/>
          <w:numId w:val="27"/>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5B15E8" w:rsidRPr="0026291F" w:rsidRDefault="005B15E8" w:rsidP="0026291F">
      <w:pPr>
        <w:widowControl/>
        <w:numPr>
          <w:ilvl w:val="0"/>
          <w:numId w:val="27"/>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5B15E8" w:rsidRPr="0026291F" w:rsidRDefault="005B15E8" w:rsidP="0026291F">
      <w:pPr>
        <w:widowControl/>
        <w:numPr>
          <w:ilvl w:val="0"/>
          <w:numId w:val="27"/>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5B15E8" w:rsidRPr="0026291F" w:rsidRDefault="005B15E8" w:rsidP="0026291F">
      <w:pPr>
        <w:widowControl/>
        <w:numPr>
          <w:ilvl w:val="0"/>
          <w:numId w:val="27"/>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формирование речевых, интеллектуальных и познавательных способностей младших школьников, а также их общеучебных умений.</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b/>
          <w:bCs/>
          <w:szCs w:val="28"/>
          <w:lang w:eastAsia="ar-SA" w:bidi="ar-SA"/>
        </w:rPr>
        <w:t>«Математика».</w:t>
      </w:r>
      <w:r w:rsidR="005D66D1" w:rsidRPr="0026291F">
        <w:rPr>
          <w:rFonts w:eastAsia="@Arial Unicode MS" w:cs="Times New Roman"/>
          <w:b/>
          <w:bCs/>
          <w:szCs w:val="28"/>
          <w:lang w:eastAsia="ar-SA" w:bidi="ar-SA"/>
        </w:rPr>
        <w:t xml:space="preserve"> </w:t>
      </w:r>
      <w:r w:rsidRPr="0026291F">
        <w:rPr>
          <w:rFonts w:eastAsia="@Arial Unicode MS" w:cs="Times New Roman"/>
          <w:szCs w:val="28"/>
          <w:lang w:eastAsia="ar-SA" w:bidi="ar-SA"/>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5B15E8" w:rsidRPr="0026291F" w:rsidRDefault="005B15E8"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Учащиеся учатся сотрудничать при выполнении</w:t>
      </w:r>
      <w:r w:rsidR="00844359" w:rsidRPr="0026291F">
        <w:rPr>
          <w:rFonts w:eastAsia="Times New Roman" w:cs="Times New Roman"/>
          <w:szCs w:val="28"/>
          <w:lang w:eastAsia="ar-SA" w:bidi="ar-SA"/>
        </w:rPr>
        <w:t xml:space="preserve"> заданий в паре и в группе (прое</w:t>
      </w:r>
      <w:r w:rsidRPr="0026291F">
        <w:rPr>
          <w:rFonts w:eastAsia="Times New Roman" w:cs="Times New Roman"/>
          <w:szCs w:val="28"/>
          <w:lang w:eastAsia="ar-SA" w:bidi="ar-SA"/>
        </w:rPr>
        <w:t>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b/>
          <w:bCs/>
          <w:szCs w:val="28"/>
          <w:lang w:eastAsia="ar-SA" w:bidi="ar-SA"/>
        </w:rPr>
        <w:t>«Окружающий мир».</w:t>
      </w:r>
      <w:r w:rsidRPr="0026291F">
        <w:rPr>
          <w:rFonts w:eastAsia="@Arial Unicode MS" w:cs="Times New Roman"/>
          <w:szCs w:val="28"/>
          <w:lang w:eastAsia="ar-SA" w:bidi="ar-SA"/>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5B15E8" w:rsidRPr="0026291F" w:rsidRDefault="005B15E8" w:rsidP="0026291F">
      <w:pPr>
        <w:widowControl/>
        <w:numPr>
          <w:ilvl w:val="0"/>
          <w:numId w:val="45"/>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w:t>
      </w:r>
    </w:p>
    <w:p w:rsidR="005B15E8" w:rsidRPr="0026291F" w:rsidRDefault="005B15E8" w:rsidP="0026291F">
      <w:pPr>
        <w:widowControl/>
        <w:numPr>
          <w:ilvl w:val="0"/>
          <w:numId w:val="45"/>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5B15E8" w:rsidRPr="0026291F" w:rsidRDefault="005B15E8" w:rsidP="0026291F">
      <w:pPr>
        <w:widowControl/>
        <w:numPr>
          <w:ilvl w:val="0"/>
          <w:numId w:val="45"/>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5B15E8" w:rsidRPr="0026291F" w:rsidRDefault="005B15E8" w:rsidP="0026291F">
      <w:pPr>
        <w:widowControl/>
        <w:numPr>
          <w:ilvl w:val="0"/>
          <w:numId w:val="45"/>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развитие морально-этического сознания — норм и правил взаимоотношений человека с другими людьми, социальными группами и сообществами.</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Изучение предмета «Окружающий мир» способствует формированию общепознавательных универсальных учебных действий:</w:t>
      </w:r>
    </w:p>
    <w:p w:rsidR="005B15E8" w:rsidRPr="0026291F" w:rsidRDefault="005B15E8" w:rsidP="0026291F">
      <w:pPr>
        <w:widowControl/>
        <w:numPr>
          <w:ilvl w:val="0"/>
          <w:numId w:val="63"/>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овладению начальными формами исследовательской деятельности, включая умения поиска и работы с информацией;</w:t>
      </w:r>
    </w:p>
    <w:p w:rsidR="005B15E8" w:rsidRPr="0026291F" w:rsidRDefault="005B15E8" w:rsidP="0026291F">
      <w:pPr>
        <w:widowControl/>
        <w:numPr>
          <w:ilvl w:val="0"/>
          <w:numId w:val="63"/>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5B15E8" w:rsidRPr="0026291F" w:rsidRDefault="005B15E8" w:rsidP="0026291F">
      <w:pPr>
        <w:widowControl/>
        <w:numPr>
          <w:ilvl w:val="0"/>
          <w:numId w:val="63"/>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5B15E8" w:rsidRPr="0026291F" w:rsidRDefault="005B15E8" w:rsidP="0026291F">
      <w:pPr>
        <w:widowControl/>
        <w:suppressAutoHyphens w:val="0"/>
        <w:spacing w:line="276" w:lineRule="auto"/>
        <w:ind w:firstLine="709"/>
        <w:jc w:val="both"/>
        <w:rPr>
          <w:rFonts w:eastAsia="@Arial Unicode MS" w:cs="Times New Roman"/>
          <w:b/>
          <w:bCs/>
          <w:szCs w:val="28"/>
          <w:lang w:eastAsia="ar-SA" w:bidi="ar-SA"/>
        </w:rPr>
      </w:pP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b/>
          <w:bCs/>
          <w:szCs w:val="28"/>
          <w:lang w:eastAsia="ar-SA" w:bidi="ar-SA"/>
        </w:rPr>
        <w:t>«Музыка».</w:t>
      </w:r>
      <w:r w:rsidRPr="0026291F">
        <w:rPr>
          <w:rFonts w:eastAsia="@Arial Unicode MS" w:cs="Times New Roman"/>
          <w:szCs w:val="28"/>
          <w:lang w:eastAsia="ar-SA" w:bidi="ar-SA"/>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26291F">
        <w:rPr>
          <w:rFonts w:eastAsia="@Arial Unicode MS" w:cs="Times New Roman"/>
          <w:szCs w:val="28"/>
          <w:lang w:eastAsia="ar-SA" w:bidi="ar-SA"/>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5B15E8" w:rsidRPr="0026291F" w:rsidRDefault="005B15E8" w:rsidP="0026291F">
      <w:pPr>
        <w:widowControl/>
        <w:suppressAutoHyphens w:val="0"/>
        <w:spacing w:line="276" w:lineRule="auto"/>
        <w:ind w:firstLine="709"/>
        <w:jc w:val="both"/>
        <w:rPr>
          <w:rFonts w:eastAsia="@Arial Unicode MS" w:cs="Times New Roman"/>
          <w:b/>
          <w:bCs/>
          <w:szCs w:val="28"/>
          <w:lang w:eastAsia="ar-SA" w:bidi="ar-SA"/>
        </w:rPr>
      </w:pP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b/>
          <w:bCs/>
          <w:szCs w:val="28"/>
          <w:lang w:eastAsia="ar-SA" w:bidi="ar-SA"/>
        </w:rPr>
        <w:t>«Изобразительное искусство».</w:t>
      </w:r>
      <w:r w:rsidRPr="0026291F">
        <w:rPr>
          <w:rFonts w:eastAsia="@Arial Unicode MS" w:cs="Times New Roman"/>
          <w:szCs w:val="28"/>
          <w:lang w:eastAsia="ar-SA" w:bidi="ar-SA"/>
        </w:rPr>
        <w:t xml:space="preserve"> </w:t>
      </w:r>
      <w:r w:rsidR="005D66D1" w:rsidRPr="0026291F">
        <w:rPr>
          <w:rFonts w:eastAsia="@Arial Unicode MS" w:cs="Times New Roman"/>
          <w:szCs w:val="28"/>
          <w:lang w:eastAsia="ar-SA" w:bidi="ar-SA"/>
        </w:rPr>
        <w:t xml:space="preserve"> </w:t>
      </w:r>
      <w:r w:rsidRPr="0026291F">
        <w:rPr>
          <w:rFonts w:eastAsia="@Arial Unicode MS" w:cs="Times New Roman"/>
          <w:szCs w:val="28"/>
          <w:lang w:eastAsia="ar-SA" w:bidi="ar-SA"/>
        </w:rPr>
        <w:t>Развивающий потенциал этого предмета связан с формированием личностных, познавательных, регулятивных действий.</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 способствуют развитию позитивной самооценки и самоуважения учащихся.</w:t>
      </w:r>
    </w:p>
    <w:p w:rsidR="005B15E8" w:rsidRPr="0026291F" w:rsidRDefault="005B15E8" w:rsidP="0026291F">
      <w:pPr>
        <w:widowControl/>
        <w:suppressAutoHyphens w:val="0"/>
        <w:spacing w:line="276" w:lineRule="auto"/>
        <w:ind w:firstLine="709"/>
        <w:jc w:val="both"/>
        <w:rPr>
          <w:rFonts w:eastAsia="@Arial Unicode MS" w:cs="Times New Roman"/>
          <w:b/>
          <w:bCs/>
          <w:szCs w:val="28"/>
          <w:lang w:eastAsia="ar-SA" w:bidi="ar-SA"/>
        </w:rPr>
      </w:pP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b/>
          <w:bCs/>
          <w:szCs w:val="28"/>
          <w:lang w:eastAsia="ar-SA" w:bidi="ar-SA"/>
        </w:rPr>
        <w:t>«Технология».</w:t>
      </w:r>
      <w:r w:rsidRPr="0026291F">
        <w:rPr>
          <w:rFonts w:eastAsia="@Arial Unicode MS" w:cs="Times New Roman"/>
          <w:szCs w:val="28"/>
          <w:lang w:eastAsia="ar-SA" w:bidi="ar-SA"/>
        </w:rPr>
        <w:t xml:space="preserve"> Специфика этого предмета и его значимость для формирования универсальных учебных действий обусловлена:</w:t>
      </w:r>
    </w:p>
    <w:p w:rsidR="005B15E8" w:rsidRPr="0026291F" w:rsidRDefault="005B15E8" w:rsidP="0026291F">
      <w:pPr>
        <w:widowControl/>
        <w:numPr>
          <w:ilvl w:val="0"/>
          <w:numId w:val="24"/>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ключевой ролью предметно-преобразовательной деятельности как основы формирования системы универсальных учебных действий;</w:t>
      </w:r>
    </w:p>
    <w:p w:rsidR="005B15E8" w:rsidRPr="0026291F" w:rsidRDefault="005B15E8" w:rsidP="0026291F">
      <w:pPr>
        <w:widowControl/>
        <w:numPr>
          <w:ilvl w:val="0"/>
          <w:numId w:val="64"/>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5B15E8" w:rsidRPr="0026291F" w:rsidRDefault="005B15E8" w:rsidP="0026291F">
      <w:pPr>
        <w:widowControl/>
        <w:numPr>
          <w:ilvl w:val="0"/>
          <w:numId w:val="64"/>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широким использованием форм группового сотрудничества и проектных форм работы для реализации учебных целей курса;</w:t>
      </w:r>
    </w:p>
    <w:p w:rsidR="005B15E8" w:rsidRPr="0026291F" w:rsidRDefault="005B15E8" w:rsidP="0026291F">
      <w:pPr>
        <w:widowControl/>
        <w:numPr>
          <w:ilvl w:val="0"/>
          <w:numId w:val="64"/>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формирование первоначальных элементов ИКТ-компетентности учащихся.</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Изучение курса «Технологии» способствует:</w:t>
      </w:r>
    </w:p>
    <w:p w:rsidR="005B15E8" w:rsidRPr="0026291F" w:rsidRDefault="005B15E8" w:rsidP="0026291F">
      <w:pPr>
        <w:pStyle w:val="afd"/>
        <w:widowControl/>
        <w:numPr>
          <w:ilvl w:val="0"/>
          <w:numId w:val="64"/>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формирование картины мира материальной и духовной культуры как продукта   творческой предметно-преобразующей деятельности человека;</w:t>
      </w:r>
    </w:p>
    <w:p w:rsidR="005B15E8" w:rsidRPr="0026291F" w:rsidRDefault="005B15E8" w:rsidP="0026291F">
      <w:pPr>
        <w:widowControl/>
        <w:numPr>
          <w:ilvl w:val="0"/>
          <w:numId w:val="39"/>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5B15E8" w:rsidRPr="0026291F" w:rsidRDefault="005B15E8" w:rsidP="0026291F">
      <w:pPr>
        <w:widowControl/>
        <w:numPr>
          <w:ilvl w:val="0"/>
          <w:numId w:val="39"/>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5B15E8" w:rsidRPr="0026291F" w:rsidRDefault="005B15E8" w:rsidP="0026291F">
      <w:pPr>
        <w:widowControl/>
        <w:numPr>
          <w:ilvl w:val="0"/>
          <w:numId w:val="39"/>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формирование внутреннего плана на основе поэтапной отработки предметно-преобразовательных действий;</w:t>
      </w:r>
    </w:p>
    <w:p w:rsidR="005B15E8" w:rsidRPr="0026291F" w:rsidRDefault="005B15E8" w:rsidP="0026291F">
      <w:pPr>
        <w:widowControl/>
        <w:numPr>
          <w:ilvl w:val="0"/>
          <w:numId w:val="39"/>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развитие коммуникативной компетентности обучающихся на основе организации совместно-продуктивной деятельности;</w:t>
      </w:r>
    </w:p>
    <w:p w:rsidR="005B15E8" w:rsidRPr="0026291F" w:rsidRDefault="005B15E8" w:rsidP="0026291F">
      <w:pPr>
        <w:widowControl/>
        <w:numPr>
          <w:ilvl w:val="0"/>
          <w:numId w:val="39"/>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развитие эстетических представлений и критериев на основе изобразительной и художественной конструктивной деятельности;</w:t>
      </w:r>
    </w:p>
    <w:p w:rsidR="005B15E8" w:rsidRPr="0026291F" w:rsidRDefault="005B15E8" w:rsidP="0026291F">
      <w:pPr>
        <w:widowControl/>
        <w:numPr>
          <w:ilvl w:val="0"/>
          <w:numId w:val="39"/>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5B15E8" w:rsidRPr="0026291F" w:rsidRDefault="005B15E8" w:rsidP="0026291F">
      <w:pPr>
        <w:widowControl/>
        <w:numPr>
          <w:ilvl w:val="0"/>
          <w:numId w:val="39"/>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5B15E8" w:rsidRPr="0026291F" w:rsidRDefault="005B15E8" w:rsidP="0026291F">
      <w:pPr>
        <w:widowControl/>
        <w:numPr>
          <w:ilvl w:val="0"/>
          <w:numId w:val="39"/>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развитие трудолюбия, самостоятельности, ответственного отношения к делу, инициативы, потребности помогать другим;</w:t>
      </w:r>
    </w:p>
    <w:p w:rsidR="005B15E8" w:rsidRPr="0026291F" w:rsidRDefault="005B15E8" w:rsidP="0026291F">
      <w:pPr>
        <w:widowControl/>
        <w:numPr>
          <w:ilvl w:val="0"/>
          <w:numId w:val="39"/>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фомирование ИКТ</w:t>
      </w:r>
      <w:r w:rsidRPr="0026291F">
        <w:rPr>
          <w:rFonts w:eastAsia="@Arial Unicode MS" w:cs="Times New Roman"/>
          <w:szCs w:val="28"/>
          <w:lang w:eastAsia="ar-SA" w:bidi="ar-SA"/>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b/>
          <w:bCs/>
          <w:szCs w:val="28"/>
          <w:lang w:eastAsia="ar-SA" w:bidi="ar-SA"/>
        </w:rPr>
        <w:t>«Физическая культура».</w:t>
      </w:r>
      <w:r w:rsidRPr="0026291F">
        <w:rPr>
          <w:rFonts w:eastAsia="@Arial Unicode MS" w:cs="Times New Roman"/>
          <w:szCs w:val="28"/>
          <w:lang w:eastAsia="ar-SA" w:bidi="ar-SA"/>
        </w:rPr>
        <w:t xml:space="preserve"> Этот предмет обеспечивает формирование личностных универсальных действий:</w:t>
      </w:r>
    </w:p>
    <w:p w:rsidR="005B15E8" w:rsidRPr="0026291F" w:rsidRDefault="005B15E8" w:rsidP="0026291F">
      <w:pPr>
        <w:widowControl/>
        <w:numPr>
          <w:ilvl w:val="0"/>
          <w:numId w:val="25"/>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основ общекультурной и российской гражданской идентичности как чувства гордости за достижения в мировом и отечественном спорте;</w:t>
      </w:r>
    </w:p>
    <w:p w:rsidR="005B15E8" w:rsidRPr="0026291F" w:rsidRDefault="005B15E8" w:rsidP="0026291F">
      <w:pPr>
        <w:widowControl/>
        <w:numPr>
          <w:ilvl w:val="0"/>
          <w:numId w:val="25"/>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освоение моральных норм помощи тем, кто в ней нуждается, готовности принять на себя ответственность;</w:t>
      </w:r>
    </w:p>
    <w:p w:rsidR="005B15E8" w:rsidRPr="0026291F" w:rsidRDefault="005B15E8" w:rsidP="0026291F">
      <w:pPr>
        <w:widowControl/>
        <w:numPr>
          <w:ilvl w:val="0"/>
          <w:numId w:val="25"/>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5B15E8" w:rsidRPr="0026291F" w:rsidRDefault="005B15E8" w:rsidP="0026291F">
      <w:pPr>
        <w:widowControl/>
        <w:numPr>
          <w:ilvl w:val="0"/>
          <w:numId w:val="25"/>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освоение правил здорового и безопасного образа жизни.</w:t>
      </w:r>
    </w:p>
    <w:p w:rsidR="005B15E8" w:rsidRPr="0026291F" w:rsidRDefault="005B15E8" w:rsidP="0026291F">
      <w:pPr>
        <w:widowControl/>
        <w:suppressAutoHyphens w:val="0"/>
        <w:spacing w:line="276" w:lineRule="auto"/>
        <w:ind w:firstLine="709"/>
        <w:jc w:val="both"/>
        <w:rPr>
          <w:rFonts w:eastAsia="@Arial Unicode MS" w:cs="Times New Roman"/>
          <w:szCs w:val="28"/>
          <w:lang w:eastAsia="ar-SA" w:bidi="ar-SA"/>
        </w:rPr>
      </w:pPr>
      <w:r w:rsidRPr="0026291F">
        <w:rPr>
          <w:rFonts w:eastAsia="@Arial Unicode MS" w:cs="Times New Roman"/>
          <w:szCs w:val="28"/>
          <w:lang w:eastAsia="ar-SA" w:bidi="ar-SA"/>
        </w:rPr>
        <w:tab/>
        <w:t>«Физическая культура» как учебный предмет способствует:</w:t>
      </w:r>
    </w:p>
    <w:p w:rsidR="005B15E8" w:rsidRPr="0026291F" w:rsidRDefault="005B15E8" w:rsidP="0026291F">
      <w:pPr>
        <w:widowControl/>
        <w:numPr>
          <w:ilvl w:val="0"/>
          <w:numId w:val="30"/>
        </w:numPr>
        <w:suppressAutoHyphens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в области регулятивных действий развитию умений планировать, регулировать, контролировать и оценивать свои действия;</w:t>
      </w:r>
    </w:p>
    <w:p w:rsidR="005B15E8" w:rsidRPr="0026291F" w:rsidRDefault="005B15E8" w:rsidP="0026291F">
      <w:pPr>
        <w:widowControl/>
        <w:numPr>
          <w:ilvl w:val="0"/>
          <w:numId w:val="30"/>
        </w:numPr>
        <w:suppressAutoHyphens w:val="0"/>
        <w:autoSpaceDE w:val="0"/>
        <w:spacing w:line="276" w:lineRule="auto"/>
        <w:ind w:left="0" w:firstLine="709"/>
        <w:jc w:val="both"/>
        <w:rPr>
          <w:rFonts w:eastAsia="@Arial Unicode MS" w:cs="Times New Roman"/>
          <w:szCs w:val="28"/>
          <w:lang w:eastAsia="ar-SA" w:bidi="ar-SA"/>
        </w:rPr>
      </w:pPr>
      <w:r w:rsidRPr="0026291F">
        <w:rPr>
          <w:rFonts w:eastAsia="@Arial Unicode MS" w:cs="Times New Roman"/>
          <w:szCs w:val="28"/>
          <w:lang w:eastAsia="ar-SA" w:bidi="ar-SA"/>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5B15E8" w:rsidRPr="0026291F" w:rsidRDefault="005B15E8" w:rsidP="0026291F">
      <w:pPr>
        <w:widowControl/>
        <w:spacing w:line="276" w:lineRule="auto"/>
        <w:jc w:val="both"/>
        <w:rPr>
          <w:rFonts w:eastAsia="Times New Roman" w:cs="Times New Roman"/>
          <w:szCs w:val="28"/>
          <w:lang w:eastAsia="ar-SA" w:bidi="ar-SA"/>
        </w:rPr>
      </w:pPr>
    </w:p>
    <w:p w:rsidR="005B15E8" w:rsidRPr="0026291F" w:rsidRDefault="005B15E8" w:rsidP="0026291F">
      <w:pPr>
        <w:widowControl/>
        <w:spacing w:line="276" w:lineRule="auto"/>
        <w:jc w:val="center"/>
        <w:rPr>
          <w:rFonts w:eastAsia="Times New Roman" w:cs="Times New Roman"/>
          <w:b/>
          <w:szCs w:val="28"/>
          <w:lang w:eastAsia="ar-SA" w:bidi="ar-SA"/>
        </w:rPr>
      </w:pPr>
      <w:r w:rsidRPr="0026291F">
        <w:rPr>
          <w:rFonts w:eastAsia="Times New Roman" w:cs="Times New Roman"/>
          <w:b/>
          <w:szCs w:val="28"/>
          <w:lang w:eastAsia="ar-SA" w:bidi="ar-SA"/>
        </w:rPr>
        <w:t xml:space="preserve">Информационно-коммуникационные технологии – инструментарий универсальных учебных действий. </w:t>
      </w:r>
    </w:p>
    <w:p w:rsidR="005B15E8" w:rsidRPr="0026291F" w:rsidRDefault="005B15E8" w:rsidP="0026291F">
      <w:pPr>
        <w:widowControl/>
        <w:spacing w:line="276" w:lineRule="auto"/>
        <w:jc w:val="center"/>
        <w:rPr>
          <w:rFonts w:eastAsia="Times New Roman" w:cs="Times New Roman"/>
          <w:b/>
          <w:szCs w:val="28"/>
          <w:lang w:eastAsia="ar-SA" w:bidi="ar-SA"/>
        </w:rPr>
      </w:pPr>
      <w:r w:rsidRPr="0026291F">
        <w:rPr>
          <w:rFonts w:eastAsia="Times New Roman" w:cs="Times New Roman"/>
          <w:b/>
          <w:szCs w:val="28"/>
          <w:lang w:eastAsia="ar-SA" w:bidi="ar-SA"/>
        </w:rPr>
        <w:t>Подпрограмма формирования ИКТ-компетентности учащихся.</w:t>
      </w:r>
    </w:p>
    <w:p w:rsidR="005B15E8" w:rsidRPr="0026291F" w:rsidRDefault="005B15E8" w:rsidP="0026291F">
      <w:pPr>
        <w:widowControl/>
        <w:spacing w:line="276" w:lineRule="auto"/>
        <w:jc w:val="both"/>
        <w:rPr>
          <w:rFonts w:eastAsia="Times New Roman" w:cs="Times New Roman"/>
          <w:b/>
          <w:szCs w:val="28"/>
          <w:lang w:eastAsia="ar-SA" w:bidi="ar-SA"/>
        </w:rPr>
      </w:pP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важным элементом</w:t>
      </w:r>
      <w:r w:rsidRPr="0026291F">
        <w:rPr>
          <w:rFonts w:eastAsia="Times New Roman" w:cs="Times New Roman"/>
          <w:b/>
          <w:szCs w:val="28"/>
          <w:lang w:eastAsia="ar-SA" w:bidi="ar-SA"/>
        </w:rPr>
        <w:t xml:space="preserve"> </w:t>
      </w:r>
      <w:r w:rsidRPr="0026291F">
        <w:rPr>
          <w:rFonts w:eastAsia="Times New Roman" w:cs="Times New Roman"/>
          <w:szCs w:val="28"/>
          <w:lang w:eastAsia="ar-SA" w:bidi="ar-SA"/>
        </w:rPr>
        <w:t>формирования универсальных учебных действий обучающихся с задержкой психического развития на ступени начального общего образования, обеспечивающим его результативность.</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Обучающиеся с задержкой психического развития в силу своих особенностей, как правило, испытывают сложности в организации свободного общения, затруднения в развитии речемыслительной и познавательной деятельности, в осуществлении процесса социализации. Поэтому развитие информационно–коммуникационной компетентности у детей с задержкой психического развития является одной из актуальных проблем образования таких детей.  </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Использование цифровых инструментов и ИКТ значительно  повышает возможности коррекции психического и речевого развития наших </w:t>
      </w:r>
      <w:r w:rsidR="00844359" w:rsidRPr="0026291F">
        <w:rPr>
          <w:rFonts w:eastAsia="Times New Roman" w:cs="Times New Roman"/>
          <w:szCs w:val="28"/>
          <w:lang w:eastAsia="ar-SA" w:bidi="ar-SA"/>
        </w:rPr>
        <w:t>об</w:t>
      </w:r>
      <w:r w:rsidRPr="0026291F">
        <w:rPr>
          <w:rFonts w:eastAsia="Times New Roman" w:cs="Times New Roman"/>
          <w:szCs w:val="28"/>
          <w:lang w:eastAsia="ar-SA" w:bidi="ar-SA"/>
        </w:rPr>
        <w:t>уча</w:t>
      </w:r>
      <w:r w:rsidR="00844359" w:rsidRPr="0026291F">
        <w:rPr>
          <w:rFonts w:eastAsia="Times New Roman" w:cs="Times New Roman"/>
          <w:szCs w:val="28"/>
          <w:lang w:eastAsia="ar-SA" w:bidi="ar-SA"/>
        </w:rPr>
        <w:t>ю</w:t>
      </w:r>
      <w:r w:rsidRPr="0026291F">
        <w:rPr>
          <w:rFonts w:eastAsia="Times New Roman" w:cs="Times New Roman"/>
          <w:szCs w:val="28"/>
          <w:lang w:eastAsia="ar-SA" w:bidi="ar-SA"/>
        </w:rPr>
        <w:t xml:space="preserve">щихся, так как обеспечивает подачу учебного материала в более индивидуализированной и нетрадиционной форме, что способствует не только усвоению знаний и развитию каких–либо качеств </w:t>
      </w:r>
      <w:r w:rsidR="00844359" w:rsidRPr="0026291F">
        <w:rPr>
          <w:rFonts w:eastAsia="Times New Roman" w:cs="Times New Roman"/>
          <w:szCs w:val="28"/>
          <w:lang w:eastAsia="ar-SA" w:bidi="ar-SA"/>
        </w:rPr>
        <w:t>об</w:t>
      </w:r>
      <w:r w:rsidRPr="0026291F">
        <w:rPr>
          <w:rFonts w:eastAsia="Times New Roman" w:cs="Times New Roman"/>
          <w:szCs w:val="28"/>
          <w:lang w:eastAsia="ar-SA" w:bidi="ar-SA"/>
        </w:rPr>
        <w:t>уча</w:t>
      </w:r>
      <w:r w:rsidR="00844359" w:rsidRPr="0026291F">
        <w:rPr>
          <w:rFonts w:eastAsia="Times New Roman" w:cs="Times New Roman"/>
          <w:szCs w:val="28"/>
          <w:lang w:eastAsia="ar-SA" w:bidi="ar-SA"/>
        </w:rPr>
        <w:t>ю</w:t>
      </w:r>
      <w:r w:rsidRPr="0026291F">
        <w:rPr>
          <w:rFonts w:eastAsia="Times New Roman" w:cs="Times New Roman"/>
          <w:szCs w:val="28"/>
          <w:lang w:eastAsia="ar-SA" w:bidi="ar-SA"/>
        </w:rPr>
        <w:t xml:space="preserve">щихся, но ещё и развитию внимания, зрительно-моторной координации, познавательной активности. Происходит и развитие произвольной регуляции деятельности </w:t>
      </w:r>
      <w:r w:rsidR="00844359" w:rsidRPr="0026291F">
        <w:rPr>
          <w:rFonts w:eastAsia="Times New Roman" w:cs="Times New Roman"/>
          <w:szCs w:val="28"/>
          <w:lang w:eastAsia="ar-SA" w:bidi="ar-SA"/>
        </w:rPr>
        <w:t>об</w:t>
      </w:r>
      <w:r w:rsidRPr="0026291F">
        <w:rPr>
          <w:rFonts w:eastAsia="Times New Roman" w:cs="Times New Roman"/>
          <w:szCs w:val="28"/>
          <w:lang w:eastAsia="ar-SA" w:bidi="ar-SA"/>
        </w:rPr>
        <w:t>уча</w:t>
      </w:r>
      <w:r w:rsidR="00844359" w:rsidRPr="0026291F">
        <w:rPr>
          <w:rFonts w:eastAsia="Times New Roman" w:cs="Times New Roman"/>
          <w:szCs w:val="28"/>
          <w:lang w:eastAsia="ar-SA" w:bidi="ar-SA"/>
        </w:rPr>
        <w:t>ю</w:t>
      </w:r>
      <w:r w:rsidRPr="0026291F">
        <w:rPr>
          <w:rFonts w:eastAsia="Times New Roman" w:cs="Times New Roman"/>
          <w:szCs w:val="28"/>
          <w:lang w:eastAsia="ar-SA" w:bidi="ar-SA"/>
        </w:rPr>
        <w:t xml:space="preserve">щихся: умений подчинить свою деятельность заданным правилам и требованиям, умений сдерживать свои эмоциональные порывы, планировать свои действия и предвидеть результаты своих поступков. </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Очень важно, что успешное использование ИКТ, получение с их помощью более продуктивных результатов способствует повышению самооценки детей в интеллектуальной деятельности, их уверенности в способности решать сложные задачи самостоятельно. Увлекательные задания с яркими изображениями и звуковым сопровождением помогут расширить кругозор, увеличить словарный запас, развить логическое мышление, зрительную и слуховую память, сообразительность. </w:t>
      </w:r>
    </w:p>
    <w:p w:rsidR="005B15E8" w:rsidRPr="0026291F" w:rsidRDefault="005B15E8" w:rsidP="0026291F">
      <w:pPr>
        <w:widowControl/>
        <w:spacing w:line="276" w:lineRule="auto"/>
        <w:ind w:right="-5" w:firstLine="709"/>
        <w:jc w:val="both"/>
        <w:rPr>
          <w:rFonts w:eastAsia="Arial" w:cs="Times New Roman"/>
          <w:szCs w:val="28"/>
          <w:lang w:eastAsia="ar-SA" w:bidi="ar-SA"/>
        </w:rPr>
      </w:pPr>
      <w:r w:rsidRPr="0026291F">
        <w:rPr>
          <w:rFonts w:eastAsia="Arial" w:cs="Times New Roman"/>
          <w:szCs w:val="28"/>
          <w:lang w:eastAsia="ar-SA" w:bidi="ar-SA"/>
        </w:rPr>
        <w:t>Решение учебных и коррекционных задач с помощью цифровых инструментов и ИКТ встраивается в систему общей коррекционной работы в соответствии с индивидуальными возможностями детей. Оптимальной будет комбинация традиционных средств коррекционного обучения и цифровых инструментов, современной цифровой коммуникационной среды, отвечающей индивидуальным образовательным потребностям ребенка с задержкой психического развития.</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Одновременно возможно применение ИКТ при оценке сформированности у обучающихся универсальных учебных действий.</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Основное внимание в начальной школе целесообразно уделять формированию так называемой учебной ИКТ-компетентности, под которой понимается способность решать учебные задачи с использованием общедоступных в начальной школе инструментов ИКТ и источников информации в соответствии с потребностями и возможностями младшего школьника с задержкой психического развития. </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Формирование ИКТ-компетентности должно происходить не только в программах отдельных учебных предметов, но и в рамках программы по формированию универсальных учебных действий, с которыми учебная ИКТ-компетентность сущностно связана.</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При освоении </w:t>
      </w:r>
      <w:r w:rsidRPr="0026291F">
        <w:rPr>
          <w:rFonts w:eastAsia="Times New Roman" w:cs="Times New Roman"/>
          <w:szCs w:val="28"/>
          <w:u w:val="single"/>
          <w:lang w:eastAsia="ar-SA" w:bidi="ar-SA"/>
        </w:rPr>
        <w:t>личностных</w:t>
      </w:r>
      <w:r w:rsidRPr="0026291F">
        <w:rPr>
          <w:rFonts w:eastAsia="Times New Roman" w:cs="Times New Roman"/>
          <w:szCs w:val="28"/>
          <w:lang w:eastAsia="ar-SA" w:bidi="ar-SA"/>
        </w:rPr>
        <w:t xml:space="preserve"> действий у обучающихся ведется формирование: </w:t>
      </w:r>
    </w:p>
    <w:p w:rsidR="005B15E8" w:rsidRPr="0026291F" w:rsidRDefault="005B15E8" w:rsidP="0026291F">
      <w:pPr>
        <w:widowControl/>
        <w:numPr>
          <w:ilvl w:val="0"/>
          <w:numId w:val="4"/>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избирательности восприятия той или иной информации; </w:t>
      </w:r>
    </w:p>
    <w:p w:rsidR="005B15E8" w:rsidRPr="0026291F" w:rsidRDefault="005B15E8" w:rsidP="0026291F">
      <w:pPr>
        <w:widowControl/>
        <w:numPr>
          <w:ilvl w:val="0"/>
          <w:numId w:val="4"/>
        </w:numPr>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уважения информации о частной жизни.</w:t>
      </w:r>
    </w:p>
    <w:p w:rsidR="005B15E8" w:rsidRPr="0026291F" w:rsidRDefault="005B15E8" w:rsidP="0026291F">
      <w:pPr>
        <w:widowControl/>
        <w:autoSpaceDE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При освоении </w:t>
      </w:r>
      <w:r w:rsidRPr="0026291F">
        <w:rPr>
          <w:rFonts w:eastAsia="Times New Roman" w:cs="Times New Roman"/>
          <w:szCs w:val="28"/>
          <w:u w:val="single"/>
          <w:lang w:eastAsia="ar-SA" w:bidi="ar-SA"/>
        </w:rPr>
        <w:t>регулятивных</w:t>
      </w:r>
      <w:r w:rsidRPr="0026291F">
        <w:rPr>
          <w:rFonts w:eastAsia="Times New Roman" w:cs="Times New Roman"/>
          <w:szCs w:val="28"/>
          <w:lang w:eastAsia="ar-SA" w:bidi="ar-SA"/>
        </w:rPr>
        <w:t xml:space="preserve"> универсальных учебных действий обеспечивается:</w:t>
      </w:r>
    </w:p>
    <w:p w:rsidR="005B15E8" w:rsidRPr="0026291F" w:rsidRDefault="005B15E8" w:rsidP="0026291F">
      <w:pPr>
        <w:widowControl/>
        <w:numPr>
          <w:ilvl w:val="0"/>
          <w:numId w:val="3"/>
        </w:numPr>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оценка результатов действий, выполняемых в информационной среде;</w:t>
      </w:r>
    </w:p>
    <w:p w:rsidR="005B15E8" w:rsidRPr="0026291F" w:rsidRDefault="005B15E8" w:rsidP="0026291F">
      <w:pPr>
        <w:widowControl/>
        <w:numPr>
          <w:ilvl w:val="0"/>
          <w:numId w:val="3"/>
        </w:numPr>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использование информации (результатов действия), размещенной в цифровой информационной среде, с целью оценки выполненного действия самим обучающимся, его товарищами и учителями, а также для их коррекции;</w:t>
      </w:r>
    </w:p>
    <w:p w:rsidR="005B15E8" w:rsidRPr="0026291F" w:rsidRDefault="005B15E8" w:rsidP="0026291F">
      <w:pPr>
        <w:widowControl/>
        <w:numPr>
          <w:ilvl w:val="0"/>
          <w:numId w:val="3"/>
        </w:numPr>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создание цифрового портфолио учебных достижений учащегося.</w:t>
      </w:r>
    </w:p>
    <w:p w:rsidR="005B15E8" w:rsidRPr="0026291F" w:rsidRDefault="005B15E8" w:rsidP="0026291F">
      <w:pPr>
        <w:widowControl/>
        <w:autoSpaceDE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При освоении </w:t>
      </w:r>
      <w:r w:rsidRPr="0026291F">
        <w:rPr>
          <w:rFonts w:eastAsia="Times New Roman" w:cs="Times New Roman"/>
          <w:szCs w:val="28"/>
          <w:u w:val="single"/>
          <w:lang w:eastAsia="ar-SA" w:bidi="ar-SA"/>
        </w:rPr>
        <w:t>познавательных</w:t>
      </w:r>
      <w:r w:rsidRPr="0026291F">
        <w:rPr>
          <w:rFonts w:eastAsia="Times New Roman" w:cs="Times New Roman"/>
          <w:szCs w:val="28"/>
          <w:lang w:eastAsia="ar-SA" w:bidi="ar-SA"/>
        </w:rPr>
        <w:t xml:space="preserve"> универсальных учебных действий ИКТ играют ключевую роль в таких общеучебных универсальных действиях, как:</w:t>
      </w:r>
    </w:p>
    <w:p w:rsidR="005B15E8" w:rsidRPr="0026291F" w:rsidRDefault="005B15E8" w:rsidP="0026291F">
      <w:pPr>
        <w:widowControl/>
        <w:numPr>
          <w:ilvl w:val="0"/>
          <w:numId w:val="3"/>
        </w:numPr>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поиск информации;</w:t>
      </w:r>
    </w:p>
    <w:p w:rsidR="005B15E8" w:rsidRPr="0026291F" w:rsidRDefault="005B15E8" w:rsidP="0026291F">
      <w:pPr>
        <w:widowControl/>
        <w:numPr>
          <w:ilvl w:val="0"/>
          <w:numId w:val="3"/>
        </w:numPr>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фиксация (запись) информации об окружающем мире и образовательном процессе, в том числе – с помощью аудио- и видео- записи, цифрового измерения, оцифровки (работ учащихся и др.) с целью дальнейшего использования записанного (его анализа, цитирования);</w:t>
      </w:r>
    </w:p>
    <w:p w:rsidR="005B15E8" w:rsidRPr="0026291F" w:rsidRDefault="005B15E8" w:rsidP="0026291F">
      <w:pPr>
        <w:widowControl/>
        <w:numPr>
          <w:ilvl w:val="0"/>
          <w:numId w:val="3"/>
        </w:numPr>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структурирование знаний, их организация и представление в виде диаграмм, карт, линий времени и генеалогических деревьев;</w:t>
      </w:r>
    </w:p>
    <w:p w:rsidR="005B15E8" w:rsidRPr="0026291F" w:rsidRDefault="005B15E8" w:rsidP="0026291F">
      <w:pPr>
        <w:widowControl/>
        <w:numPr>
          <w:ilvl w:val="0"/>
          <w:numId w:val="3"/>
        </w:numPr>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w:t>
      </w:r>
    </w:p>
    <w:p w:rsidR="005B15E8" w:rsidRPr="0026291F" w:rsidRDefault="005B15E8" w:rsidP="0026291F">
      <w:pPr>
        <w:widowControl/>
        <w:numPr>
          <w:ilvl w:val="0"/>
          <w:numId w:val="3"/>
        </w:numPr>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подготовка выступления с аудио-визуальной поддержкой;</w:t>
      </w:r>
    </w:p>
    <w:p w:rsidR="005B15E8" w:rsidRPr="0026291F" w:rsidRDefault="005B15E8" w:rsidP="0026291F">
      <w:pPr>
        <w:widowControl/>
        <w:numPr>
          <w:ilvl w:val="0"/>
          <w:numId w:val="3"/>
        </w:numPr>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построение моделей объектов и процессов из конструктивных элементов реальных и виртуальных конструкторов.</w:t>
      </w:r>
    </w:p>
    <w:p w:rsidR="005B15E8" w:rsidRPr="0026291F" w:rsidRDefault="005B15E8" w:rsidP="0026291F">
      <w:pPr>
        <w:widowControl/>
        <w:autoSpaceDE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ИКТ является важным инструментом для формирования коммуникативных учебных действий. Для этого используются:</w:t>
      </w:r>
    </w:p>
    <w:p w:rsidR="005B15E8" w:rsidRPr="0026291F" w:rsidRDefault="005B15E8" w:rsidP="0026291F">
      <w:pPr>
        <w:widowControl/>
        <w:numPr>
          <w:ilvl w:val="0"/>
          <w:numId w:val="2"/>
        </w:numPr>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создание гипермедиа-сообщений;</w:t>
      </w:r>
    </w:p>
    <w:p w:rsidR="005B15E8" w:rsidRPr="0026291F" w:rsidRDefault="005B15E8" w:rsidP="0026291F">
      <w:pPr>
        <w:widowControl/>
        <w:numPr>
          <w:ilvl w:val="0"/>
          <w:numId w:val="2"/>
        </w:numPr>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выступление с аудио-визуальной поддержкой;</w:t>
      </w:r>
    </w:p>
    <w:p w:rsidR="005B15E8" w:rsidRPr="0026291F" w:rsidRDefault="005B15E8" w:rsidP="0026291F">
      <w:pPr>
        <w:widowControl/>
        <w:numPr>
          <w:ilvl w:val="0"/>
          <w:numId w:val="2"/>
        </w:numPr>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общение в цифровой среде (электронная почта).</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Формирование ИКТ-компетентности учащих</w:t>
      </w:r>
      <w:r w:rsidR="00E342D4" w:rsidRPr="0026291F">
        <w:rPr>
          <w:rFonts w:eastAsia="Times New Roman" w:cs="Times New Roman"/>
          <w:szCs w:val="28"/>
          <w:lang w:eastAsia="ar-SA" w:bidi="ar-SA"/>
        </w:rPr>
        <w:t xml:space="preserve">ся происходит в рамках </w:t>
      </w:r>
      <w:r w:rsidRPr="0026291F">
        <w:rPr>
          <w:rFonts w:eastAsia="Times New Roman" w:cs="Times New Roman"/>
          <w:szCs w:val="28"/>
          <w:lang w:eastAsia="ar-SA" w:bidi="ar-SA"/>
        </w:rPr>
        <w:t xml:space="preserve">деятельностного подхода, в процессе изучения всех без исключения предметов учебного плана, а его результат представляет собой интегративный результат обучения младших школьников с задержкой психического развития. Вклад каждого учебного предмета в формирование ИКТ-компетентности младшего школьника представлен в конце данной подпрограммы. </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Далее перечислены основные разделы подпрограммы формирования ИКТ-компетентности и охарактеризовано их содержание.</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
          <w:szCs w:val="28"/>
          <w:lang w:eastAsia="ar-SA" w:bidi="ar-SA"/>
        </w:rPr>
        <w:t>Знакомство со средствами ИКТ</w:t>
      </w:r>
      <w:r w:rsidRPr="0026291F">
        <w:rPr>
          <w:rFonts w:eastAsia="Times New Roman" w:cs="Times New Roman"/>
          <w:szCs w:val="28"/>
          <w:lang w:eastAsia="ar-SA" w:bidi="ar-SA"/>
        </w:rPr>
        <w:t>. Использование эргономичных приемов работы со средствами ИКТ, которые безопасны для органов зрения, нервной системы, опорно-двигательного аппарата.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
          <w:szCs w:val="28"/>
          <w:lang w:eastAsia="ar-SA" w:bidi="ar-SA"/>
        </w:rPr>
        <w:t xml:space="preserve">Запись, фиксация информации. </w:t>
      </w:r>
      <w:r w:rsidRPr="0026291F">
        <w:rPr>
          <w:rFonts w:eastAsia="Times New Roman" w:cs="Times New Roman"/>
          <w:szCs w:val="28"/>
          <w:lang w:eastAsia="ar-SA" w:bidi="ar-SA"/>
        </w:rPr>
        <w:t>Непосредственный ввод информации в компьютер с фото– и видеокамеры. Сканирование изображений и текстов. Сохранение вводимой информации. Распознавание текста, введенного как изображение. Использование сменных носителей (флэш-карт).</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
          <w:szCs w:val="28"/>
          <w:lang w:eastAsia="ar-SA" w:bidi="ar-SA"/>
        </w:rPr>
        <w:t xml:space="preserve">Создание текстов с помощью компьютера. </w:t>
      </w:r>
      <w:r w:rsidRPr="0026291F">
        <w:rPr>
          <w:rFonts w:eastAsia="Times New Roman" w:cs="Times New Roman"/>
          <w:szCs w:val="28"/>
          <w:lang w:eastAsia="ar-SA" w:bidi="ar-SA"/>
        </w:rPr>
        <w:t>Составление текста целыми словами, вставкой пропущенных слов из предложенных, с использованием картинок, путем восстановления деформированного текста.</w:t>
      </w:r>
      <w:r w:rsidRPr="0026291F">
        <w:rPr>
          <w:rFonts w:eastAsia="Times New Roman" w:cs="Times New Roman"/>
          <w:i/>
          <w:szCs w:val="28"/>
          <w:lang w:eastAsia="ar-SA" w:bidi="ar-SA"/>
        </w:rPr>
        <w:t xml:space="preserve"> </w:t>
      </w:r>
      <w:r w:rsidRPr="0026291F">
        <w:rPr>
          <w:rFonts w:eastAsia="Times New Roman" w:cs="Times New Roman"/>
          <w:szCs w:val="28"/>
          <w:lang w:eastAsia="ar-SA" w:bidi="ar-SA"/>
        </w:rPr>
        <w:t>Клавиатурное письмо. Основные правила оформления текста и основные инструменты его создания. Работа в простом текстовом редакторе: ввод и сохранение текста, выбор шрифта, начертания, размера, цвета текста; использование абзацного отступа. Набор текста на родном языке.</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
          <w:szCs w:val="28"/>
          <w:lang w:eastAsia="ar-SA" w:bidi="ar-SA"/>
        </w:rPr>
        <w:t>Создание графических сообщений</w:t>
      </w:r>
      <w:r w:rsidRPr="0026291F">
        <w:rPr>
          <w:rFonts w:eastAsia="Times New Roman" w:cs="Times New Roman"/>
          <w:szCs w:val="28"/>
          <w:lang w:eastAsia="ar-SA" w:bidi="ar-SA"/>
        </w:rPr>
        <w:t xml:space="preserve">. Создание рисунков, схем, диаграмм. </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
          <w:szCs w:val="28"/>
          <w:lang w:eastAsia="ar-SA" w:bidi="ar-SA"/>
        </w:rPr>
        <w:t>Редактирование сообщений</w:t>
      </w:r>
      <w:r w:rsidRPr="0026291F">
        <w:rPr>
          <w:rFonts w:eastAsia="Times New Roman" w:cs="Times New Roman"/>
          <w:szCs w:val="28"/>
          <w:lang w:eastAsia="ar-SA" w:bidi="ar-SA"/>
        </w:rPr>
        <w:t>. Редактирование текста (удаление, замена и вставка буквы, слова, фрагмента текста; перенесение части текста; повторение части текста и пр.). Редактирование фотоизображений (вставка, удаление, замена фрагмента, изменение контрастности).</w:t>
      </w:r>
    </w:p>
    <w:p w:rsidR="005B15E8" w:rsidRPr="0026291F" w:rsidRDefault="005B15E8" w:rsidP="0026291F">
      <w:pPr>
        <w:autoSpaceDE w:val="0"/>
        <w:spacing w:line="276" w:lineRule="auto"/>
        <w:ind w:firstLine="709"/>
        <w:jc w:val="both"/>
        <w:rPr>
          <w:rFonts w:eastAsia="Times New Roman" w:cs="Times New Roman"/>
          <w:szCs w:val="28"/>
          <w:lang w:val="en-US"/>
        </w:rPr>
      </w:pPr>
      <w:r w:rsidRPr="0026291F">
        <w:rPr>
          <w:rFonts w:eastAsia="Times New Roman" w:cs="Times New Roman"/>
          <w:szCs w:val="28"/>
          <w:lang w:eastAsia="ar-SA" w:bidi="ar-SA"/>
        </w:rPr>
        <w:t xml:space="preserve">Основное содержание программы «Формирование ИКТ-компетентности учащихся» </w:t>
      </w:r>
      <w:r w:rsidRPr="0026291F">
        <w:rPr>
          <w:rFonts w:eastAsia="Times New Roman" w:cs="Times New Roman"/>
          <w:b/>
          <w:i/>
          <w:szCs w:val="28"/>
          <w:lang w:eastAsia="ar-SA" w:bidi="ar-SA"/>
        </w:rPr>
        <w:t>реализуется средствами различных учебных предметов</w:t>
      </w:r>
      <w:r w:rsidRPr="0026291F">
        <w:rPr>
          <w:rFonts w:eastAsia="Times New Roman" w:cs="Times New Roman"/>
          <w:b/>
          <w:szCs w:val="28"/>
          <w:lang w:eastAsia="ar-SA" w:bidi="ar-SA"/>
        </w:rPr>
        <w:t>.</w:t>
      </w:r>
      <w:r w:rsidRPr="0026291F">
        <w:rPr>
          <w:rFonts w:eastAsia="Times New Roman" w:cs="Times New Roman"/>
          <w:szCs w:val="28"/>
          <w:lang w:eastAsia="ar-SA" w:bidi="ar-SA"/>
        </w:rPr>
        <w:t xml:space="preserve"> </w:t>
      </w:r>
      <w:r w:rsidRPr="0026291F">
        <w:rPr>
          <w:rFonts w:eastAsia="Times New Roman" w:cs="Times New Roman"/>
          <w:szCs w:val="28"/>
        </w:rPr>
        <w:t xml:space="preserve">Важно, чтобы формирование того или иного элемента или компонента ИКТ-компетентности было непосредственно увязано с его применением. </w:t>
      </w:r>
      <w:r w:rsidRPr="0026291F">
        <w:rPr>
          <w:rFonts w:eastAsia="Times New Roman" w:cs="Times New Roman"/>
          <w:szCs w:val="28"/>
          <w:lang w:val="en-US"/>
        </w:rPr>
        <w:t xml:space="preserve">Тем самым </w:t>
      </w:r>
      <w:r w:rsidRPr="0026291F">
        <w:rPr>
          <w:rFonts w:eastAsia="Times New Roman" w:cs="Times New Roman"/>
          <w:szCs w:val="28"/>
        </w:rPr>
        <w:t>обеспечивается</w:t>
      </w:r>
      <w:r w:rsidRPr="0026291F">
        <w:rPr>
          <w:rFonts w:eastAsia="Times New Roman" w:cs="Times New Roman"/>
          <w:szCs w:val="28"/>
          <w:lang w:val="en-US"/>
        </w:rPr>
        <w:t>:</w:t>
      </w:r>
    </w:p>
    <w:p w:rsidR="005B15E8" w:rsidRPr="0026291F" w:rsidRDefault="005B15E8" w:rsidP="0026291F">
      <w:pPr>
        <w:widowControl/>
        <w:numPr>
          <w:ilvl w:val="0"/>
          <w:numId w:val="1"/>
        </w:numPr>
        <w:autoSpaceDE w:val="0"/>
        <w:spacing w:line="276" w:lineRule="auto"/>
        <w:ind w:left="0" w:firstLine="709"/>
        <w:jc w:val="both"/>
        <w:rPr>
          <w:rFonts w:eastAsia="Times New Roman" w:cs="Times New Roman"/>
          <w:szCs w:val="28"/>
          <w:lang w:val="en-US"/>
        </w:rPr>
      </w:pPr>
      <w:r w:rsidRPr="0026291F">
        <w:rPr>
          <w:rFonts w:eastAsia="Times New Roman" w:cs="Times New Roman"/>
          <w:szCs w:val="28"/>
          <w:lang w:val="en-US"/>
        </w:rPr>
        <w:t>естественная мотивация, цель обучения;</w:t>
      </w:r>
    </w:p>
    <w:p w:rsidR="005B15E8" w:rsidRPr="0026291F" w:rsidRDefault="005B15E8" w:rsidP="0026291F">
      <w:pPr>
        <w:widowControl/>
        <w:numPr>
          <w:ilvl w:val="0"/>
          <w:numId w:val="1"/>
        </w:numPr>
        <w:autoSpaceDE w:val="0"/>
        <w:spacing w:line="276" w:lineRule="auto"/>
        <w:ind w:left="0" w:firstLine="709"/>
        <w:jc w:val="both"/>
        <w:rPr>
          <w:rFonts w:eastAsia="Times New Roman" w:cs="Times New Roman"/>
          <w:szCs w:val="28"/>
        </w:rPr>
      </w:pPr>
      <w:r w:rsidRPr="0026291F">
        <w:rPr>
          <w:rFonts w:eastAsia="Times New Roman" w:cs="Times New Roman"/>
          <w:szCs w:val="28"/>
        </w:rPr>
        <w:t>встроенный контроль результатов освоения ИКТ;</w:t>
      </w:r>
    </w:p>
    <w:p w:rsidR="005B15E8" w:rsidRPr="0026291F" w:rsidRDefault="005B15E8" w:rsidP="0026291F">
      <w:pPr>
        <w:widowControl/>
        <w:numPr>
          <w:ilvl w:val="0"/>
          <w:numId w:val="1"/>
        </w:numPr>
        <w:autoSpaceDE w:val="0"/>
        <w:spacing w:line="276" w:lineRule="auto"/>
        <w:ind w:left="0" w:firstLine="709"/>
        <w:jc w:val="both"/>
        <w:rPr>
          <w:rFonts w:eastAsia="Times New Roman" w:cs="Times New Roman"/>
          <w:szCs w:val="28"/>
        </w:rPr>
      </w:pPr>
      <w:r w:rsidRPr="0026291F">
        <w:rPr>
          <w:rFonts w:eastAsia="Times New Roman" w:cs="Times New Roman"/>
          <w:szCs w:val="28"/>
        </w:rPr>
        <w:t>повышение эффективности применения ИКТ в данном предмете;</w:t>
      </w:r>
    </w:p>
    <w:p w:rsidR="005B15E8" w:rsidRPr="0026291F" w:rsidRDefault="005B15E8" w:rsidP="0026291F">
      <w:pPr>
        <w:widowControl/>
        <w:numPr>
          <w:ilvl w:val="0"/>
          <w:numId w:val="1"/>
        </w:numPr>
        <w:autoSpaceDE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формирование цифрового портфолио по предмету, что важно для оценивания результатов освоения этого предмета.</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примерной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u w:val="single"/>
          <w:lang w:eastAsia="ar-SA" w:bidi="ar-SA"/>
        </w:rPr>
        <w:t>Вклад каждого предмета</w:t>
      </w:r>
      <w:r w:rsidRPr="0026291F">
        <w:rPr>
          <w:rFonts w:eastAsia="Times New Roman" w:cs="Times New Roman"/>
          <w:szCs w:val="28"/>
          <w:lang w:eastAsia="ar-SA" w:bidi="ar-SA"/>
        </w:rPr>
        <w:t xml:space="preserve"> в формирование ИКТ-компетентности учащихся с задержкой психического развития:</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
          <w:szCs w:val="28"/>
          <w:lang w:eastAsia="ar-SA" w:bidi="ar-SA"/>
        </w:rPr>
        <w:t>Русский язык</w:t>
      </w:r>
      <w:r w:rsidRPr="0026291F">
        <w:rPr>
          <w:rFonts w:eastAsia="Times New Roman" w:cs="Times New Roman"/>
          <w:szCs w:val="28"/>
          <w:lang w:eastAsia="ar-SA" w:bidi="ar-SA"/>
        </w:rPr>
        <w:t xml:space="preserve">. Различные способы передачи информации (буква, пиктограмма,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 </w:t>
      </w:r>
    </w:p>
    <w:p w:rsidR="005B15E8" w:rsidRPr="0026291F" w:rsidRDefault="005B15E8" w:rsidP="0026291F">
      <w:pPr>
        <w:widowControl/>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Знакомство с клавиатурным письмом.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 </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
          <w:szCs w:val="28"/>
          <w:lang w:eastAsia="ar-SA" w:bidi="ar-SA"/>
        </w:rPr>
        <w:t xml:space="preserve">Литературное чтение. </w:t>
      </w:r>
      <w:r w:rsidRPr="0026291F">
        <w:rPr>
          <w:rFonts w:eastAsia="Times New Roman" w:cs="Times New Roman"/>
          <w:szCs w:val="28"/>
          <w:lang w:eastAsia="ar-SA" w:bidi="ar-SA"/>
        </w:rPr>
        <w:t>Работа с мультимедиа-сообщениями (включающими текст, иллюстрации, аудио- и видео- фрагменты, ссылки). Анализ содержания и структуры мультимедиа-сообщения.</w:t>
      </w:r>
    </w:p>
    <w:p w:rsidR="005B15E8" w:rsidRPr="0026291F" w:rsidRDefault="005B15E8" w:rsidP="0026291F">
      <w:pPr>
        <w:widowControl/>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Конструирование небольших сообщений: текстов (рассказ, отзыв), в том числе с добавлением иллюстраций, видео- и аудио- фрагментов. Оценка собственных сообщений с точки зрения использованной информации.</w:t>
      </w:r>
    </w:p>
    <w:p w:rsidR="005B15E8" w:rsidRPr="0026291F" w:rsidRDefault="005B15E8" w:rsidP="0026291F">
      <w:pPr>
        <w:widowControl/>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Создание информационных объектов как иллюстраций к прочитанным художественным текстам (рисунков, фотографий, видео-сюжетов).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
          <w:szCs w:val="28"/>
          <w:lang w:eastAsia="ar-SA" w:bidi="ar-SA"/>
        </w:rPr>
        <w:t>Математика.</w:t>
      </w:r>
      <w:r w:rsidRPr="0026291F">
        <w:rPr>
          <w:rFonts w:eastAsia="Times New Roman" w:cs="Times New Roman"/>
          <w:szCs w:val="28"/>
          <w:lang w:eastAsia="ar-SA" w:bidi="ar-SA"/>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Построение цепочек рассуждений.</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
          <w:szCs w:val="28"/>
          <w:lang w:eastAsia="ar-SA" w:bidi="ar-SA"/>
        </w:rPr>
        <w:t>Окружающий мир</w:t>
      </w:r>
      <w:r w:rsidRPr="0026291F">
        <w:rPr>
          <w:rFonts w:eastAsia="Times New Roman" w:cs="Times New Roman"/>
          <w:szCs w:val="28"/>
          <w:lang w:eastAsia="ar-SA" w:bidi="ar-SA"/>
        </w:rPr>
        <w:t>. Фиксация информации (тексты, фото-, видео-, аудио- и другие виды информации) о внешнем мире и о самом себе с использованием инструментов ИКТ: фото- и видеокамеры. Планирование и осуществление несложных наблюдений, сбор числовых данных.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
          <w:szCs w:val="28"/>
          <w:lang w:eastAsia="ar-SA" w:bidi="ar-SA"/>
        </w:rPr>
        <w:t>Технология.</w:t>
      </w:r>
      <w:r w:rsidRPr="0026291F">
        <w:rPr>
          <w:rFonts w:eastAsia="Times New Roman" w:cs="Times New Roman"/>
          <w:szCs w:val="28"/>
          <w:lang w:eastAsia="ar-SA" w:bidi="ar-SA"/>
        </w:rPr>
        <w:t xml:space="preserve"> Первоначальное знакомство с компьютером и всеми инструментами ИКТ (включая компьютерное и коммуникационное оборудование, периферические устройства и пр.):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приемами поиска и использования информации, работы с доступными электронными ресурсами. </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26291F">
        <w:rPr>
          <w:rFonts w:eastAsia="Times New Roman" w:cs="Times New Roman"/>
          <w:i/>
          <w:szCs w:val="28"/>
          <w:lang w:eastAsia="ar-SA" w:bidi="ar-SA"/>
        </w:rPr>
        <w:t>освоение</w:t>
      </w:r>
      <w:r w:rsidRPr="0026291F">
        <w:rPr>
          <w:rFonts w:eastAsia="Times New Roman" w:cs="Times New Roman"/>
          <w:szCs w:val="28"/>
          <w:lang w:eastAsia="ar-SA" w:bidi="ar-SA"/>
        </w:rPr>
        <w:t xml:space="preserve"> инструментов ИКТ идет в процессе их </w:t>
      </w:r>
      <w:r w:rsidRPr="0026291F">
        <w:rPr>
          <w:rFonts w:eastAsia="Times New Roman" w:cs="Times New Roman"/>
          <w:i/>
          <w:szCs w:val="28"/>
          <w:lang w:eastAsia="ar-SA" w:bidi="ar-SA"/>
        </w:rPr>
        <w:t>использования</w:t>
      </w:r>
      <w:r w:rsidRPr="0026291F">
        <w:rPr>
          <w:rFonts w:eastAsia="Times New Roman" w:cs="Times New Roman"/>
          <w:szCs w:val="28"/>
          <w:lang w:eastAsia="ar-SA" w:bidi="ar-SA"/>
        </w:rPr>
        <w:t xml:space="preserve"> учащимися в различных других предметах и в интегративных проектах.</w:t>
      </w:r>
    </w:p>
    <w:p w:rsidR="005B15E8" w:rsidRPr="0026291F" w:rsidRDefault="005B15E8" w:rsidP="0026291F">
      <w:pPr>
        <w:widowControl/>
        <w:spacing w:line="276" w:lineRule="auto"/>
        <w:ind w:firstLine="709"/>
        <w:jc w:val="both"/>
        <w:rPr>
          <w:rFonts w:eastAsia="Times New Roman" w:cs="Times New Roman"/>
          <w:szCs w:val="28"/>
          <w:lang w:eastAsia="ar-SA" w:bidi="ar-SA"/>
        </w:rPr>
      </w:pPr>
      <w:r w:rsidRPr="0026291F">
        <w:rPr>
          <w:rFonts w:eastAsia="Times New Roman" w:cs="Times New Roman"/>
          <w:b/>
          <w:szCs w:val="28"/>
          <w:lang w:eastAsia="ar-SA" w:bidi="ar-SA"/>
        </w:rPr>
        <w:t>Искусство</w:t>
      </w:r>
      <w:r w:rsidRPr="0026291F">
        <w:rPr>
          <w:rFonts w:eastAsia="Times New Roman" w:cs="Times New Roman"/>
          <w:szCs w:val="28"/>
          <w:lang w:eastAsia="ar-SA" w:bidi="ar-SA"/>
        </w:rPr>
        <w:t>. 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с использованием инструментов ИКТ: компьютера, сканера, видео- и фото-камеры.</w:t>
      </w:r>
    </w:p>
    <w:p w:rsidR="005B15E8" w:rsidRPr="0026291F" w:rsidRDefault="005B15E8" w:rsidP="0026291F">
      <w:pPr>
        <w:widowControl/>
        <w:spacing w:line="276" w:lineRule="auto"/>
        <w:ind w:right="-1" w:firstLine="709"/>
        <w:jc w:val="both"/>
        <w:rPr>
          <w:rFonts w:eastAsia="Arial" w:cs="Times New Roman"/>
          <w:szCs w:val="28"/>
          <w:lang w:eastAsia="ar-SA" w:bidi="ar-SA"/>
        </w:rPr>
      </w:pPr>
      <w:r w:rsidRPr="0026291F">
        <w:rPr>
          <w:rFonts w:eastAsia="Arial" w:cs="Times New Roman"/>
          <w:b/>
          <w:szCs w:val="28"/>
          <w:lang w:eastAsia="ar-SA" w:bidi="ar-SA"/>
        </w:rPr>
        <w:t>Внеурочная деятельность.</w:t>
      </w:r>
      <w:r w:rsidRPr="0026291F">
        <w:rPr>
          <w:rFonts w:eastAsia="Arial" w:cs="Times New Roman"/>
          <w:szCs w:val="28"/>
          <w:lang w:eastAsia="ar-SA" w:bidi="ar-SA"/>
        </w:rPr>
        <w:t xml:space="preserve"> Участие в различных мероприятиях школьного, районного и областного уровня. Поощрение  участников различных компьютерных конкурсов. Регулярное обновление информационных стендов, вывешивание объявлений, поздравлений и информации в фойе школы. Внедрение в систему внеклассной работы конкурсов-презентаций учеников и классов «Мои достижения», «Достижения нашего класса».</w:t>
      </w:r>
    </w:p>
    <w:p w:rsidR="002C765B" w:rsidRPr="0026291F" w:rsidRDefault="002C765B" w:rsidP="0026291F">
      <w:pPr>
        <w:pStyle w:val="afd"/>
        <w:spacing w:line="276" w:lineRule="auto"/>
        <w:ind w:left="1080"/>
        <w:jc w:val="center"/>
        <w:rPr>
          <w:rFonts w:cs="Times New Roman"/>
          <w:b/>
          <w:sz w:val="26"/>
          <w:szCs w:val="26"/>
        </w:rPr>
      </w:pPr>
    </w:p>
    <w:p w:rsidR="003F59AB" w:rsidRPr="0026291F" w:rsidRDefault="002C765B" w:rsidP="007C1643">
      <w:pPr>
        <w:pStyle w:val="2"/>
      </w:pPr>
      <w:bookmarkStart w:id="32" w:name="_Toc477990857"/>
      <w:r w:rsidRPr="0026291F">
        <w:t xml:space="preserve">4.6. </w:t>
      </w:r>
      <w:r w:rsidR="003F59AB" w:rsidRPr="0026291F">
        <w:t>ПРОГРАММА ДУХОВНО-НРАВСТВЕННОГО РАЗВИТИЯ И ВОСПИТАНИЯ ДЕТЕЙ С  ЗПР  НА СТУПЕНИ НАЧАЛЬНОГО ОБЩЕГО ОБРАЗОВАНИЯ</w:t>
      </w:r>
      <w:bookmarkEnd w:id="32"/>
    </w:p>
    <w:p w:rsidR="003F59AB" w:rsidRPr="0026291F" w:rsidRDefault="003F59AB" w:rsidP="0026291F">
      <w:pPr>
        <w:spacing w:line="276" w:lineRule="auto"/>
        <w:ind w:firstLine="708"/>
        <w:jc w:val="both"/>
        <w:rPr>
          <w:rFonts w:cs="Times New Roman"/>
          <w:szCs w:val="28"/>
        </w:rPr>
      </w:pPr>
      <w:r w:rsidRPr="0026291F">
        <w:rPr>
          <w:rFonts w:cs="Times New Roman"/>
          <w:szCs w:val="28"/>
        </w:rPr>
        <w:t>Программа духовно-нравственного развития и воспитания  обучающихся с ЗПР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духовно-нравственного развития и воспитания личности гражданина России и опыта реализации воспитател</w:t>
      </w:r>
      <w:r w:rsidR="005D66D1" w:rsidRPr="0026291F">
        <w:rPr>
          <w:rFonts w:cs="Times New Roman"/>
          <w:szCs w:val="28"/>
        </w:rPr>
        <w:t>ьной работы МБОУ «Городищенская</w:t>
      </w:r>
      <w:r w:rsidR="001A13EE" w:rsidRPr="0026291F">
        <w:rPr>
          <w:rFonts w:cs="Times New Roman"/>
          <w:szCs w:val="28"/>
        </w:rPr>
        <w:t xml:space="preserve"> СШ</w:t>
      </w:r>
      <w:r w:rsidR="005D66D1" w:rsidRPr="0026291F">
        <w:rPr>
          <w:rFonts w:cs="Times New Roman"/>
          <w:szCs w:val="28"/>
        </w:rPr>
        <w:t xml:space="preserve"> № 2</w:t>
      </w:r>
      <w:r w:rsidR="001A13EE" w:rsidRPr="0026291F">
        <w:rPr>
          <w:rFonts w:cs="Times New Roman"/>
          <w:szCs w:val="28"/>
        </w:rPr>
        <w:t>»</w:t>
      </w:r>
    </w:p>
    <w:p w:rsidR="003F59AB" w:rsidRPr="0026291F" w:rsidRDefault="003F59AB" w:rsidP="0026291F">
      <w:pPr>
        <w:spacing w:line="276" w:lineRule="auto"/>
        <w:ind w:firstLine="708"/>
        <w:jc w:val="both"/>
        <w:rPr>
          <w:rFonts w:cs="Times New Roman"/>
          <w:color w:val="000000"/>
          <w:szCs w:val="28"/>
        </w:rPr>
      </w:pPr>
      <w:r w:rsidRPr="0026291F">
        <w:rPr>
          <w:rFonts w:cs="Times New Roman"/>
          <w:szCs w:val="28"/>
        </w:rPr>
        <w:t>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социализацию и интеграцию в современное общество. Программа реализу</w:t>
      </w:r>
      <w:r w:rsidR="005D66D1" w:rsidRPr="0026291F">
        <w:rPr>
          <w:rFonts w:cs="Times New Roman"/>
          <w:szCs w:val="28"/>
        </w:rPr>
        <w:t>ется МБОУ «Городищенская</w:t>
      </w:r>
      <w:r w:rsidR="001A13EE" w:rsidRPr="0026291F">
        <w:rPr>
          <w:rFonts w:cs="Times New Roman"/>
          <w:szCs w:val="28"/>
        </w:rPr>
        <w:t xml:space="preserve"> СШ</w:t>
      </w:r>
      <w:r w:rsidR="005D66D1" w:rsidRPr="0026291F">
        <w:rPr>
          <w:rFonts w:cs="Times New Roman"/>
          <w:szCs w:val="28"/>
        </w:rPr>
        <w:t xml:space="preserve"> № 2</w:t>
      </w:r>
      <w:r w:rsidR="001A13EE" w:rsidRPr="0026291F">
        <w:rPr>
          <w:rFonts w:cs="Times New Roman"/>
          <w:szCs w:val="28"/>
        </w:rPr>
        <w:t xml:space="preserve">» </w:t>
      </w:r>
      <w:r w:rsidRPr="0026291F">
        <w:rPr>
          <w:rFonts w:cs="Times New Roman"/>
          <w:szCs w:val="28"/>
        </w:rPr>
        <w:t>в постоянном взаимодействии и тесном сотрудничестве с семьями обучающихся с ЗПР, с д</w:t>
      </w:r>
      <w:r w:rsidR="001A13EE" w:rsidRPr="0026291F">
        <w:rPr>
          <w:rFonts w:cs="Times New Roman"/>
          <w:szCs w:val="28"/>
        </w:rPr>
        <w:t>ругими субъектами  социализации</w:t>
      </w:r>
      <w:r w:rsidRPr="0026291F">
        <w:rPr>
          <w:rFonts w:cs="Times New Roman"/>
          <w:color w:val="000000"/>
          <w:szCs w:val="28"/>
        </w:rPr>
        <w:t xml:space="preserve"> </w:t>
      </w:r>
    </w:p>
    <w:p w:rsidR="003F59AB" w:rsidRPr="0026291F" w:rsidRDefault="003F59AB" w:rsidP="0026291F">
      <w:pPr>
        <w:spacing w:line="276" w:lineRule="auto"/>
        <w:ind w:firstLine="708"/>
        <w:jc w:val="center"/>
        <w:rPr>
          <w:rFonts w:cs="Times New Roman"/>
          <w:b/>
          <w:szCs w:val="28"/>
        </w:rPr>
      </w:pPr>
      <w:r w:rsidRPr="0026291F">
        <w:rPr>
          <w:rFonts w:cs="Times New Roman"/>
          <w:b/>
          <w:szCs w:val="28"/>
        </w:rPr>
        <w:t>Цели и задачи духовно-нравственного развития и воспитания обучающихся с</w:t>
      </w:r>
      <w:r w:rsidR="005D66D1" w:rsidRPr="0026291F">
        <w:rPr>
          <w:rFonts w:cs="Times New Roman"/>
          <w:b/>
          <w:szCs w:val="28"/>
        </w:rPr>
        <w:t xml:space="preserve"> </w:t>
      </w:r>
      <w:r w:rsidRPr="0026291F">
        <w:rPr>
          <w:rFonts w:cs="Times New Roman"/>
          <w:b/>
          <w:szCs w:val="28"/>
        </w:rPr>
        <w:t>ЗПР</w:t>
      </w:r>
    </w:p>
    <w:p w:rsidR="003F59AB" w:rsidRPr="0026291F" w:rsidRDefault="003F59AB" w:rsidP="0026291F">
      <w:pPr>
        <w:spacing w:line="276" w:lineRule="auto"/>
        <w:ind w:firstLine="708"/>
        <w:jc w:val="both"/>
        <w:rPr>
          <w:rFonts w:cs="Times New Roman"/>
          <w:szCs w:val="28"/>
        </w:rPr>
      </w:pPr>
      <w:r w:rsidRPr="0026291F">
        <w:rPr>
          <w:rFonts w:cs="Times New Roman"/>
          <w:szCs w:val="28"/>
        </w:rPr>
        <w:t xml:space="preserve">         </w:t>
      </w:r>
      <w:r w:rsidRPr="0026291F">
        <w:rPr>
          <w:rFonts w:cs="Times New Roman"/>
          <w:i/>
          <w:szCs w:val="28"/>
        </w:rPr>
        <w:t>Духовно- нравственное воспитание</w:t>
      </w:r>
      <w:r w:rsidRPr="0026291F">
        <w:rPr>
          <w:rFonts w:cs="Times New Roman"/>
          <w:szCs w:val="28"/>
        </w:rPr>
        <w:t xml:space="preserve"> – педагогически организованный процесс усвоения и принятия обучающимся с</w:t>
      </w:r>
      <w:r w:rsidR="005D66D1" w:rsidRPr="0026291F">
        <w:rPr>
          <w:rFonts w:cs="Times New Roman"/>
          <w:szCs w:val="28"/>
        </w:rPr>
        <w:t xml:space="preserve"> </w:t>
      </w:r>
      <w:r w:rsidRPr="0026291F">
        <w:rPr>
          <w:rFonts w:cs="Times New Roman"/>
          <w:szCs w:val="28"/>
        </w:rPr>
        <w:t>ЗПР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3F59AB" w:rsidRPr="0026291F" w:rsidRDefault="003F59AB" w:rsidP="0026291F">
      <w:pPr>
        <w:spacing w:line="276" w:lineRule="auto"/>
        <w:ind w:firstLine="708"/>
        <w:jc w:val="both"/>
        <w:rPr>
          <w:rFonts w:cs="Times New Roman"/>
          <w:szCs w:val="28"/>
        </w:rPr>
      </w:pPr>
      <w:r w:rsidRPr="0026291F">
        <w:rPr>
          <w:rFonts w:cs="Times New Roman"/>
          <w:szCs w:val="28"/>
        </w:rPr>
        <w:t xml:space="preserve">        </w:t>
      </w:r>
      <w:r w:rsidRPr="0026291F">
        <w:rPr>
          <w:rFonts w:cs="Times New Roman"/>
          <w:i/>
          <w:szCs w:val="28"/>
        </w:rPr>
        <w:t>Духовно – нравственное развитие</w:t>
      </w:r>
      <w:r w:rsidRPr="0026291F">
        <w:rPr>
          <w:rFonts w:cs="Times New Roman"/>
          <w:szCs w:val="28"/>
        </w:rPr>
        <w:t xml:space="preserve"> –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1A13EE" w:rsidRPr="0026291F" w:rsidRDefault="003F59AB" w:rsidP="0026291F">
      <w:pPr>
        <w:spacing w:line="276" w:lineRule="auto"/>
        <w:ind w:firstLine="708"/>
        <w:jc w:val="both"/>
        <w:rPr>
          <w:rFonts w:cs="Times New Roman"/>
          <w:b/>
          <w:szCs w:val="28"/>
        </w:rPr>
      </w:pPr>
      <w:r w:rsidRPr="0026291F">
        <w:rPr>
          <w:rFonts w:cs="Times New Roman"/>
          <w:b/>
          <w:szCs w:val="28"/>
        </w:rPr>
        <w:tab/>
      </w:r>
    </w:p>
    <w:p w:rsidR="003F59AB" w:rsidRPr="0026291F" w:rsidRDefault="003F59AB" w:rsidP="0026291F">
      <w:pPr>
        <w:spacing w:line="276" w:lineRule="auto"/>
        <w:ind w:firstLine="708"/>
        <w:jc w:val="both"/>
        <w:rPr>
          <w:rFonts w:cs="Times New Roman"/>
          <w:color w:val="000000"/>
          <w:szCs w:val="28"/>
        </w:rPr>
      </w:pPr>
      <w:r w:rsidRPr="0026291F">
        <w:rPr>
          <w:rFonts w:cs="Times New Roman"/>
          <w:b/>
          <w:szCs w:val="28"/>
        </w:rPr>
        <w:t>Общей целью</w:t>
      </w:r>
      <w:r w:rsidRPr="0026291F">
        <w:rPr>
          <w:rFonts w:cs="Times New Roman"/>
          <w:szCs w:val="28"/>
        </w:rPr>
        <w:t xml:space="preserve"> </w:t>
      </w:r>
      <w:r w:rsidRPr="0026291F">
        <w:rPr>
          <w:rFonts w:cs="Times New Roman"/>
          <w:color w:val="000000"/>
          <w:szCs w:val="28"/>
        </w:rPr>
        <w:t>является социально – педагогическая поддержка и приобщение обучающихся к базовым национальным ценностям российского общества, общечеловеческих ценностям в контексте формирования у них нравственных чувств, нравственного сознания и поведения.</w:t>
      </w:r>
    </w:p>
    <w:p w:rsidR="003F59AB" w:rsidRPr="0026291F" w:rsidRDefault="003F59AB" w:rsidP="0026291F">
      <w:pPr>
        <w:spacing w:line="276" w:lineRule="auto"/>
        <w:ind w:firstLine="708"/>
        <w:jc w:val="both"/>
        <w:rPr>
          <w:rFonts w:cs="Times New Roman"/>
          <w:szCs w:val="28"/>
        </w:rPr>
      </w:pPr>
      <w:r w:rsidRPr="0026291F">
        <w:rPr>
          <w:rFonts w:cs="Times New Roman"/>
          <w:b/>
          <w:szCs w:val="28"/>
        </w:rPr>
        <w:tab/>
        <w:t>Задачи духовно- нравственного развития и воспитания</w:t>
      </w:r>
      <w:r w:rsidRPr="0026291F">
        <w:rPr>
          <w:rFonts w:cs="Times New Roman"/>
          <w:szCs w:val="28"/>
        </w:rPr>
        <w:t xml:space="preserve">  обучающихся на ступени начального общего образования:</w:t>
      </w:r>
    </w:p>
    <w:p w:rsidR="003F59AB" w:rsidRPr="0026291F" w:rsidRDefault="003F59AB" w:rsidP="0026291F">
      <w:pPr>
        <w:spacing w:line="276" w:lineRule="auto"/>
        <w:ind w:firstLine="708"/>
        <w:jc w:val="both"/>
        <w:rPr>
          <w:rFonts w:cs="Times New Roman"/>
          <w:i/>
          <w:szCs w:val="28"/>
        </w:rPr>
      </w:pPr>
      <w:r w:rsidRPr="0026291F">
        <w:rPr>
          <w:rFonts w:cs="Times New Roman"/>
          <w:szCs w:val="28"/>
        </w:rPr>
        <w:tab/>
      </w:r>
      <w:r w:rsidRPr="0026291F">
        <w:rPr>
          <w:rFonts w:cs="Times New Roman"/>
          <w:i/>
          <w:szCs w:val="28"/>
        </w:rPr>
        <w:t>В области формирования личностной культуры:</w:t>
      </w:r>
    </w:p>
    <w:p w:rsidR="003F59AB" w:rsidRPr="0026291F" w:rsidRDefault="003F59AB" w:rsidP="0026291F">
      <w:pPr>
        <w:pStyle w:val="afd"/>
        <w:numPr>
          <w:ilvl w:val="0"/>
          <w:numId w:val="60"/>
        </w:numPr>
        <w:spacing w:line="276" w:lineRule="auto"/>
        <w:ind w:left="0" w:firstLine="709"/>
        <w:jc w:val="both"/>
        <w:rPr>
          <w:rFonts w:cs="Times New Roman"/>
          <w:szCs w:val="28"/>
        </w:rPr>
      </w:pPr>
      <w:r w:rsidRPr="0026291F">
        <w:rPr>
          <w:rFonts w:cs="Times New Roman"/>
          <w:szCs w:val="28"/>
        </w:rPr>
        <w:t>формирование первоначальных моральных  норм, развитие творческого потенциала в учебно – игровой, предметно – продуктивной, социально – ориентированной деятельности на основе  нравственных установок;</w:t>
      </w:r>
    </w:p>
    <w:p w:rsidR="003F59AB" w:rsidRPr="0026291F" w:rsidRDefault="003F59AB" w:rsidP="0026291F">
      <w:pPr>
        <w:pStyle w:val="afd"/>
        <w:numPr>
          <w:ilvl w:val="0"/>
          <w:numId w:val="60"/>
        </w:numPr>
        <w:spacing w:line="276" w:lineRule="auto"/>
        <w:ind w:left="0" w:firstLine="709"/>
        <w:jc w:val="both"/>
        <w:rPr>
          <w:rFonts w:cs="Times New Roman"/>
          <w:szCs w:val="28"/>
        </w:rPr>
      </w:pPr>
      <w:r w:rsidRPr="0026291F">
        <w:rPr>
          <w:rFonts w:cs="Times New Roman"/>
          <w:szCs w:val="28"/>
        </w:rPr>
        <w:t>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F59AB" w:rsidRPr="0026291F" w:rsidRDefault="003F59AB" w:rsidP="0026291F">
      <w:pPr>
        <w:pStyle w:val="afd"/>
        <w:numPr>
          <w:ilvl w:val="0"/>
          <w:numId w:val="60"/>
        </w:numPr>
        <w:spacing w:line="276" w:lineRule="auto"/>
        <w:ind w:left="0" w:firstLine="709"/>
        <w:jc w:val="both"/>
        <w:rPr>
          <w:rFonts w:cs="Times New Roman"/>
          <w:szCs w:val="28"/>
        </w:rPr>
      </w:pPr>
      <w:r w:rsidRPr="0026291F">
        <w:rPr>
          <w:rFonts w:cs="Times New Roman"/>
          <w:szCs w:val="28"/>
        </w:rPr>
        <w:t>принятия обучающимся базовых национальных ценностей, духовных традиций;</w:t>
      </w:r>
    </w:p>
    <w:p w:rsidR="003F59AB" w:rsidRPr="0026291F" w:rsidRDefault="003F59AB" w:rsidP="0026291F">
      <w:pPr>
        <w:pStyle w:val="afd"/>
        <w:numPr>
          <w:ilvl w:val="0"/>
          <w:numId w:val="60"/>
        </w:numPr>
        <w:spacing w:line="276" w:lineRule="auto"/>
        <w:ind w:left="0" w:firstLine="709"/>
        <w:jc w:val="both"/>
        <w:rPr>
          <w:rFonts w:cs="Times New Roman"/>
          <w:szCs w:val="28"/>
        </w:rPr>
      </w:pPr>
      <w:r w:rsidRPr="0026291F">
        <w:rPr>
          <w:rFonts w:cs="Times New Roman"/>
          <w:szCs w:val="28"/>
        </w:rPr>
        <w:t>формирование самостоятельности обучающихся в любых жизненных ситуациях;</w:t>
      </w:r>
    </w:p>
    <w:p w:rsidR="003F59AB" w:rsidRPr="0026291F" w:rsidRDefault="003F59AB" w:rsidP="0026291F">
      <w:pPr>
        <w:pStyle w:val="afd"/>
        <w:numPr>
          <w:ilvl w:val="0"/>
          <w:numId w:val="60"/>
        </w:numPr>
        <w:spacing w:line="276" w:lineRule="auto"/>
        <w:ind w:left="0" w:firstLine="709"/>
        <w:jc w:val="both"/>
        <w:rPr>
          <w:rFonts w:cs="Times New Roman"/>
          <w:szCs w:val="28"/>
        </w:rPr>
      </w:pPr>
      <w:r w:rsidRPr="0026291F">
        <w:rPr>
          <w:rFonts w:cs="Times New Roman"/>
          <w:szCs w:val="28"/>
        </w:rPr>
        <w:t>развитие трудолюбия, формирование потребности к учению, способности к преодолению трудностей для достижения результата;</w:t>
      </w:r>
    </w:p>
    <w:p w:rsidR="003F59AB" w:rsidRPr="0026291F" w:rsidRDefault="003F59AB" w:rsidP="0026291F">
      <w:pPr>
        <w:tabs>
          <w:tab w:val="left" w:pos="709"/>
        </w:tabs>
        <w:spacing w:line="276" w:lineRule="auto"/>
        <w:ind w:firstLine="709"/>
        <w:jc w:val="both"/>
        <w:rPr>
          <w:rFonts w:cs="Times New Roman"/>
          <w:i/>
          <w:szCs w:val="28"/>
        </w:rPr>
      </w:pPr>
      <w:r w:rsidRPr="0026291F">
        <w:rPr>
          <w:rFonts w:cs="Times New Roman"/>
          <w:szCs w:val="28"/>
        </w:rPr>
        <w:tab/>
      </w:r>
      <w:r w:rsidRPr="0026291F">
        <w:rPr>
          <w:rFonts w:cs="Times New Roman"/>
          <w:i/>
          <w:szCs w:val="28"/>
        </w:rPr>
        <w:t>В области формирования социальной культуры:</w:t>
      </w:r>
    </w:p>
    <w:p w:rsidR="003F59AB" w:rsidRPr="0026291F" w:rsidRDefault="003F59AB" w:rsidP="0026291F">
      <w:pPr>
        <w:pStyle w:val="afd"/>
        <w:numPr>
          <w:ilvl w:val="0"/>
          <w:numId w:val="35"/>
        </w:numPr>
        <w:spacing w:line="276" w:lineRule="auto"/>
        <w:ind w:left="0" w:firstLine="709"/>
        <w:jc w:val="both"/>
        <w:rPr>
          <w:rFonts w:cs="Times New Roman"/>
          <w:szCs w:val="28"/>
        </w:rPr>
      </w:pPr>
      <w:r w:rsidRPr="0026291F">
        <w:rPr>
          <w:rFonts w:cs="Times New Roman"/>
          <w:szCs w:val="28"/>
        </w:rPr>
        <w:t>воспитание ценностного отношения к Родине, к своему  национальному языку и культуре, к традиционным российским религиям;</w:t>
      </w:r>
    </w:p>
    <w:p w:rsidR="003F59AB" w:rsidRPr="0026291F" w:rsidRDefault="003F59AB" w:rsidP="0026291F">
      <w:pPr>
        <w:pStyle w:val="afd"/>
        <w:numPr>
          <w:ilvl w:val="0"/>
          <w:numId w:val="35"/>
        </w:numPr>
        <w:spacing w:line="276" w:lineRule="auto"/>
        <w:ind w:left="0" w:firstLine="709"/>
        <w:jc w:val="both"/>
        <w:rPr>
          <w:rFonts w:cs="Times New Roman"/>
          <w:szCs w:val="28"/>
        </w:rPr>
      </w:pPr>
      <w:r w:rsidRPr="0026291F">
        <w:rPr>
          <w:rFonts w:cs="Times New Roman"/>
          <w:szCs w:val="28"/>
        </w:rPr>
        <w:t>формирование патриотизма и гражданственности;</w:t>
      </w:r>
    </w:p>
    <w:p w:rsidR="003F59AB" w:rsidRPr="0026291F" w:rsidRDefault="003F59AB" w:rsidP="0026291F">
      <w:pPr>
        <w:pStyle w:val="afd"/>
        <w:numPr>
          <w:ilvl w:val="0"/>
          <w:numId w:val="35"/>
        </w:numPr>
        <w:spacing w:line="276" w:lineRule="auto"/>
        <w:ind w:left="0" w:firstLine="709"/>
        <w:jc w:val="both"/>
        <w:rPr>
          <w:rFonts w:cs="Times New Roman"/>
          <w:szCs w:val="28"/>
        </w:rPr>
      </w:pPr>
      <w:r w:rsidRPr="0026291F">
        <w:rPr>
          <w:rFonts w:cs="Times New Roman"/>
          <w:szCs w:val="28"/>
        </w:rPr>
        <w:t>формирование толерантности и основ культуры межэтнического общения;</w:t>
      </w:r>
    </w:p>
    <w:p w:rsidR="003F59AB" w:rsidRPr="0026291F" w:rsidRDefault="003F59AB" w:rsidP="0026291F">
      <w:pPr>
        <w:pStyle w:val="afd"/>
        <w:numPr>
          <w:ilvl w:val="0"/>
          <w:numId w:val="38"/>
        </w:numPr>
        <w:spacing w:line="276" w:lineRule="auto"/>
        <w:ind w:left="0" w:firstLine="709"/>
        <w:jc w:val="both"/>
        <w:rPr>
          <w:rFonts w:cs="Times New Roman"/>
          <w:szCs w:val="28"/>
        </w:rPr>
      </w:pPr>
      <w:r w:rsidRPr="0026291F">
        <w:rPr>
          <w:rFonts w:cs="Times New Roman"/>
          <w:szCs w:val="28"/>
        </w:rPr>
        <w:t>развитие навыков коммуникативного общения с педагогами, родителями, сверстниками и старшим поколением.</w:t>
      </w:r>
    </w:p>
    <w:p w:rsidR="003F59AB" w:rsidRPr="0026291F" w:rsidRDefault="003F59AB" w:rsidP="0026291F">
      <w:pPr>
        <w:spacing w:line="276" w:lineRule="auto"/>
        <w:ind w:firstLine="709"/>
        <w:jc w:val="both"/>
        <w:rPr>
          <w:rFonts w:cs="Times New Roman"/>
          <w:i/>
          <w:szCs w:val="28"/>
        </w:rPr>
      </w:pPr>
      <w:r w:rsidRPr="0026291F">
        <w:rPr>
          <w:rFonts w:cs="Times New Roman"/>
          <w:i/>
          <w:szCs w:val="28"/>
        </w:rPr>
        <w:tab/>
        <w:t>В области формирования семейной культуры:</w:t>
      </w:r>
    </w:p>
    <w:p w:rsidR="003F59AB" w:rsidRPr="0026291F" w:rsidRDefault="003F59AB" w:rsidP="0026291F">
      <w:pPr>
        <w:pStyle w:val="afd"/>
        <w:numPr>
          <w:ilvl w:val="0"/>
          <w:numId w:val="38"/>
        </w:numPr>
        <w:spacing w:line="276" w:lineRule="auto"/>
        <w:ind w:left="0" w:firstLine="709"/>
        <w:jc w:val="both"/>
        <w:rPr>
          <w:rFonts w:cs="Times New Roman"/>
          <w:szCs w:val="28"/>
        </w:rPr>
      </w:pPr>
      <w:r w:rsidRPr="0026291F">
        <w:rPr>
          <w:rFonts w:cs="Times New Roman"/>
          <w:szCs w:val="28"/>
        </w:rPr>
        <w:t>формирование уважительного отношения к родителям, осознанного, заботливого отношения к старшим и младшим;</w:t>
      </w:r>
    </w:p>
    <w:p w:rsidR="003F59AB" w:rsidRPr="0026291F" w:rsidRDefault="003F59AB" w:rsidP="0026291F">
      <w:pPr>
        <w:pStyle w:val="afd"/>
        <w:numPr>
          <w:ilvl w:val="0"/>
          <w:numId w:val="38"/>
        </w:numPr>
        <w:spacing w:line="276" w:lineRule="auto"/>
        <w:ind w:left="0" w:firstLine="709"/>
        <w:jc w:val="both"/>
        <w:rPr>
          <w:rFonts w:cs="Times New Roman"/>
          <w:szCs w:val="28"/>
        </w:rPr>
      </w:pPr>
      <w:r w:rsidRPr="0026291F">
        <w:rPr>
          <w:rFonts w:cs="Times New Roman"/>
          <w:szCs w:val="28"/>
        </w:rPr>
        <w:t>формирование представления о семейных ценностях и уважения к ним;</w:t>
      </w:r>
    </w:p>
    <w:p w:rsidR="003F59AB" w:rsidRPr="0026291F" w:rsidRDefault="003F59AB" w:rsidP="0026291F">
      <w:pPr>
        <w:pStyle w:val="afd"/>
        <w:numPr>
          <w:ilvl w:val="0"/>
          <w:numId w:val="38"/>
        </w:numPr>
        <w:spacing w:line="276" w:lineRule="auto"/>
        <w:ind w:left="0" w:firstLine="709"/>
        <w:jc w:val="both"/>
        <w:rPr>
          <w:rFonts w:cs="Times New Roman"/>
          <w:szCs w:val="28"/>
        </w:rPr>
      </w:pPr>
      <w:r w:rsidRPr="0026291F">
        <w:rPr>
          <w:rFonts w:cs="Times New Roman"/>
          <w:szCs w:val="28"/>
        </w:rPr>
        <w:t>знакомство с культурно – историческими и этническими традициями российской семьи.</w:t>
      </w:r>
    </w:p>
    <w:p w:rsidR="003F59AB" w:rsidRPr="0026291F" w:rsidRDefault="003F59AB" w:rsidP="0026291F">
      <w:pPr>
        <w:spacing w:line="276" w:lineRule="auto"/>
        <w:ind w:firstLine="709"/>
        <w:jc w:val="both"/>
        <w:rPr>
          <w:rFonts w:cs="Times New Roman"/>
          <w:szCs w:val="28"/>
        </w:rPr>
      </w:pPr>
    </w:p>
    <w:p w:rsidR="001A13EE" w:rsidRPr="0026291F" w:rsidRDefault="001A13EE" w:rsidP="0026291F">
      <w:pPr>
        <w:spacing w:line="276" w:lineRule="auto"/>
        <w:ind w:firstLine="709"/>
        <w:jc w:val="center"/>
        <w:rPr>
          <w:rFonts w:cs="Times New Roman"/>
          <w:b/>
          <w:szCs w:val="28"/>
        </w:rPr>
      </w:pPr>
    </w:p>
    <w:p w:rsidR="003F59AB" w:rsidRPr="0026291F" w:rsidRDefault="003F59AB" w:rsidP="0026291F">
      <w:pPr>
        <w:spacing w:line="276" w:lineRule="auto"/>
        <w:ind w:firstLine="709"/>
        <w:jc w:val="center"/>
        <w:rPr>
          <w:rFonts w:cs="Times New Roman"/>
          <w:b/>
          <w:szCs w:val="28"/>
        </w:rPr>
      </w:pPr>
      <w:r w:rsidRPr="0026291F">
        <w:rPr>
          <w:rFonts w:cs="Times New Roman"/>
          <w:b/>
          <w:szCs w:val="28"/>
        </w:rPr>
        <w:t xml:space="preserve"> Основные направления и ценностные основы</w:t>
      </w:r>
    </w:p>
    <w:p w:rsidR="003F59AB" w:rsidRPr="0026291F" w:rsidRDefault="003F59AB" w:rsidP="0026291F">
      <w:pPr>
        <w:spacing w:line="276" w:lineRule="auto"/>
        <w:ind w:firstLine="709"/>
        <w:jc w:val="center"/>
        <w:rPr>
          <w:rFonts w:cs="Times New Roman"/>
          <w:b/>
          <w:szCs w:val="28"/>
        </w:rPr>
      </w:pPr>
      <w:r w:rsidRPr="0026291F">
        <w:rPr>
          <w:rFonts w:cs="Times New Roman"/>
          <w:b/>
          <w:szCs w:val="28"/>
        </w:rPr>
        <w:t>духовно- нравственного развития и воспитания обучающихся с</w:t>
      </w:r>
      <w:r w:rsidR="005D66D1" w:rsidRPr="0026291F">
        <w:rPr>
          <w:rFonts w:cs="Times New Roman"/>
          <w:b/>
          <w:szCs w:val="28"/>
        </w:rPr>
        <w:t xml:space="preserve"> </w:t>
      </w:r>
      <w:r w:rsidRPr="0026291F">
        <w:rPr>
          <w:rFonts w:cs="Times New Roman"/>
          <w:b/>
          <w:szCs w:val="28"/>
        </w:rPr>
        <w:t>ЗПР</w:t>
      </w:r>
    </w:p>
    <w:p w:rsidR="003F59AB" w:rsidRPr="0026291F" w:rsidRDefault="003F59AB" w:rsidP="0026291F">
      <w:pPr>
        <w:spacing w:line="276" w:lineRule="auto"/>
        <w:ind w:firstLine="709"/>
        <w:jc w:val="center"/>
        <w:rPr>
          <w:rFonts w:cs="Times New Roman"/>
          <w:b/>
          <w:szCs w:val="28"/>
        </w:rPr>
      </w:pPr>
      <w:r w:rsidRPr="0026291F">
        <w:rPr>
          <w:rFonts w:cs="Times New Roman"/>
          <w:b/>
          <w:szCs w:val="28"/>
        </w:rPr>
        <w:t>на ступени начального общего образования</w:t>
      </w:r>
    </w:p>
    <w:p w:rsidR="003F59AB" w:rsidRPr="0026291F" w:rsidRDefault="003F59AB" w:rsidP="0026291F">
      <w:pPr>
        <w:spacing w:line="276" w:lineRule="auto"/>
        <w:ind w:firstLine="708"/>
        <w:jc w:val="both"/>
        <w:rPr>
          <w:rFonts w:cs="Times New Roman"/>
          <w:szCs w:val="28"/>
        </w:rPr>
      </w:pPr>
    </w:p>
    <w:p w:rsidR="003F59AB" w:rsidRPr="0026291F" w:rsidRDefault="003F59AB" w:rsidP="0026291F">
      <w:pPr>
        <w:pStyle w:val="afd"/>
        <w:numPr>
          <w:ilvl w:val="0"/>
          <w:numId w:val="47"/>
        </w:numPr>
        <w:spacing w:line="276" w:lineRule="auto"/>
        <w:ind w:left="0" w:firstLine="708"/>
        <w:jc w:val="both"/>
        <w:rPr>
          <w:rFonts w:cs="Times New Roman"/>
          <w:szCs w:val="28"/>
        </w:rPr>
      </w:pPr>
      <w:r w:rsidRPr="0026291F">
        <w:rPr>
          <w:rFonts w:cs="Times New Roman"/>
          <w:szCs w:val="28"/>
        </w:rPr>
        <w:t>Воспитание нравственных чувств и этического сознания.</w:t>
      </w:r>
    </w:p>
    <w:p w:rsidR="003F59AB" w:rsidRPr="0026291F" w:rsidRDefault="003F59AB" w:rsidP="0026291F">
      <w:pPr>
        <w:spacing w:line="276" w:lineRule="auto"/>
        <w:ind w:firstLine="708"/>
        <w:jc w:val="both"/>
        <w:rPr>
          <w:rFonts w:cs="Times New Roman"/>
          <w:i/>
          <w:szCs w:val="28"/>
        </w:rPr>
      </w:pPr>
      <w:r w:rsidRPr="0026291F">
        <w:rPr>
          <w:rFonts w:cs="Times New Roman"/>
          <w:szCs w:val="28"/>
        </w:rPr>
        <w:t>Ценности</w:t>
      </w:r>
      <w:r w:rsidRPr="0026291F">
        <w:rPr>
          <w:rFonts w:cs="Times New Roman"/>
          <w:b/>
          <w:i/>
          <w:szCs w:val="28"/>
        </w:rPr>
        <w:t>:</w:t>
      </w:r>
      <w:r w:rsidRPr="0026291F">
        <w:rPr>
          <w:rFonts w:cs="Times New Roman"/>
          <w:i/>
          <w:szCs w:val="28"/>
        </w:rPr>
        <w:t xml:space="preserve"> нравственный выбор; жизнь и  смысл  жизни; справедливость, милосердие, честность,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младших и</w:t>
      </w:r>
      <w:r w:rsidR="005D66D1" w:rsidRPr="0026291F">
        <w:rPr>
          <w:rFonts w:cs="Times New Roman"/>
          <w:i/>
          <w:szCs w:val="28"/>
        </w:rPr>
        <w:t xml:space="preserve"> старших, свобода совести и вероисповедания</w:t>
      </w:r>
      <w:r w:rsidRPr="0026291F">
        <w:rPr>
          <w:rFonts w:cs="Times New Roman"/>
          <w:i/>
          <w:szCs w:val="28"/>
        </w:rPr>
        <w:t>, толерантность, представление о вере, духовной культуре.</w:t>
      </w:r>
    </w:p>
    <w:p w:rsidR="003F59AB" w:rsidRPr="0026291F" w:rsidRDefault="003F59AB" w:rsidP="0026291F">
      <w:pPr>
        <w:pStyle w:val="afd"/>
        <w:numPr>
          <w:ilvl w:val="0"/>
          <w:numId w:val="47"/>
        </w:numPr>
        <w:spacing w:line="276" w:lineRule="auto"/>
        <w:ind w:left="0" w:firstLine="708"/>
        <w:jc w:val="both"/>
        <w:rPr>
          <w:rFonts w:cs="Times New Roman"/>
          <w:szCs w:val="28"/>
        </w:rPr>
      </w:pPr>
      <w:r w:rsidRPr="0026291F">
        <w:rPr>
          <w:rFonts w:cs="Times New Roman"/>
          <w:szCs w:val="28"/>
        </w:rPr>
        <w:t>Воспитание трудолюбия, творческого отношения к учению, труду, жизни.</w:t>
      </w:r>
    </w:p>
    <w:p w:rsidR="003F59AB" w:rsidRPr="0026291F" w:rsidRDefault="003F59AB" w:rsidP="0026291F">
      <w:pPr>
        <w:spacing w:line="276" w:lineRule="auto"/>
        <w:ind w:firstLine="708"/>
        <w:jc w:val="both"/>
        <w:rPr>
          <w:rFonts w:cs="Times New Roman"/>
          <w:i/>
          <w:szCs w:val="28"/>
        </w:rPr>
      </w:pPr>
      <w:r w:rsidRPr="0026291F">
        <w:rPr>
          <w:rFonts w:cs="Times New Roman"/>
          <w:szCs w:val="28"/>
        </w:rPr>
        <w:t>Ценности:</w:t>
      </w:r>
      <w:r w:rsidRPr="0026291F">
        <w:rPr>
          <w:rFonts w:cs="Times New Roman"/>
          <w:b/>
          <w:szCs w:val="28"/>
        </w:rPr>
        <w:t xml:space="preserve"> </w:t>
      </w:r>
      <w:r w:rsidRPr="0026291F">
        <w:rPr>
          <w:rFonts w:cs="Times New Roman"/>
          <w:i/>
          <w:szCs w:val="28"/>
        </w:rPr>
        <w:t>уважение к труду; творчество и созидание, стремление к познанию, целеустремленность и настойчивость; бережливость, трудолюбие.</w:t>
      </w:r>
    </w:p>
    <w:p w:rsidR="003F59AB" w:rsidRPr="0026291F" w:rsidRDefault="003F59AB" w:rsidP="0026291F">
      <w:pPr>
        <w:spacing w:line="276" w:lineRule="auto"/>
        <w:ind w:firstLine="708"/>
        <w:jc w:val="both"/>
        <w:rPr>
          <w:rFonts w:cs="Times New Roman"/>
          <w:i/>
          <w:szCs w:val="28"/>
        </w:rPr>
      </w:pPr>
    </w:p>
    <w:p w:rsidR="003F59AB" w:rsidRPr="0026291F" w:rsidRDefault="003F59AB" w:rsidP="0026291F">
      <w:pPr>
        <w:pStyle w:val="afd"/>
        <w:numPr>
          <w:ilvl w:val="0"/>
          <w:numId w:val="47"/>
        </w:numPr>
        <w:spacing w:line="276" w:lineRule="auto"/>
        <w:ind w:left="0" w:firstLine="708"/>
        <w:jc w:val="both"/>
        <w:rPr>
          <w:rFonts w:cs="Times New Roman"/>
          <w:szCs w:val="28"/>
        </w:rPr>
      </w:pPr>
      <w:r w:rsidRPr="0026291F">
        <w:rPr>
          <w:rFonts w:cs="Times New Roman"/>
          <w:szCs w:val="28"/>
        </w:rPr>
        <w:t>Воспитание гражданственности, патриотизма, уважение к правам, свободам и обязанностям человека.</w:t>
      </w:r>
    </w:p>
    <w:p w:rsidR="003F59AB" w:rsidRPr="0026291F" w:rsidRDefault="003F59AB" w:rsidP="0026291F">
      <w:pPr>
        <w:spacing w:line="276" w:lineRule="auto"/>
        <w:ind w:firstLine="708"/>
        <w:jc w:val="both"/>
        <w:rPr>
          <w:rFonts w:cs="Times New Roman"/>
          <w:i/>
          <w:szCs w:val="28"/>
        </w:rPr>
      </w:pPr>
      <w:r w:rsidRPr="0026291F">
        <w:rPr>
          <w:rFonts w:cs="Times New Roman"/>
          <w:szCs w:val="28"/>
        </w:rPr>
        <w:t xml:space="preserve">Ценности: </w:t>
      </w:r>
      <w:r w:rsidRPr="0026291F">
        <w:rPr>
          <w:rFonts w:cs="Times New Roman"/>
          <w:i/>
          <w:szCs w:val="28"/>
        </w:rPr>
        <w:t>любовь к России, к своему народу, своему краю; Служение своему Отечеству; Правовое государство; Гра</w:t>
      </w:r>
      <w:r w:rsidR="005D66D1" w:rsidRPr="0026291F">
        <w:rPr>
          <w:rFonts w:cs="Times New Roman"/>
          <w:i/>
          <w:szCs w:val="28"/>
        </w:rPr>
        <w:t>жданское общество; Законы право</w:t>
      </w:r>
      <w:r w:rsidRPr="0026291F">
        <w:rPr>
          <w:rFonts w:cs="Times New Roman"/>
          <w:i/>
          <w:szCs w:val="28"/>
        </w:rPr>
        <w:t>порядок; свобода</w:t>
      </w:r>
      <w:r w:rsidR="005D66D1" w:rsidRPr="0026291F">
        <w:rPr>
          <w:rFonts w:cs="Times New Roman"/>
          <w:i/>
          <w:szCs w:val="28"/>
        </w:rPr>
        <w:t xml:space="preserve"> </w:t>
      </w:r>
      <w:r w:rsidRPr="0026291F">
        <w:rPr>
          <w:rFonts w:cs="Times New Roman"/>
          <w:i/>
          <w:szCs w:val="28"/>
        </w:rPr>
        <w:t xml:space="preserve"> личная и национальная; доверие к людям; институтам государства и гражданского общества.</w:t>
      </w:r>
    </w:p>
    <w:p w:rsidR="003F59AB" w:rsidRPr="0026291F" w:rsidRDefault="003F59AB" w:rsidP="0026291F">
      <w:pPr>
        <w:pStyle w:val="afd"/>
        <w:numPr>
          <w:ilvl w:val="0"/>
          <w:numId w:val="47"/>
        </w:numPr>
        <w:spacing w:line="276" w:lineRule="auto"/>
        <w:ind w:left="0" w:firstLine="708"/>
        <w:jc w:val="both"/>
        <w:rPr>
          <w:rFonts w:cs="Times New Roman"/>
          <w:szCs w:val="28"/>
        </w:rPr>
      </w:pPr>
      <w:r w:rsidRPr="0026291F">
        <w:rPr>
          <w:rFonts w:cs="Times New Roman"/>
          <w:szCs w:val="28"/>
        </w:rPr>
        <w:t xml:space="preserve">Воспитание ценностного отношения к природе, окружающей среде </w:t>
      </w:r>
      <w:r w:rsidR="005D66D1" w:rsidRPr="0026291F">
        <w:rPr>
          <w:rFonts w:cs="Times New Roman"/>
          <w:szCs w:val="28"/>
        </w:rPr>
        <w:t>(</w:t>
      </w:r>
      <w:r w:rsidRPr="0026291F">
        <w:rPr>
          <w:rFonts w:cs="Times New Roman"/>
          <w:szCs w:val="28"/>
        </w:rPr>
        <w:t>экологическое воспитание).</w:t>
      </w:r>
    </w:p>
    <w:p w:rsidR="003F59AB" w:rsidRPr="0026291F" w:rsidRDefault="003F59AB" w:rsidP="0026291F">
      <w:pPr>
        <w:spacing w:line="276" w:lineRule="auto"/>
        <w:ind w:firstLine="708"/>
        <w:jc w:val="both"/>
        <w:rPr>
          <w:rFonts w:cs="Times New Roman"/>
          <w:i/>
          <w:szCs w:val="28"/>
        </w:rPr>
      </w:pPr>
      <w:r w:rsidRPr="0026291F">
        <w:rPr>
          <w:rFonts w:cs="Times New Roman"/>
          <w:szCs w:val="28"/>
        </w:rPr>
        <w:t>Ценности</w:t>
      </w:r>
      <w:r w:rsidRPr="0026291F">
        <w:rPr>
          <w:rFonts w:cs="Times New Roman"/>
          <w:b/>
          <w:szCs w:val="28"/>
        </w:rPr>
        <w:t xml:space="preserve">: </w:t>
      </w:r>
      <w:r w:rsidRPr="0026291F">
        <w:rPr>
          <w:rFonts w:cs="Times New Roman"/>
          <w:i/>
          <w:szCs w:val="28"/>
        </w:rPr>
        <w:t>Родная земля, заповедная природа, планета Земля, экологическое сознание.</w:t>
      </w:r>
    </w:p>
    <w:p w:rsidR="003F59AB" w:rsidRPr="0026291F" w:rsidRDefault="003F59AB" w:rsidP="0026291F">
      <w:pPr>
        <w:pStyle w:val="afd"/>
        <w:numPr>
          <w:ilvl w:val="0"/>
          <w:numId w:val="47"/>
        </w:numPr>
        <w:spacing w:line="276" w:lineRule="auto"/>
        <w:ind w:left="0" w:firstLine="708"/>
        <w:jc w:val="both"/>
        <w:rPr>
          <w:rFonts w:cs="Times New Roman"/>
          <w:szCs w:val="28"/>
        </w:rPr>
      </w:pPr>
      <w:r w:rsidRPr="0026291F">
        <w:rPr>
          <w:rFonts w:cs="Times New Roman"/>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F59AB" w:rsidRPr="0026291F" w:rsidRDefault="003F59AB" w:rsidP="0026291F">
      <w:pPr>
        <w:spacing w:line="276" w:lineRule="auto"/>
        <w:ind w:firstLine="708"/>
        <w:jc w:val="both"/>
        <w:rPr>
          <w:rFonts w:cs="Times New Roman"/>
          <w:i/>
          <w:szCs w:val="28"/>
        </w:rPr>
      </w:pPr>
      <w:r w:rsidRPr="0026291F">
        <w:rPr>
          <w:rFonts w:cs="Times New Roman"/>
          <w:szCs w:val="28"/>
        </w:rPr>
        <w:t xml:space="preserve">Ценности: </w:t>
      </w:r>
      <w:r w:rsidRPr="0026291F">
        <w:rPr>
          <w:rFonts w:cs="Times New Roman"/>
          <w:i/>
          <w:szCs w:val="28"/>
        </w:rPr>
        <w:t>красота, гармония, духовный мир человека, эстетическое развитие, самовыражение в творчестве и искусстве.</w:t>
      </w:r>
    </w:p>
    <w:p w:rsidR="003F59AB" w:rsidRPr="0026291F" w:rsidRDefault="003F59AB" w:rsidP="0026291F">
      <w:pPr>
        <w:spacing w:line="276" w:lineRule="auto"/>
        <w:ind w:firstLine="708"/>
        <w:jc w:val="both"/>
        <w:rPr>
          <w:rFonts w:cs="Times New Roman"/>
          <w:b/>
          <w:szCs w:val="28"/>
        </w:rPr>
      </w:pPr>
    </w:p>
    <w:p w:rsidR="003F59AB" w:rsidRPr="0026291F" w:rsidRDefault="003F59AB" w:rsidP="0026291F">
      <w:pPr>
        <w:spacing w:line="276" w:lineRule="auto"/>
        <w:ind w:firstLine="708"/>
        <w:jc w:val="both"/>
        <w:rPr>
          <w:rFonts w:cs="Times New Roman"/>
          <w:b/>
          <w:szCs w:val="28"/>
        </w:rPr>
      </w:pPr>
      <w:r w:rsidRPr="0026291F">
        <w:rPr>
          <w:rFonts w:cs="Times New Roman"/>
          <w:b/>
          <w:szCs w:val="28"/>
        </w:rPr>
        <w:t xml:space="preserve"> Принципы духовно-нравственного развития и воспитания обучающихся с ЗПР на ступени начального общего образования.</w:t>
      </w:r>
    </w:p>
    <w:p w:rsidR="003F59AB" w:rsidRPr="0026291F" w:rsidRDefault="003F59AB" w:rsidP="0026291F">
      <w:pPr>
        <w:spacing w:line="276" w:lineRule="auto"/>
        <w:ind w:firstLine="708"/>
        <w:jc w:val="both"/>
        <w:rPr>
          <w:rFonts w:cs="Times New Roman"/>
          <w:b/>
          <w:szCs w:val="28"/>
        </w:rPr>
      </w:pPr>
    </w:p>
    <w:p w:rsidR="003F59AB" w:rsidRPr="0026291F" w:rsidRDefault="003F59AB" w:rsidP="0026291F">
      <w:pPr>
        <w:widowControl/>
        <w:spacing w:line="276" w:lineRule="auto"/>
        <w:ind w:firstLine="708"/>
        <w:jc w:val="both"/>
        <w:rPr>
          <w:rFonts w:cs="Times New Roman"/>
          <w:b/>
          <w:szCs w:val="28"/>
        </w:rPr>
      </w:pPr>
      <w:r w:rsidRPr="0026291F">
        <w:rPr>
          <w:rFonts w:cs="Times New Roman"/>
          <w:b/>
          <w:szCs w:val="28"/>
        </w:rPr>
        <w:t>Принцип следования нравственному примеру.</w:t>
      </w:r>
    </w:p>
    <w:p w:rsidR="003F59AB" w:rsidRPr="0026291F" w:rsidRDefault="003F59AB" w:rsidP="0026291F">
      <w:pPr>
        <w:spacing w:line="276" w:lineRule="auto"/>
        <w:ind w:firstLine="708"/>
        <w:jc w:val="both"/>
        <w:rPr>
          <w:rStyle w:val="Zag11"/>
          <w:rFonts w:eastAsia="@Arial Unicode MS" w:cs="Times New Roman"/>
          <w:szCs w:val="28"/>
        </w:rPr>
      </w:pPr>
      <w:r w:rsidRPr="0026291F">
        <w:rPr>
          <w:rStyle w:val="Zag11"/>
          <w:rFonts w:eastAsia="@Arial Unicode MS" w:cs="Times New Roman"/>
          <w:szCs w:val="28"/>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w:t>
      </w:r>
    </w:p>
    <w:p w:rsidR="003F59AB" w:rsidRPr="0026291F" w:rsidRDefault="003F59AB" w:rsidP="0026291F">
      <w:pPr>
        <w:widowControl/>
        <w:spacing w:line="276" w:lineRule="auto"/>
        <w:ind w:firstLine="708"/>
        <w:jc w:val="both"/>
        <w:rPr>
          <w:rFonts w:cs="Times New Roman"/>
          <w:b/>
          <w:szCs w:val="28"/>
        </w:rPr>
      </w:pPr>
      <w:r w:rsidRPr="0026291F">
        <w:rPr>
          <w:rFonts w:cs="Times New Roman"/>
          <w:b/>
          <w:szCs w:val="28"/>
        </w:rPr>
        <w:t>Принцип системно – деятельностной организации воспитания.</w:t>
      </w:r>
    </w:p>
    <w:p w:rsidR="003F59AB" w:rsidRPr="0026291F" w:rsidRDefault="003F59AB" w:rsidP="0026291F">
      <w:pPr>
        <w:spacing w:line="276" w:lineRule="auto"/>
        <w:ind w:firstLine="708"/>
        <w:jc w:val="both"/>
        <w:rPr>
          <w:rStyle w:val="Zag11"/>
          <w:rFonts w:eastAsia="@Arial Unicode MS" w:cs="Times New Roman"/>
          <w:szCs w:val="28"/>
        </w:rPr>
      </w:pPr>
      <w:r w:rsidRPr="0026291F">
        <w:rPr>
          <w:rStyle w:val="Zag11"/>
          <w:rFonts w:eastAsia="@Arial Unicode MS" w:cs="Times New Roman"/>
          <w:szCs w:val="28"/>
        </w:rPr>
        <w:t xml:space="preserve">Для решения воспитательных задач обучающиеся вместе с педагогами и родителями, иными субъектами воспитания и социализации обращаются к содержанию: </w:t>
      </w:r>
      <w:r w:rsidRPr="0026291F">
        <w:rPr>
          <w:rStyle w:val="Zag11"/>
          <w:rFonts w:eastAsia="@Arial Unicode MS" w:cs="Times New Roman"/>
          <w:color w:val="000000"/>
          <w:szCs w:val="28"/>
        </w:rPr>
        <w:t xml:space="preserve">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w:t>
      </w:r>
      <w:r w:rsidRPr="0026291F">
        <w:rPr>
          <w:rStyle w:val="Zag11"/>
          <w:rFonts w:eastAsia="@Arial Unicode MS" w:cs="Times New Roman"/>
          <w:szCs w:val="28"/>
        </w:rPr>
        <w:t>других источников информации и научного знания.</w:t>
      </w:r>
    </w:p>
    <w:p w:rsidR="003F59AB" w:rsidRPr="0026291F" w:rsidRDefault="003F59AB" w:rsidP="0026291F">
      <w:pPr>
        <w:widowControl/>
        <w:spacing w:line="276" w:lineRule="auto"/>
        <w:ind w:firstLine="708"/>
        <w:jc w:val="both"/>
        <w:rPr>
          <w:rFonts w:cs="Times New Roman"/>
          <w:b/>
          <w:szCs w:val="28"/>
        </w:rPr>
      </w:pPr>
      <w:r w:rsidRPr="0026291F">
        <w:rPr>
          <w:rFonts w:cs="Times New Roman"/>
          <w:b/>
          <w:szCs w:val="28"/>
        </w:rPr>
        <w:t>Принцип диалогического общения.</w:t>
      </w:r>
    </w:p>
    <w:p w:rsidR="003F59AB" w:rsidRPr="0026291F" w:rsidRDefault="003F59AB" w:rsidP="0026291F">
      <w:pPr>
        <w:spacing w:line="276" w:lineRule="auto"/>
        <w:ind w:firstLine="708"/>
        <w:jc w:val="both"/>
        <w:rPr>
          <w:rStyle w:val="Zag11"/>
          <w:rFonts w:eastAsia="@Arial Unicode MS" w:cs="Times New Roman"/>
          <w:szCs w:val="28"/>
        </w:rPr>
      </w:pPr>
      <w:r w:rsidRPr="0026291F">
        <w:rPr>
          <w:rStyle w:val="Zag11"/>
          <w:rFonts w:eastAsia="@Arial Unicode MS" w:cs="Times New Roman"/>
          <w:szCs w:val="28"/>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3F59AB" w:rsidRPr="0026291F" w:rsidRDefault="003F59AB" w:rsidP="0026291F">
      <w:pPr>
        <w:widowControl/>
        <w:spacing w:line="276" w:lineRule="auto"/>
        <w:ind w:firstLine="708"/>
        <w:jc w:val="both"/>
        <w:rPr>
          <w:rFonts w:cs="Times New Roman"/>
          <w:b/>
          <w:szCs w:val="28"/>
        </w:rPr>
      </w:pPr>
      <w:r w:rsidRPr="0026291F">
        <w:rPr>
          <w:rFonts w:cs="Times New Roman"/>
          <w:b/>
          <w:szCs w:val="28"/>
        </w:rPr>
        <w:t>Принцип полисубъективности воспитания.</w:t>
      </w:r>
    </w:p>
    <w:p w:rsidR="003F59AB" w:rsidRPr="0026291F" w:rsidRDefault="003F59AB" w:rsidP="0026291F">
      <w:pPr>
        <w:spacing w:line="276" w:lineRule="auto"/>
        <w:ind w:firstLine="708"/>
        <w:jc w:val="both"/>
        <w:rPr>
          <w:rStyle w:val="Zag11"/>
          <w:rFonts w:eastAsia="@Arial Unicode MS" w:cs="Times New Roman"/>
          <w:szCs w:val="28"/>
        </w:rPr>
      </w:pPr>
      <w:r w:rsidRPr="0026291F">
        <w:rPr>
          <w:rStyle w:val="Zag11"/>
          <w:rFonts w:eastAsia="@Arial Unicode MS" w:cs="Times New Roman"/>
          <w:szCs w:val="28"/>
        </w:rPr>
        <w:t xml:space="preserve">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
    <w:p w:rsidR="003F59AB" w:rsidRPr="0026291F" w:rsidRDefault="003F59AB" w:rsidP="0026291F">
      <w:pPr>
        <w:widowControl/>
        <w:spacing w:line="276" w:lineRule="auto"/>
        <w:ind w:firstLine="708"/>
        <w:jc w:val="both"/>
        <w:rPr>
          <w:rFonts w:cs="Times New Roman"/>
          <w:b/>
          <w:szCs w:val="28"/>
        </w:rPr>
      </w:pPr>
      <w:r w:rsidRPr="0026291F">
        <w:rPr>
          <w:rFonts w:cs="Times New Roman"/>
          <w:b/>
          <w:szCs w:val="28"/>
        </w:rPr>
        <w:t>Принцип ориентации на идеал.</w:t>
      </w:r>
    </w:p>
    <w:p w:rsidR="003F59AB" w:rsidRPr="0026291F" w:rsidRDefault="003F59AB" w:rsidP="0026291F">
      <w:pPr>
        <w:spacing w:line="276" w:lineRule="auto"/>
        <w:ind w:firstLine="708"/>
        <w:jc w:val="both"/>
        <w:rPr>
          <w:rStyle w:val="Zag11"/>
          <w:rFonts w:eastAsia="@Arial Unicode MS" w:cs="Times New Roman"/>
          <w:szCs w:val="28"/>
        </w:rPr>
      </w:pPr>
      <w:r w:rsidRPr="0026291F">
        <w:rPr>
          <w:rStyle w:val="Zag11"/>
          <w:rFonts w:eastAsia="@Arial Unicode MS" w:cs="Times New Roman"/>
          <w:szCs w:val="28"/>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3F59AB" w:rsidRPr="0026291F" w:rsidRDefault="003F59AB" w:rsidP="0026291F">
      <w:pPr>
        <w:widowControl/>
        <w:spacing w:line="276" w:lineRule="auto"/>
        <w:ind w:firstLine="708"/>
        <w:jc w:val="both"/>
        <w:rPr>
          <w:rFonts w:cs="Times New Roman"/>
          <w:b/>
          <w:szCs w:val="28"/>
        </w:rPr>
      </w:pPr>
    </w:p>
    <w:p w:rsidR="003F59AB" w:rsidRPr="0026291F" w:rsidRDefault="003F59AB" w:rsidP="0026291F">
      <w:pPr>
        <w:widowControl/>
        <w:spacing w:line="276" w:lineRule="auto"/>
        <w:ind w:firstLine="708"/>
        <w:jc w:val="both"/>
        <w:rPr>
          <w:rFonts w:cs="Times New Roman"/>
          <w:b/>
          <w:szCs w:val="28"/>
        </w:rPr>
      </w:pPr>
      <w:r w:rsidRPr="0026291F">
        <w:rPr>
          <w:rFonts w:cs="Times New Roman"/>
          <w:b/>
          <w:szCs w:val="28"/>
        </w:rPr>
        <w:t>Аксиологический принцип.</w:t>
      </w:r>
    </w:p>
    <w:p w:rsidR="003F59AB" w:rsidRPr="0026291F" w:rsidRDefault="003F59AB" w:rsidP="0026291F">
      <w:pPr>
        <w:spacing w:line="276" w:lineRule="auto"/>
        <w:ind w:firstLine="708"/>
        <w:jc w:val="both"/>
        <w:rPr>
          <w:rStyle w:val="Zag11"/>
          <w:rFonts w:eastAsia="@Arial Unicode MS" w:cs="Times New Roman"/>
          <w:szCs w:val="28"/>
        </w:rPr>
      </w:pPr>
      <w:r w:rsidRPr="0026291F">
        <w:rPr>
          <w:rStyle w:val="Zag11"/>
          <w:rFonts w:eastAsia="@Arial Unicode MS" w:cs="Times New Roman"/>
          <w:szCs w:val="28"/>
        </w:rPr>
        <w:t>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3F59AB" w:rsidRPr="0026291F" w:rsidRDefault="003F59AB" w:rsidP="0026291F">
      <w:pPr>
        <w:widowControl/>
        <w:spacing w:line="276" w:lineRule="auto"/>
        <w:ind w:firstLine="708"/>
        <w:jc w:val="both"/>
        <w:rPr>
          <w:rFonts w:cs="Times New Roman"/>
          <w:b/>
          <w:szCs w:val="28"/>
        </w:rPr>
      </w:pPr>
      <w:r w:rsidRPr="0026291F">
        <w:rPr>
          <w:rFonts w:cs="Times New Roman"/>
          <w:b/>
          <w:szCs w:val="28"/>
        </w:rPr>
        <w:t>Принцип идентификации (персонификации).</w:t>
      </w:r>
    </w:p>
    <w:p w:rsidR="003F59AB" w:rsidRPr="0026291F" w:rsidRDefault="003F59AB" w:rsidP="0026291F">
      <w:pPr>
        <w:spacing w:line="276" w:lineRule="auto"/>
        <w:ind w:firstLine="708"/>
        <w:jc w:val="both"/>
        <w:rPr>
          <w:rStyle w:val="Zag11"/>
          <w:rFonts w:eastAsia="@Arial Unicode MS" w:cs="Times New Roman"/>
          <w:szCs w:val="28"/>
        </w:rPr>
      </w:pPr>
      <w:r w:rsidRPr="0026291F">
        <w:rPr>
          <w:rStyle w:val="Zag11"/>
          <w:rFonts w:eastAsia="@Arial Unicode MS" w:cs="Times New Roman"/>
          <w:szCs w:val="28"/>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Персонифицированные идеалы являются действенными средствами нравственного воспитания ребёнка.</w:t>
      </w:r>
    </w:p>
    <w:p w:rsidR="003F59AB" w:rsidRPr="0026291F" w:rsidRDefault="003F59AB" w:rsidP="0026291F">
      <w:pPr>
        <w:spacing w:line="276" w:lineRule="auto"/>
        <w:ind w:firstLine="708"/>
        <w:jc w:val="both"/>
        <w:rPr>
          <w:rFonts w:cs="Times New Roman"/>
          <w:b/>
          <w:szCs w:val="28"/>
        </w:rPr>
      </w:pPr>
    </w:p>
    <w:p w:rsidR="003F59AB" w:rsidRPr="0026291F" w:rsidRDefault="003F59AB" w:rsidP="0026291F">
      <w:pPr>
        <w:spacing w:line="276" w:lineRule="auto"/>
        <w:ind w:firstLine="708"/>
        <w:jc w:val="both"/>
        <w:rPr>
          <w:rFonts w:cs="Times New Roman"/>
          <w:b/>
          <w:szCs w:val="28"/>
        </w:rPr>
      </w:pPr>
      <w:r w:rsidRPr="0026291F">
        <w:rPr>
          <w:rFonts w:cs="Times New Roman"/>
          <w:b/>
          <w:szCs w:val="28"/>
        </w:rPr>
        <w:t xml:space="preserve"> Основное содержание духовно- нравственного развития и воспитания обучающихся с ЗПР на ступени начального общего образования</w:t>
      </w:r>
    </w:p>
    <w:p w:rsidR="003F59AB" w:rsidRPr="0026291F" w:rsidRDefault="003F59AB" w:rsidP="0026291F">
      <w:pPr>
        <w:spacing w:line="276" w:lineRule="auto"/>
        <w:ind w:firstLine="708"/>
        <w:jc w:val="both"/>
        <w:rPr>
          <w:rFonts w:cs="Times New Roman"/>
          <w:szCs w:val="28"/>
        </w:rPr>
      </w:pPr>
    </w:p>
    <w:p w:rsidR="003F59AB" w:rsidRPr="0026291F" w:rsidRDefault="003F59AB" w:rsidP="0026291F">
      <w:pPr>
        <w:spacing w:line="276" w:lineRule="auto"/>
        <w:ind w:firstLine="708"/>
        <w:jc w:val="both"/>
        <w:rPr>
          <w:rFonts w:cs="Times New Roman"/>
          <w:b/>
          <w:i/>
          <w:szCs w:val="28"/>
        </w:rPr>
      </w:pPr>
      <w:r w:rsidRPr="0026291F">
        <w:rPr>
          <w:rFonts w:cs="Times New Roman"/>
          <w:b/>
          <w:i/>
          <w:szCs w:val="28"/>
        </w:rPr>
        <w:t>Воспитание нравственных чувств и этического сознания:</w:t>
      </w:r>
    </w:p>
    <w:p w:rsidR="003F59AB" w:rsidRPr="0026291F" w:rsidRDefault="003F59AB" w:rsidP="0026291F">
      <w:pPr>
        <w:pStyle w:val="afd"/>
        <w:numPr>
          <w:ilvl w:val="0"/>
          <w:numId w:val="47"/>
        </w:numPr>
        <w:spacing w:line="276" w:lineRule="auto"/>
        <w:ind w:left="0" w:firstLine="709"/>
        <w:jc w:val="both"/>
        <w:rPr>
          <w:rFonts w:cs="Times New Roman"/>
          <w:szCs w:val="28"/>
        </w:rPr>
      </w:pPr>
      <w:r w:rsidRPr="0026291F">
        <w:rPr>
          <w:rFonts w:cs="Times New Roman"/>
          <w:szCs w:val="28"/>
        </w:rPr>
        <w:t>первоначальные представления о базовых национальных российских ценностях;</w:t>
      </w:r>
    </w:p>
    <w:p w:rsidR="003F59AB" w:rsidRPr="0026291F" w:rsidRDefault="003F59AB" w:rsidP="0026291F">
      <w:pPr>
        <w:pStyle w:val="afd"/>
        <w:numPr>
          <w:ilvl w:val="0"/>
          <w:numId w:val="47"/>
        </w:numPr>
        <w:spacing w:line="276" w:lineRule="auto"/>
        <w:ind w:left="0" w:firstLine="709"/>
        <w:jc w:val="both"/>
        <w:rPr>
          <w:rFonts w:cs="Times New Roman"/>
          <w:szCs w:val="28"/>
        </w:rPr>
      </w:pPr>
      <w:r w:rsidRPr="0026291F">
        <w:rPr>
          <w:rFonts w:cs="Times New Roman"/>
          <w:szCs w:val="28"/>
        </w:rPr>
        <w:t>различие хороших и плохих поступков;</w:t>
      </w:r>
    </w:p>
    <w:p w:rsidR="003F59AB" w:rsidRPr="0026291F" w:rsidRDefault="003F59AB" w:rsidP="0026291F">
      <w:pPr>
        <w:pStyle w:val="afd"/>
        <w:numPr>
          <w:ilvl w:val="0"/>
          <w:numId w:val="47"/>
        </w:numPr>
        <w:spacing w:line="276" w:lineRule="auto"/>
        <w:ind w:left="0" w:firstLine="709"/>
        <w:jc w:val="both"/>
        <w:rPr>
          <w:rFonts w:cs="Times New Roman"/>
          <w:szCs w:val="28"/>
        </w:rPr>
      </w:pPr>
      <w:r w:rsidRPr="0026291F">
        <w:rPr>
          <w:rFonts w:cs="Times New Roman"/>
          <w:szCs w:val="28"/>
        </w:rPr>
        <w:t>представления о правилах поведения в образовательном учреждении, дома, на улице, в общественных местах, в транспорте, на природе;</w:t>
      </w:r>
    </w:p>
    <w:p w:rsidR="003F59AB" w:rsidRPr="0026291F" w:rsidRDefault="003F59AB" w:rsidP="0026291F">
      <w:pPr>
        <w:pStyle w:val="afd"/>
        <w:numPr>
          <w:ilvl w:val="0"/>
          <w:numId w:val="47"/>
        </w:numPr>
        <w:spacing w:line="276" w:lineRule="auto"/>
        <w:ind w:left="0" w:firstLine="709"/>
        <w:jc w:val="both"/>
        <w:rPr>
          <w:rFonts w:cs="Times New Roman"/>
          <w:szCs w:val="28"/>
        </w:rPr>
      </w:pPr>
      <w:r w:rsidRPr="0026291F">
        <w:rPr>
          <w:rFonts w:cs="Times New Roman"/>
          <w:szCs w:val="28"/>
        </w:rPr>
        <w:t>элементарные представления о роли традиционных религиях в развитии Российского государства;</w:t>
      </w:r>
    </w:p>
    <w:p w:rsidR="003F59AB" w:rsidRPr="0026291F" w:rsidRDefault="003F59AB" w:rsidP="0026291F">
      <w:pPr>
        <w:pStyle w:val="afd"/>
        <w:numPr>
          <w:ilvl w:val="0"/>
          <w:numId w:val="47"/>
        </w:numPr>
        <w:spacing w:line="276" w:lineRule="auto"/>
        <w:ind w:left="0" w:firstLine="709"/>
        <w:jc w:val="both"/>
        <w:rPr>
          <w:rFonts w:cs="Times New Roman"/>
          <w:szCs w:val="28"/>
        </w:rPr>
      </w:pPr>
      <w:r w:rsidRPr="0026291F">
        <w:rPr>
          <w:rFonts w:cs="Times New Roman"/>
          <w:szCs w:val="28"/>
        </w:rPr>
        <w:t>уважительное отношение к родителям, старшим; доброжелательное отношение к сверстникам и младшим;</w:t>
      </w:r>
    </w:p>
    <w:p w:rsidR="003F59AB" w:rsidRPr="0026291F" w:rsidRDefault="003F59AB" w:rsidP="0026291F">
      <w:pPr>
        <w:pStyle w:val="afd"/>
        <w:numPr>
          <w:ilvl w:val="0"/>
          <w:numId w:val="47"/>
        </w:numPr>
        <w:spacing w:line="276" w:lineRule="auto"/>
        <w:ind w:left="0" w:firstLine="709"/>
        <w:jc w:val="both"/>
        <w:rPr>
          <w:rFonts w:cs="Times New Roman"/>
          <w:szCs w:val="28"/>
        </w:rPr>
      </w:pPr>
      <w:r w:rsidRPr="0026291F">
        <w:rPr>
          <w:rFonts w:cs="Times New Roman"/>
          <w:szCs w:val="28"/>
        </w:rPr>
        <w:t>установление дружеских взаимоотношений в коллективе, основанных на взаимопомощи и взаимной поддержке;</w:t>
      </w:r>
    </w:p>
    <w:p w:rsidR="003F59AB" w:rsidRPr="0026291F" w:rsidRDefault="003F59AB" w:rsidP="0026291F">
      <w:pPr>
        <w:pStyle w:val="afd"/>
        <w:numPr>
          <w:ilvl w:val="0"/>
          <w:numId w:val="47"/>
        </w:numPr>
        <w:spacing w:line="276" w:lineRule="auto"/>
        <w:ind w:left="0" w:firstLine="709"/>
        <w:jc w:val="both"/>
        <w:rPr>
          <w:rFonts w:cs="Times New Roman"/>
          <w:szCs w:val="28"/>
        </w:rPr>
      </w:pPr>
      <w:r w:rsidRPr="0026291F">
        <w:rPr>
          <w:rFonts w:cs="Times New Roman"/>
          <w:szCs w:val="28"/>
        </w:rPr>
        <w:t>бережное, гуманное отношение ко всему живому;</w:t>
      </w:r>
    </w:p>
    <w:p w:rsidR="003F59AB" w:rsidRPr="0026291F" w:rsidRDefault="003F59AB" w:rsidP="0026291F">
      <w:pPr>
        <w:pStyle w:val="afd"/>
        <w:numPr>
          <w:ilvl w:val="0"/>
          <w:numId w:val="47"/>
        </w:numPr>
        <w:spacing w:line="276" w:lineRule="auto"/>
        <w:ind w:left="0" w:firstLine="709"/>
        <w:jc w:val="both"/>
        <w:rPr>
          <w:rFonts w:cs="Times New Roman"/>
          <w:szCs w:val="28"/>
        </w:rPr>
      </w:pPr>
      <w:r w:rsidRPr="0026291F">
        <w:rPr>
          <w:rFonts w:cs="Times New Roman"/>
          <w:szCs w:val="28"/>
        </w:rPr>
        <w:t>знание правил этики, культуры речи;</w:t>
      </w:r>
    </w:p>
    <w:p w:rsidR="003F59AB" w:rsidRPr="0026291F" w:rsidRDefault="003F59AB" w:rsidP="0026291F">
      <w:pPr>
        <w:pStyle w:val="afd"/>
        <w:numPr>
          <w:ilvl w:val="0"/>
          <w:numId w:val="47"/>
        </w:numPr>
        <w:spacing w:line="276" w:lineRule="auto"/>
        <w:ind w:left="0" w:firstLine="709"/>
        <w:jc w:val="both"/>
        <w:rPr>
          <w:rFonts w:cs="Times New Roman"/>
          <w:szCs w:val="28"/>
        </w:rPr>
      </w:pPr>
      <w:r w:rsidRPr="0026291F">
        <w:rPr>
          <w:rFonts w:cs="Times New Roman"/>
          <w:szCs w:val="28"/>
        </w:rPr>
        <w:t>умение признаваться в плохом поступке и проанализировать его; стремление избегать плохих поступков;</w:t>
      </w:r>
    </w:p>
    <w:p w:rsidR="003F59AB" w:rsidRPr="0026291F" w:rsidRDefault="003F59AB" w:rsidP="0026291F">
      <w:pPr>
        <w:pStyle w:val="afd"/>
        <w:numPr>
          <w:ilvl w:val="0"/>
          <w:numId w:val="47"/>
        </w:numPr>
        <w:spacing w:line="276" w:lineRule="auto"/>
        <w:ind w:left="0" w:firstLine="709"/>
        <w:jc w:val="both"/>
        <w:rPr>
          <w:rFonts w:cs="Times New Roman"/>
          <w:szCs w:val="28"/>
        </w:rPr>
      </w:pPr>
      <w:r w:rsidRPr="0026291F">
        <w:rPr>
          <w:rFonts w:cs="Times New Roman"/>
          <w:szCs w:val="28"/>
        </w:rPr>
        <w:t>представления о возможном негативном влиянии на морально- психологическое состояние человека компьютерных игр и СМИ;</w:t>
      </w:r>
    </w:p>
    <w:p w:rsidR="003F59AB" w:rsidRPr="0026291F" w:rsidRDefault="003F59AB" w:rsidP="0026291F">
      <w:pPr>
        <w:pStyle w:val="afd"/>
        <w:numPr>
          <w:ilvl w:val="0"/>
          <w:numId w:val="47"/>
        </w:numPr>
        <w:spacing w:line="276" w:lineRule="auto"/>
        <w:ind w:left="0" w:firstLine="709"/>
        <w:jc w:val="both"/>
        <w:rPr>
          <w:rFonts w:cs="Times New Roman"/>
          <w:szCs w:val="28"/>
        </w:rPr>
      </w:pPr>
      <w:r w:rsidRPr="0026291F">
        <w:rPr>
          <w:rFonts w:cs="Times New Roman"/>
          <w:szCs w:val="28"/>
        </w:rPr>
        <w:t>отрицательное отношение к аморальным поступкам, грубости, оскорбительным словам и действиям.</w:t>
      </w:r>
    </w:p>
    <w:p w:rsidR="003F59AB" w:rsidRPr="0026291F" w:rsidRDefault="003F59AB" w:rsidP="0026291F">
      <w:pPr>
        <w:spacing w:line="276" w:lineRule="auto"/>
        <w:ind w:firstLine="709"/>
        <w:jc w:val="both"/>
        <w:rPr>
          <w:rFonts w:cs="Times New Roman"/>
          <w:b/>
          <w:i/>
          <w:szCs w:val="28"/>
        </w:rPr>
      </w:pPr>
      <w:r w:rsidRPr="0026291F">
        <w:rPr>
          <w:rFonts w:cs="Times New Roman"/>
          <w:b/>
          <w:i/>
          <w:szCs w:val="28"/>
        </w:rPr>
        <w:t>Воспитание трудолюбия, творческого отношения к учению, труду, жизни:</w:t>
      </w:r>
    </w:p>
    <w:p w:rsidR="003F59AB" w:rsidRPr="0026291F" w:rsidRDefault="003F59AB" w:rsidP="0026291F">
      <w:pPr>
        <w:pStyle w:val="afd"/>
        <w:numPr>
          <w:ilvl w:val="0"/>
          <w:numId w:val="48"/>
        </w:numPr>
        <w:spacing w:line="276" w:lineRule="auto"/>
        <w:ind w:left="0" w:firstLine="709"/>
        <w:jc w:val="both"/>
        <w:rPr>
          <w:rFonts w:cs="Times New Roman"/>
          <w:szCs w:val="28"/>
        </w:rPr>
      </w:pPr>
      <w:r w:rsidRPr="0026291F">
        <w:rPr>
          <w:rFonts w:cs="Times New Roman"/>
          <w:szCs w:val="28"/>
        </w:rPr>
        <w:t>первоначальные представления о нравственных основах учебы, ведущей роли образования, труда и значения творчества в жизни человека и общества;</w:t>
      </w:r>
    </w:p>
    <w:p w:rsidR="003F59AB" w:rsidRPr="0026291F" w:rsidRDefault="003F59AB" w:rsidP="0026291F">
      <w:pPr>
        <w:pStyle w:val="afd"/>
        <w:numPr>
          <w:ilvl w:val="0"/>
          <w:numId w:val="48"/>
        </w:numPr>
        <w:spacing w:line="276" w:lineRule="auto"/>
        <w:ind w:left="0" w:firstLine="709"/>
        <w:jc w:val="both"/>
        <w:rPr>
          <w:rStyle w:val="Zag11"/>
          <w:rFonts w:eastAsia="@Arial Unicode MS" w:cs="Times New Roman"/>
          <w:color w:val="000000"/>
          <w:szCs w:val="28"/>
        </w:rPr>
      </w:pPr>
      <w:r w:rsidRPr="0026291F">
        <w:rPr>
          <w:rFonts w:cs="Times New Roman"/>
          <w:szCs w:val="28"/>
        </w:rPr>
        <w:t>уважение к труду и творчеству старших и сверстников;</w:t>
      </w:r>
      <w:r w:rsidRPr="0026291F">
        <w:rPr>
          <w:rStyle w:val="Zag11"/>
          <w:rFonts w:eastAsia="@Arial Unicode MS" w:cs="Times New Roman"/>
          <w:color w:val="000000"/>
          <w:szCs w:val="28"/>
        </w:rPr>
        <w:t>·элементарные представления об основных профессиях;</w:t>
      </w:r>
    </w:p>
    <w:p w:rsidR="003F59AB" w:rsidRPr="0026291F" w:rsidRDefault="003F59AB" w:rsidP="0026291F">
      <w:pPr>
        <w:pStyle w:val="afd"/>
        <w:numPr>
          <w:ilvl w:val="0"/>
          <w:numId w:val="48"/>
        </w:numPr>
        <w:spacing w:line="276" w:lineRule="auto"/>
        <w:ind w:left="0" w:firstLine="709"/>
        <w:jc w:val="both"/>
        <w:rPr>
          <w:rStyle w:val="Zag11"/>
          <w:rFonts w:eastAsia="@Arial Unicode MS" w:cs="Times New Roman"/>
          <w:color w:val="000000"/>
          <w:szCs w:val="28"/>
        </w:rPr>
      </w:pPr>
      <w:r w:rsidRPr="0026291F">
        <w:rPr>
          <w:rStyle w:val="Zag11"/>
          <w:rFonts w:eastAsia="@Arial Unicode MS" w:cs="Times New Roman"/>
          <w:color w:val="000000"/>
          <w:szCs w:val="28"/>
        </w:rPr>
        <w:t>ценностное отношение к учёбе как виду творческой деятельности;</w:t>
      </w:r>
    </w:p>
    <w:p w:rsidR="003F59AB" w:rsidRPr="0026291F" w:rsidRDefault="003F59AB" w:rsidP="0026291F">
      <w:pPr>
        <w:pStyle w:val="afd"/>
        <w:numPr>
          <w:ilvl w:val="0"/>
          <w:numId w:val="48"/>
        </w:numPr>
        <w:spacing w:line="276" w:lineRule="auto"/>
        <w:ind w:left="0" w:firstLine="709"/>
        <w:jc w:val="both"/>
        <w:rPr>
          <w:rStyle w:val="Zag11"/>
          <w:rFonts w:eastAsia="@Arial Unicode MS" w:cs="Times New Roman"/>
          <w:color w:val="000000"/>
          <w:szCs w:val="28"/>
        </w:rPr>
      </w:pPr>
      <w:r w:rsidRPr="0026291F">
        <w:rPr>
          <w:rStyle w:val="Zag11"/>
          <w:rFonts w:eastAsia="@Arial Unicode MS" w:cs="Times New Roman"/>
          <w:color w:val="000000"/>
          <w:szCs w:val="28"/>
        </w:rPr>
        <w:t>первоначальные навыки самообслуживания;</w:t>
      </w:r>
    </w:p>
    <w:p w:rsidR="003F59AB" w:rsidRPr="0026291F" w:rsidRDefault="003F59AB" w:rsidP="0026291F">
      <w:pPr>
        <w:pStyle w:val="afd"/>
        <w:numPr>
          <w:ilvl w:val="0"/>
          <w:numId w:val="48"/>
        </w:numPr>
        <w:spacing w:line="276" w:lineRule="auto"/>
        <w:ind w:left="0" w:firstLine="709"/>
        <w:jc w:val="both"/>
        <w:rPr>
          <w:rStyle w:val="Zag11"/>
          <w:rFonts w:eastAsia="@Arial Unicode MS" w:cs="Times New Roman"/>
          <w:color w:val="000000"/>
          <w:szCs w:val="28"/>
        </w:rPr>
      </w:pPr>
      <w:r w:rsidRPr="0026291F">
        <w:rPr>
          <w:rStyle w:val="Zag11"/>
          <w:rFonts w:eastAsia="@Arial Unicode MS" w:cs="Times New Roman"/>
          <w:color w:val="000000"/>
          <w:szCs w:val="28"/>
        </w:rPr>
        <w:t>первоначальные навыки коллективной работы, в том числе при разработке и реализации учебных и учебно-трудовых проектов;</w:t>
      </w:r>
    </w:p>
    <w:p w:rsidR="003F59AB" w:rsidRPr="0026291F" w:rsidRDefault="003F59AB" w:rsidP="0026291F">
      <w:pPr>
        <w:pStyle w:val="afd"/>
        <w:numPr>
          <w:ilvl w:val="0"/>
          <w:numId w:val="48"/>
        </w:numPr>
        <w:tabs>
          <w:tab w:val="left" w:leader="dot" w:pos="624"/>
        </w:tabs>
        <w:spacing w:line="276" w:lineRule="auto"/>
        <w:ind w:left="0" w:firstLine="709"/>
        <w:jc w:val="both"/>
        <w:rPr>
          <w:rStyle w:val="Zag11"/>
          <w:rFonts w:eastAsia="@Arial Unicode MS" w:cs="Times New Roman"/>
          <w:color w:val="000000"/>
          <w:szCs w:val="28"/>
        </w:rPr>
      </w:pPr>
      <w:r w:rsidRPr="0026291F">
        <w:rPr>
          <w:rStyle w:val="Zag11"/>
          <w:rFonts w:eastAsia="@Arial Unicode MS" w:cs="Times New Roman"/>
          <w:color w:val="000000"/>
          <w:szCs w:val="28"/>
        </w:rPr>
        <w:t>умение проявлять дисциплинированность, последовательность и настойчивость в выполнении  заданий;</w:t>
      </w:r>
    </w:p>
    <w:p w:rsidR="003F59AB" w:rsidRPr="0026291F" w:rsidRDefault="003F59AB" w:rsidP="0026291F">
      <w:pPr>
        <w:pStyle w:val="afd"/>
        <w:numPr>
          <w:ilvl w:val="0"/>
          <w:numId w:val="48"/>
        </w:numPr>
        <w:tabs>
          <w:tab w:val="left" w:leader="dot" w:pos="624"/>
        </w:tabs>
        <w:spacing w:line="276" w:lineRule="auto"/>
        <w:ind w:left="0" w:firstLine="709"/>
        <w:jc w:val="both"/>
        <w:rPr>
          <w:rStyle w:val="Zag11"/>
          <w:rFonts w:eastAsia="@Arial Unicode MS" w:cs="Times New Roman"/>
          <w:color w:val="000000"/>
          <w:szCs w:val="28"/>
        </w:rPr>
      </w:pPr>
      <w:r w:rsidRPr="0026291F">
        <w:rPr>
          <w:rStyle w:val="Zag11"/>
          <w:rFonts w:eastAsia="@Arial Unicode MS" w:cs="Times New Roman"/>
          <w:color w:val="000000"/>
          <w:szCs w:val="28"/>
        </w:rPr>
        <w:t>умение соблюдать порядок на рабочем месте;</w:t>
      </w:r>
    </w:p>
    <w:p w:rsidR="003F59AB" w:rsidRPr="0026291F" w:rsidRDefault="003F59AB" w:rsidP="0026291F">
      <w:pPr>
        <w:pStyle w:val="afd"/>
        <w:numPr>
          <w:ilvl w:val="0"/>
          <w:numId w:val="48"/>
        </w:numPr>
        <w:tabs>
          <w:tab w:val="left" w:leader="dot" w:pos="624"/>
        </w:tabs>
        <w:spacing w:line="276" w:lineRule="auto"/>
        <w:ind w:left="0" w:firstLine="709"/>
        <w:jc w:val="both"/>
        <w:rPr>
          <w:rStyle w:val="Zag11"/>
          <w:rFonts w:eastAsia="@Arial Unicode MS" w:cs="Times New Roman"/>
          <w:color w:val="000000"/>
          <w:szCs w:val="28"/>
        </w:rPr>
      </w:pPr>
      <w:r w:rsidRPr="0026291F">
        <w:rPr>
          <w:rStyle w:val="Zag11"/>
          <w:rFonts w:eastAsia="@Arial Unicode MS" w:cs="Times New Roman"/>
          <w:color w:val="000000"/>
          <w:szCs w:val="28"/>
        </w:rPr>
        <w:t>бережное отношение к результатам своего труда, труда других людей, к школьному имуществу, учебникам, личным вещам;</w:t>
      </w:r>
    </w:p>
    <w:p w:rsidR="003F59AB" w:rsidRPr="0026291F" w:rsidRDefault="003F59AB" w:rsidP="0026291F">
      <w:pPr>
        <w:pStyle w:val="Osnova"/>
        <w:numPr>
          <w:ilvl w:val="0"/>
          <w:numId w:val="48"/>
        </w:numPr>
        <w:spacing w:line="276" w:lineRule="auto"/>
        <w:ind w:left="0" w:firstLine="709"/>
        <w:rPr>
          <w:rStyle w:val="Zag11"/>
          <w:rFonts w:ascii="Times New Roman" w:eastAsia="@Arial Unicode MS" w:hAnsi="Times New Roman" w:cs="Times New Roman"/>
          <w:sz w:val="28"/>
          <w:szCs w:val="28"/>
        </w:rPr>
      </w:pPr>
      <w:r w:rsidRPr="0026291F">
        <w:rPr>
          <w:rStyle w:val="Zag11"/>
          <w:rFonts w:ascii="Times New Roman" w:eastAsia="@Arial Unicode MS" w:hAnsi="Times New Roman" w:cs="Times New Roman"/>
          <w:sz w:val="28"/>
          <w:szCs w:val="28"/>
        </w:rPr>
        <w:t>отрицательное отношение к лени и небрежности в труде и учёбе, небережливому отношению к результатам труда людей.</w:t>
      </w:r>
    </w:p>
    <w:p w:rsidR="003F59AB" w:rsidRPr="0026291F" w:rsidRDefault="003F59AB" w:rsidP="0026291F">
      <w:pPr>
        <w:pStyle w:val="Osnova"/>
        <w:tabs>
          <w:tab w:val="left" w:leader="dot" w:pos="624"/>
        </w:tabs>
        <w:spacing w:line="276" w:lineRule="auto"/>
        <w:ind w:firstLine="709"/>
        <w:rPr>
          <w:rFonts w:ascii="Times New Roman" w:hAnsi="Times New Roman" w:cs="Times New Roman"/>
          <w:sz w:val="28"/>
          <w:szCs w:val="28"/>
        </w:rPr>
      </w:pPr>
    </w:p>
    <w:p w:rsidR="003F59AB" w:rsidRPr="0026291F" w:rsidRDefault="003F59AB" w:rsidP="0026291F">
      <w:pPr>
        <w:pStyle w:val="Osnova"/>
        <w:spacing w:line="276" w:lineRule="auto"/>
        <w:ind w:firstLine="709"/>
        <w:rPr>
          <w:rStyle w:val="Zag11"/>
          <w:rFonts w:ascii="Times New Roman" w:eastAsia="@Arial Unicode MS" w:hAnsi="Times New Roman" w:cs="Times New Roman"/>
          <w:i/>
          <w:sz w:val="28"/>
          <w:szCs w:val="28"/>
        </w:rPr>
      </w:pPr>
      <w:r w:rsidRPr="0026291F">
        <w:rPr>
          <w:rStyle w:val="Zag11"/>
          <w:rFonts w:ascii="Times New Roman" w:eastAsia="@Arial Unicode MS" w:hAnsi="Times New Roman" w:cs="Times New Roman"/>
          <w:i/>
          <w:sz w:val="28"/>
          <w:szCs w:val="28"/>
        </w:rPr>
        <w:t>Воспитание гражданственности, патриотизма, уважения к правам, свободам и обязанностям человека:</w:t>
      </w:r>
    </w:p>
    <w:p w:rsidR="003F59AB" w:rsidRPr="0026291F" w:rsidRDefault="003F59AB" w:rsidP="0026291F">
      <w:pPr>
        <w:pStyle w:val="afd"/>
        <w:numPr>
          <w:ilvl w:val="0"/>
          <w:numId w:val="44"/>
        </w:numPr>
        <w:tabs>
          <w:tab w:val="left" w:leader="dot" w:pos="624"/>
        </w:tabs>
        <w:spacing w:line="276" w:lineRule="auto"/>
        <w:ind w:left="0" w:firstLine="709"/>
        <w:jc w:val="both"/>
        <w:rPr>
          <w:rStyle w:val="Zag11"/>
          <w:rFonts w:eastAsia="@Arial Unicode MS" w:cs="Times New Roman"/>
          <w:color w:val="000000"/>
          <w:szCs w:val="28"/>
        </w:rPr>
      </w:pPr>
      <w:r w:rsidRPr="0026291F">
        <w:rPr>
          <w:rStyle w:val="Zag11"/>
          <w:rFonts w:eastAsia="@Arial Unicode MS" w:cs="Times New Roman"/>
          <w:color w:val="000000"/>
          <w:szCs w:val="28"/>
        </w:rPr>
        <w:t>элементарные представления о политическом устройстве Российского государства;</w:t>
      </w:r>
    </w:p>
    <w:p w:rsidR="003F59AB" w:rsidRPr="0026291F" w:rsidRDefault="003F59AB" w:rsidP="0026291F">
      <w:pPr>
        <w:pStyle w:val="afd"/>
        <w:numPr>
          <w:ilvl w:val="0"/>
          <w:numId w:val="44"/>
        </w:numPr>
        <w:tabs>
          <w:tab w:val="left" w:leader="dot" w:pos="624"/>
        </w:tabs>
        <w:spacing w:line="276" w:lineRule="auto"/>
        <w:ind w:left="0" w:firstLine="709"/>
        <w:jc w:val="both"/>
        <w:rPr>
          <w:rStyle w:val="Zag11"/>
          <w:rFonts w:eastAsia="@Arial Unicode MS" w:cs="Times New Roman"/>
          <w:color w:val="000000"/>
          <w:szCs w:val="28"/>
        </w:rPr>
      </w:pPr>
      <w:r w:rsidRPr="0026291F">
        <w:rPr>
          <w:rStyle w:val="Zag11"/>
          <w:rFonts w:eastAsia="@Arial Unicode MS" w:cs="Times New Roman"/>
          <w:color w:val="000000"/>
          <w:szCs w:val="28"/>
        </w:rPr>
        <w:t>представления о символах государства — Флаге, Гербе Росс</w:t>
      </w:r>
      <w:r w:rsidR="001A13EE" w:rsidRPr="0026291F">
        <w:rPr>
          <w:rStyle w:val="Zag11"/>
          <w:rFonts w:eastAsia="@Arial Unicode MS" w:cs="Times New Roman"/>
          <w:color w:val="000000"/>
          <w:szCs w:val="28"/>
        </w:rPr>
        <w:t xml:space="preserve">ии, о флаге и гербе Городищенского района и Волгоградской </w:t>
      </w:r>
      <w:r w:rsidRPr="0026291F">
        <w:rPr>
          <w:rStyle w:val="Zag11"/>
          <w:rFonts w:eastAsia="@Arial Unicode MS" w:cs="Times New Roman"/>
          <w:color w:val="000000"/>
          <w:szCs w:val="28"/>
        </w:rPr>
        <w:t xml:space="preserve"> области; </w:t>
      </w:r>
    </w:p>
    <w:p w:rsidR="003F59AB" w:rsidRPr="0026291F" w:rsidRDefault="003F59AB" w:rsidP="0026291F">
      <w:pPr>
        <w:pStyle w:val="afd"/>
        <w:numPr>
          <w:ilvl w:val="0"/>
          <w:numId w:val="44"/>
        </w:numPr>
        <w:tabs>
          <w:tab w:val="left" w:leader="dot" w:pos="624"/>
        </w:tabs>
        <w:spacing w:line="276" w:lineRule="auto"/>
        <w:ind w:left="0" w:firstLine="709"/>
        <w:jc w:val="both"/>
        <w:rPr>
          <w:rStyle w:val="Zag11"/>
          <w:rFonts w:eastAsia="@Arial Unicode MS" w:cs="Times New Roman"/>
          <w:color w:val="000000"/>
          <w:szCs w:val="28"/>
        </w:rPr>
      </w:pPr>
      <w:r w:rsidRPr="0026291F">
        <w:rPr>
          <w:rStyle w:val="Zag11"/>
          <w:rFonts w:eastAsia="@Arial Unicode MS" w:cs="Times New Roman"/>
          <w:color w:val="000000"/>
          <w:szCs w:val="28"/>
        </w:rPr>
        <w:t>элементарные представления о правах и обязанностях гражданина России;</w:t>
      </w:r>
    </w:p>
    <w:p w:rsidR="003F59AB" w:rsidRPr="0026291F" w:rsidRDefault="003F59AB" w:rsidP="0026291F">
      <w:pPr>
        <w:pStyle w:val="afd"/>
        <w:numPr>
          <w:ilvl w:val="0"/>
          <w:numId w:val="44"/>
        </w:numPr>
        <w:tabs>
          <w:tab w:val="left" w:leader="dot" w:pos="624"/>
        </w:tabs>
        <w:spacing w:line="276" w:lineRule="auto"/>
        <w:ind w:left="0" w:firstLine="709"/>
        <w:jc w:val="both"/>
        <w:rPr>
          <w:rStyle w:val="Zag11"/>
          <w:rFonts w:eastAsia="@Arial Unicode MS" w:cs="Times New Roman"/>
          <w:color w:val="000000"/>
          <w:szCs w:val="28"/>
        </w:rPr>
      </w:pPr>
      <w:r w:rsidRPr="0026291F">
        <w:rPr>
          <w:rStyle w:val="Zag11"/>
          <w:rFonts w:eastAsia="@Arial Unicode MS" w:cs="Times New Roman"/>
          <w:color w:val="000000"/>
          <w:szCs w:val="28"/>
        </w:rPr>
        <w:t>уважительное отношение к русскому языку как государственному, языку межнационального общения;</w:t>
      </w:r>
    </w:p>
    <w:p w:rsidR="003F59AB" w:rsidRPr="0026291F" w:rsidRDefault="003F59AB" w:rsidP="0026291F">
      <w:pPr>
        <w:pStyle w:val="afd"/>
        <w:numPr>
          <w:ilvl w:val="0"/>
          <w:numId w:val="56"/>
        </w:numPr>
        <w:tabs>
          <w:tab w:val="left" w:leader="dot" w:pos="624"/>
        </w:tabs>
        <w:spacing w:line="276" w:lineRule="auto"/>
        <w:ind w:left="0" w:firstLine="709"/>
        <w:jc w:val="both"/>
        <w:rPr>
          <w:rStyle w:val="Zag11"/>
          <w:rFonts w:eastAsia="@Arial Unicode MS" w:cs="Times New Roman"/>
          <w:color w:val="000000"/>
          <w:szCs w:val="28"/>
        </w:rPr>
      </w:pPr>
      <w:r w:rsidRPr="0026291F">
        <w:rPr>
          <w:rStyle w:val="Zag11"/>
          <w:rFonts w:eastAsia="@Arial Unicode MS" w:cs="Times New Roman"/>
          <w:color w:val="000000"/>
          <w:szCs w:val="28"/>
        </w:rPr>
        <w:t>ценностное отношение к своему национальному языку и культуре;</w:t>
      </w:r>
    </w:p>
    <w:p w:rsidR="003F59AB" w:rsidRPr="0026291F" w:rsidRDefault="003F59AB" w:rsidP="0026291F">
      <w:pPr>
        <w:pStyle w:val="afd"/>
        <w:numPr>
          <w:ilvl w:val="0"/>
          <w:numId w:val="56"/>
        </w:numPr>
        <w:tabs>
          <w:tab w:val="left" w:leader="dot" w:pos="624"/>
        </w:tabs>
        <w:spacing w:line="276" w:lineRule="auto"/>
        <w:ind w:left="0" w:firstLine="709"/>
        <w:jc w:val="both"/>
        <w:rPr>
          <w:rStyle w:val="Zag11"/>
          <w:rFonts w:eastAsia="@Arial Unicode MS" w:cs="Times New Roman"/>
          <w:color w:val="000000"/>
          <w:szCs w:val="28"/>
        </w:rPr>
      </w:pPr>
      <w:r w:rsidRPr="0026291F">
        <w:rPr>
          <w:rStyle w:val="Zag11"/>
          <w:rFonts w:eastAsia="@Arial Unicode MS" w:cs="Times New Roman"/>
          <w:color w:val="000000"/>
          <w:szCs w:val="28"/>
        </w:rPr>
        <w:t>начальные представления о народах России, об их общей исторической судьбе, о единстве народов нашей страны;</w:t>
      </w:r>
    </w:p>
    <w:p w:rsidR="003F59AB" w:rsidRPr="0026291F" w:rsidRDefault="003F59AB" w:rsidP="0026291F">
      <w:pPr>
        <w:pStyle w:val="afd"/>
        <w:numPr>
          <w:ilvl w:val="0"/>
          <w:numId w:val="56"/>
        </w:numPr>
        <w:tabs>
          <w:tab w:val="left" w:leader="dot" w:pos="624"/>
        </w:tabs>
        <w:spacing w:line="276" w:lineRule="auto"/>
        <w:ind w:left="0" w:firstLine="709"/>
        <w:jc w:val="both"/>
        <w:rPr>
          <w:rStyle w:val="Zag11"/>
          <w:rFonts w:eastAsia="@Arial Unicode MS" w:cs="Times New Roman"/>
          <w:color w:val="000000"/>
          <w:szCs w:val="28"/>
        </w:rPr>
      </w:pPr>
      <w:r w:rsidRPr="0026291F">
        <w:rPr>
          <w:rStyle w:val="Zag11"/>
          <w:rFonts w:eastAsia="@Arial Unicode MS" w:cs="Times New Roman"/>
          <w:color w:val="000000"/>
          <w:szCs w:val="28"/>
        </w:rPr>
        <w:t>элементарные представления о национальных героях и важнейших событиях истории России и её народов;</w:t>
      </w:r>
    </w:p>
    <w:p w:rsidR="003F59AB" w:rsidRPr="0026291F" w:rsidRDefault="003F59AB" w:rsidP="0026291F">
      <w:pPr>
        <w:pStyle w:val="afd"/>
        <w:numPr>
          <w:ilvl w:val="0"/>
          <w:numId w:val="56"/>
        </w:numPr>
        <w:tabs>
          <w:tab w:val="left" w:leader="dot" w:pos="624"/>
        </w:tabs>
        <w:spacing w:line="276" w:lineRule="auto"/>
        <w:ind w:left="0" w:firstLine="708"/>
        <w:jc w:val="both"/>
        <w:rPr>
          <w:rStyle w:val="Zag11"/>
          <w:rFonts w:eastAsia="@Arial Unicode MS" w:cs="Times New Roman"/>
          <w:color w:val="000000"/>
          <w:szCs w:val="28"/>
        </w:rPr>
      </w:pPr>
      <w:r w:rsidRPr="0026291F">
        <w:rPr>
          <w:rStyle w:val="Zag11"/>
          <w:rFonts w:eastAsia="@Arial Unicode MS" w:cs="Times New Roman"/>
          <w:color w:val="000000"/>
          <w:szCs w:val="28"/>
        </w:rPr>
        <w:t>интерес к государственным праздникам и важнейшим событиям в жи</w:t>
      </w:r>
      <w:r w:rsidR="001A13EE" w:rsidRPr="0026291F">
        <w:rPr>
          <w:rStyle w:val="Zag11"/>
          <w:rFonts w:eastAsia="@Arial Unicode MS" w:cs="Times New Roman"/>
          <w:color w:val="000000"/>
          <w:szCs w:val="28"/>
        </w:rPr>
        <w:t>зни России</w:t>
      </w:r>
      <w:r w:rsidRPr="0026291F">
        <w:rPr>
          <w:rStyle w:val="Zag11"/>
          <w:rFonts w:eastAsia="@Arial Unicode MS" w:cs="Times New Roman"/>
          <w:color w:val="000000"/>
          <w:szCs w:val="28"/>
        </w:rPr>
        <w:t>;</w:t>
      </w:r>
    </w:p>
    <w:p w:rsidR="003F59AB" w:rsidRPr="0026291F" w:rsidRDefault="003F59AB" w:rsidP="0026291F">
      <w:pPr>
        <w:pStyle w:val="afd"/>
        <w:numPr>
          <w:ilvl w:val="0"/>
          <w:numId w:val="56"/>
        </w:numPr>
        <w:spacing w:line="276" w:lineRule="auto"/>
        <w:ind w:left="0" w:firstLine="708"/>
        <w:jc w:val="both"/>
        <w:rPr>
          <w:rStyle w:val="Zag11"/>
          <w:rFonts w:eastAsia="@Arial Unicode MS" w:cs="Times New Roman"/>
          <w:color w:val="000000"/>
          <w:szCs w:val="28"/>
        </w:rPr>
      </w:pPr>
      <w:r w:rsidRPr="0026291F">
        <w:rPr>
          <w:rStyle w:val="Zag11"/>
          <w:rFonts w:eastAsia="@Arial Unicode MS" w:cs="Times New Roman"/>
          <w:color w:val="000000"/>
          <w:szCs w:val="28"/>
        </w:rPr>
        <w:t>стремление активно участвовать в делах класса, школы, семьи, своего села, города;</w:t>
      </w:r>
    </w:p>
    <w:p w:rsidR="003F59AB" w:rsidRPr="0026291F" w:rsidRDefault="003F59AB" w:rsidP="0026291F">
      <w:pPr>
        <w:pStyle w:val="afd"/>
        <w:numPr>
          <w:ilvl w:val="0"/>
          <w:numId w:val="56"/>
        </w:numPr>
        <w:tabs>
          <w:tab w:val="left" w:leader="dot" w:pos="624"/>
        </w:tabs>
        <w:spacing w:line="276" w:lineRule="auto"/>
        <w:ind w:left="0" w:firstLine="708"/>
        <w:jc w:val="both"/>
        <w:rPr>
          <w:rStyle w:val="Zag11"/>
          <w:rFonts w:eastAsia="@Arial Unicode MS" w:cs="Times New Roman"/>
          <w:color w:val="000000"/>
          <w:szCs w:val="28"/>
        </w:rPr>
      </w:pPr>
      <w:r w:rsidRPr="0026291F">
        <w:rPr>
          <w:rStyle w:val="Zag11"/>
          <w:rFonts w:eastAsia="@Arial Unicode MS" w:cs="Times New Roman"/>
          <w:color w:val="000000"/>
          <w:szCs w:val="28"/>
        </w:rPr>
        <w:t>любовь к образовательному учреждению, своему селу, городу, народу, России;</w:t>
      </w:r>
    </w:p>
    <w:p w:rsidR="003F59AB" w:rsidRPr="0026291F" w:rsidRDefault="003F59AB" w:rsidP="0026291F">
      <w:pPr>
        <w:pStyle w:val="afd"/>
        <w:numPr>
          <w:ilvl w:val="0"/>
          <w:numId w:val="56"/>
        </w:numPr>
        <w:spacing w:line="276" w:lineRule="auto"/>
        <w:ind w:left="0" w:firstLine="708"/>
        <w:jc w:val="both"/>
        <w:rPr>
          <w:rStyle w:val="Zag11"/>
          <w:rFonts w:eastAsia="@Arial Unicode MS" w:cs="Times New Roman"/>
          <w:color w:val="000000"/>
          <w:szCs w:val="28"/>
        </w:rPr>
      </w:pPr>
      <w:r w:rsidRPr="0026291F">
        <w:rPr>
          <w:rStyle w:val="Zag11"/>
          <w:rFonts w:eastAsia="@Arial Unicode MS" w:cs="Times New Roman"/>
          <w:color w:val="000000"/>
          <w:szCs w:val="28"/>
        </w:rPr>
        <w:t>уважение к защитникам Родины;</w:t>
      </w:r>
    </w:p>
    <w:p w:rsidR="003F59AB" w:rsidRPr="0026291F" w:rsidRDefault="003F59AB" w:rsidP="0026291F">
      <w:pPr>
        <w:pStyle w:val="afd"/>
        <w:numPr>
          <w:ilvl w:val="0"/>
          <w:numId w:val="56"/>
        </w:numPr>
        <w:spacing w:line="276" w:lineRule="auto"/>
        <w:ind w:left="0" w:firstLine="708"/>
        <w:jc w:val="both"/>
        <w:rPr>
          <w:rStyle w:val="Zag11"/>
          <w:rFonts w:eastAsia="@Arial Unicode MS" w:cs="Times New Roman"/>
          <w:color w:val="000000"/>
          <w:szCs w:val="28"/>
        </w:rPr>
      </w:pPr>
      <w:r w:rsidRPr="0026291F">
        <w:rPr>
          <w:rStyle w:val="Zag11"/>
          <w:rFonts w:eastAsia="@Arial Unicode MS" w:cs="Times New Roman"/>
          <w:color w:val="000000"/>
          <w:szCs w:val="28"/>
        </w:rPr>
        <w:t>умение отвечать за свои поступки;</w:t>
      </w:r>
    </w:p>
    <w:p w:rsidR="003F59AB" w:rsidRPr="0026291F" w:rsidRDefault="003F59AB" w:rsidP="0026291F">
      <w:pPr>
        <w:pStyle w:val="Osnova"/>
        <w:numPr>
          <w:ilvl w:val="0"/>
          <w:numId w:val="56"/>
        </w:numPr>
        <w:tabs>
          <w:tab w:val="left" w:leader="dot" w:pos="624"/>
        </w:tabs>
        <w:spacing w:line="276" w:lineRule="auto"/>
        <w:ind w:left="0" w:firstLine="708"/>
        <w:rPr>
          <w:rStyle w:val="Zag11"/>
          <w:rFonts w:ascii="Times New Roman" w:eastAsia="@Arial Unicode MS" w:hAnsi="Times New Roman" w:cs="Times New Roman"/>
          <w:sz w:val="28"/>
          <w:szCs w:val="28"/>
        </w:rPr>
      </w:pPr>
      <w:r w:rsidRPr="0026291F">
        <w:rPr>
          <w:rStyle w:val="Zag11"/>
          <w:rFonts w:ascii="Times New Roman" w:eastAsia="@Arial Unicode MS" w:hAnsi="Times New Roman" w:cs="Times New Roman"/>
          <w:sz w:val="28"/>
          <w:szCs w:val="28"/>
        </w:rPr>
        <w:t>негативное отношение к нарушениям порядка в классе, дома, на улице, к невыполнению человеком своих обязанностей.</w:t>
      </w:r>
    </w:p>
    <w:p w:rsidR="003F59AB" w:rsidRPr="0026291F" w:rsidRDefault="003F59AB" w:rsidP="0026291F">
      <w:pPr>
        <w:pStyle w:val="Osnova"/>
        <w:spacing w:line="276" w:lineRule="auto"/>
        <w:ind w:firstLine="708"/>
        <w:rPr>
          <w:rStyle w:val="Zag11"/>
          <w:rFonts w:ascii="Times New Roman" w:eastAsia="@Arial Unicode MS" w:hAnsi="Times New Roman" w:cs="Times New Roman"/>
          <w:i/>
          <w:color w:val="auto"/>
          <w:sz w:val="28"/>
          <w:szCs w:val="28"/>
        </w:rPr>
      </w:pPr>
      <w:r w:rsidRPr="0026291F">
        <w:rPr>
          <w:rStyle w:val="Zag11"/>
          <w:rFonts w:ascii="Times New Roman" w:eastAsia="@Arial Unicode MS" w:hAnsi="Times New Roman" w:cs="Times New Roman"/>
          <w:i/>
          <w:color w:val="auto"/>
          <w:sz w:val="28"/>
          <w:szCs w:val="28"/>
        </w:rPr>
        <w:t>Воспитание ценностного отношения к природе, окружающей среде (экологическое воспитание):</w:t>
      </w:r>
    </w:p>
    <w:p w:rsidR="003F59AB" w:rsidRPr="0026291F" w:rsidRDefault="003F59AB" w:rsidP="0026291F">
      <w:pPr>
        <w:pStyle w:val="Osnova"/>
        <w:spacing w:line="276" w:lineRule="auto"/>
        <w:ind w:firstLine="708"/>
        <w:rPr>
          <w:rFonts w:ascii="Times New Roman" w:hAnsi="Times New Roman" w:cs="Times New Roman"/>
          <w:color w:val="auto"/>
          <w:sz w:val="28"/>
          <w:szCs w:val="28"/>
        </w:rPr>
      </w:pPr>
    </w:p>
    <w:p w:rsidR="003F59AB" w:rsidRPr="0026291F" w:rsidRDefault="003F59AB" w:rsidP="0026291F">
      <w:pPr>
        <w:pStyle w:val="afd"/>
        <w:numPr>
          <w:ilvl w:val="0"/>
          <w:numId w:val="62"/>
        </w:numPr>
        <w:spacing w:line="276" w:lineRule="auto"/>
        <w:ind w:left="0" w:firstLine="708"/>
        <w:jc w:val="both"/>
        <w:rPr>
          <w:rStyle w:val="Zag11"/>
          <w:rFonts w:eastAsia="@Arial Unicode MS" w:cs="Times New Roman"/>
          <w:szCs w:val="28"/>
        </w:rPr>
      </w:pPr>
      <w:r w:rsidRPr="0026291F">
        <w:rPr>
          <w:rStyle w:val="Zag11"/>
          <w:rFonts w:eastAsia="@Arial Unicode MS" w:cs="Times New Roman"/>
          <w:szCs w:val="28"/>
        </w:rPr>
        <w:t>развитие интереса к природе, природным явлениям и формам жизни, понимание активной роли человека в природе;</w:t>
      </w:r>
    </w:p>
    <w:p w:rsidR="003F59AB" w:rsidRPr="0026291F" w:rsidRDefault="003F59AB" w:rsidP="0026291F">
      <w:pPr>
        <w:pStyle w:val="afd"/>
        <w:numPr>
          <w:ilvl w:val="0"/>
          <w:numId w:val="62"/>
        </w:numPr>
        <w:spacing w:line="276" w:lineRule="auto"/>
        <w:ind w:left="0" w:firstLine="708"/>
        <w:jc w:val="both"/>
        <w:rPr>
          <w:rStyle w:val="Zag11"/>
          <w:rFonts w:eastAsia="@Arial Unicode MS" w:cs="Times New Roman"/>
          <w:szCs w:val="28"/>
        </w:rPr>
      </w:pPr>
      <w:r w:rsidRPr="0026291F">
        <w:rPr>
          <w:rStyle w:val="Zag11"/>
          <w:rFonts w:eastAsia="@Arial Unicode MS" w:cs="Times New Roman"/>
          <w:szCs w:val="28"/>
        </w:rPr>
        <w:t>ценностное отношение к природе и всем формам жизни;</w:t>
      </w:r>
    </w:p>
    <w:p w:rsidR="003F59AB" w:rsidRPr="0026291F" w:rsidRDefault="003F59AB" w:rsidP="0026291F">
      <w:pPr>
        <w:pStyle w:val="afd"/>
        <w:numPr>
          <w:ilvl w:val="0"/>
          <w:numId w:val="62"/>
        </w:numPr>
        <w:spacing w:line="276" w:lineRule="auto"/>
        <w:ind w:left="0" w:firstLine="708"/>
        <w:jc w:val="both"/>
        <w:rPr>
          <w:rStyle w:val="Zag11"/>
          <w:rFonts w:eastAsia="@Arial Unicode MS" w:cs="Times New Roman"/>
          <w:szCs w:val="28"/>
        </w:rPr>
      </w:pPr>
      <w:r w:rsidRPr="0026291F">
        <w:rPr>
          <w:rStyle w:val="Zag11"/>
          <w:rFonts w:eastAsia="@Arial Unicode MS" w:cs="Times New Roman"/>
          <w:szCs w:val="28"/>
        </w:rPr>
        <w:t>первоначальный элементарный опыт природоохранительной деятельности;</w:t>
      </w:r>
    </w:p>
    <w:p w:rsidR="003F59AB" w:rsidRPr="0026291F" w:rsidRDefault="003F59AB" w:rsidP="0026291F">
      <w:pPr>
        <w:pStyle w:val="Osnova"/>
        <w:numPr>
          <w:ilvl w:val="0"/>
          <w:numId w:val="62"/>
        </w:numPr>
        <w:spacing w:line="276" w:lineRule="auto"/>
        <w:ind w:left="0" w:firstLine="708"/>
        <w:rPr>
          <w:rStyle w:val="Zag11"/>
          <w:rFonts w:ascii="Times New Roman" w:eastAsia="@Arial Unicode MS" w:hAnsi="Times New Roman" w:cs="Times New Roman"/>
          <w:color w:val="auto"/>
          <w:sz w:val="28"/>
          <w:szCs w:val="28"/>
        </w:rPr>
      </w:pPr>
      <w:r w:rsidRPr="0026291F">
        <w:rPr>
          <w:rStyle w:val="Zag11"/>
          <w:rFonts w:ascii="Times New Roman" w:eastAsia="@Arial Unicode MS" w:hAnsi="Times New Roman" w:cs="Times New Roman"/>
          <w:color w:val="auto"/>
          <w:sz w:val="28"/>
          <w:szCs w:val="28"/>
        </w:rPr>
        <w:t>личный опыт в экологических программах и проектах.</w:t>
      </w:r>
    </w:p>
    <w:p w:rsidR="003F59AB" w:rsidRPr="0026291F" w:rsidRDefault="003F59AB" w:rsidP="0026291F">
      <w:pPr>
        <w:pStyle w:val="Osnova"/>
        <w:spacing w:line="276" w:lineRule="auto"/>
        <w:ind w:firstLine="708"/>
        <w:rPr>
          <w:rFonts w:ascii="Times New Roman" w:hAnsi="Times New Roman" w:cs="Times New Roman"/>
          <w:color w:val="auto"/>
          <w:sz w:val="28"/>
          <w:szCs w:val="28"/>
        </w:rPr>
      </w:pPr>
    </w:p>
    <w:p w:rsidR="003F59AB" w:rsidRPr="0026291F" w:rsidRDefault="003F59AB" w:rsidP="0026291F">
      <w:pPr>
        <w:pStyle w:val="Osnova"/>
        <w:spacing w:line="276" w:lineRule="auto"/>
        <w:ind w:firstLine="708"/>
        <w:rPr>
          <w:rStyle w:val="Zag11"/>
          <w:rFonts w:ascii="Times New Roman" w:eastAsia="@Arial Unicode MS" w:hAnsi="Times New Roman" w:cs="Times New Roman"/>
          <w:i/>
          <w:color w:val="auto"/>
          <w:sz w:val="28"/>
          <w:szCs w:val="28"/>
        </w:rPr>
      </w:pPr>
      <w:r w:rsidRPr="0026291F">
        <w:rPr>
          <w:rStyle w:val="Zag11"/>
          <w:rFonts w:ascii="Times New Roman" w:eastAsia="@Arial Unicode MS" w:hAnsi="Times New Roman" w:cs="Times New Roman"/>
          <w:i/>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F59AB" w:rsidRPr="0026291F" w:rsidRDefault="003F59AB" w:rsidP="0026291F">
      <w:pPr>
        <w:pStyle w:val="Osnova"/>
        <w:tabs>
          <w:tab w:val="left" w:leader="dot" w:pos="624"/>
        </w:tabs>
        <w:spacing w:line="276" w:lineRule="auto"/>
        <w:ind w:firstLine="708"/>
        <w:rPr>
          <w:rFonts w:ascii="Times New Roman" w:hAnsi="Times New Roman" w:cs="Times New Roman"/>
          <w:color w:val="auto"/>
          <w:sz w:val="28"/>
          <w:szCs w:val="28"/>
        </w:rPr>
      </w:pPr>
    </w:p>
    <w:p w:rsidR="003F59AB" w:rsidRPr="0026291F" w:rsidRDefault="003F59AB" w:rsidP="0026291F">
      <w:pPr>
        <w:pStyle w:val="afd"/>
        <w:numPr>
          <w:ilvl w:val="0"/>
          <w:numId w:val="62"/>
        </w:numPr>
        <w:tabs>
          <w:tab w:val="left" w:leader="dot" w:pos="624"/>
        </w:tabs>
        <w:spacing w:line="276" w:lineRule="auto"/>
        <w:ind w:left="0" w:firstLine="708"/>
        <w:jc w:val="both"/>
        <w:rPr>
          <w:rStyle w:val="Zag11"/>
          <w:rFonts w:eastAsia="@Arial Unicode MS" w:cs="Times New Roman"/>
          <w:szCs w:val="28"/>
        </w:rPr>
      </w:pPr>
      <w:r w:rsidRPr="0026291F">
        <w:rPr>
          <w:rStyle w:val="Zag11"/>
          <w:rFonts w:eastAsia="@Arial Unicode MS" w:cs="Times New Roman"/>
          <w:szCs w:val="28"/>
        </w:rPr>
        <w:t>представления о душевной и физической красоте человека;</w:t>
      </w:r>
    </w:p>
    <w:p w:rsidR="003F59AB" w:rsidRPr="0026291F" w:rsidRDefault="003F59AB" w:rsidP="0026291F">
      <w:pPr>
        <w:pStyle w:val="afd"/>
        <w:numPr>
          <w:ilvl w:val="0"/>
          <w:numId w:val="62"/>
        </w:numPr>
        <w:tabs>
          <w:tab w:val="left" w:leader="dot" w:pos="624"/>
        </w:tabs>
        <w:spacing w:line="276" w:lineRule="auto"/>
        <w:ind w:left="0" w:firstLine="708"/>
        <w:jc w:val="both"/>
        <w:rPr>
          <w:rStyle w:val="Zag11"/>
          <w:rFonts w:eastAsia="@Arial Unicode MS" w:cs="Times New Roman"/>
          <w:szCs w:val="28"/>
        </w:rPr>
      </w:pPr>
      <w:r w:rsidRPr="0026291F">
        <w:rPr>
          <w:rStyle w:val="Zag11"/>
          <w:rFonts w:eastAsia="@Arial Unicode MS" w:cs="Times New Roman"/>
          <w:szCs w:val="28"/>
        </w:rPr>
        <w:t>формирование чувства прекрасного; умение видеть красоту природы, труда и творчества;</w:t>
      </w:r>
    </w:p>
    <w:p w:rsidR="003F59AB" w:rsidRPr="0026291F" w:rsidRDefault="003F59AB" w:rsidP="0026291F">
      <w:pPr>
        <w:pStyle w:val="afd"/>
        <w:numPr>
          <w:ilvl w:val="0"/>
          <w:numId w:val="62"/>
        </w:numPr>
        <w:tabs>
          <w:tab w:val="left" w:leader="dot" w:pos="624"/>
        </w:tabs>
        <w:spacing w:line="276" w:lineRule="auto"/>
        <w:ind w:left="0" w:firstLine="708"/>
        <w:jc w:val="both"/>
        <w:rPr>
          <w:rStyle w:val="Zag11"/>
          <w:rFonts w:eastAsia="@Arial Unicode MS" w:cs="Times New Roman"/>
          <w:szCs w:val="28"/>
        </w:rPr>
      </w:pPr>
      <w:r w:rsidRPr="0026291F">
        <w:rPr>
          <w:rStyle w:val="Zag11"/>
          <w:rFonts w:eastAsia="@Arial Unicode MS" w:cs="Times New Roman"/>
          <w:szCs w:val="28"/>
        </w:rPr>
        <w:t>интерес к чтению, произведениям искусства, детским спектаклям, концертам, выставкам, музыке;</w:t>
      </w:r>
    </w:p>
    <w:p w:rsidR="003F59AB" w:rsidRPr="0026291F" w:rsidRDefault="003F59AB" w:rsidP="0026291F">
      <w:pPr>
        <w:pStyle w:val="afd"/>
        <w:numPr>
          <w:ilvl w:val="0"/>
          <w:numId w:val="62"/>
        </w:numPr>
        <w:tabs>
          <w:tab w:val="left" w:leader="dot" w:pos="624"/>
        </w:tabs>
        <w:spacing w:line="276" w:lineRule="auto"/>
        <w:ind w:left="0" w:firstLine="708"/>
        <w:jc w:val="both"/>
        <w:rPr>
          <w:rStyle w:val="Zag11"/>
          <w:rFonts w:eastAsia="@Arial Unicode MS" w:cs="Times New Roman"/>
          <w:szCs w:val="28"/>
        </w:rPr>
      </w:pPr>
      <w:r w:rsidRPr="0026291F">
        <w:rPr>
          <w:rStyle w:val="Zag11"/>
          <w:rFonts w:eastAsia="@Arial Unicode MS" w:cs="Times New Roman"/>
          <w:szCs w:val="28"/>
        </w:rPr>
        <w:t>интерес к занятиям художественным творчеством;</w:t>
      </w:r>
    </w:p>
    <w:p w:rsidR="003F59AB" w:rsidRPr="0026291F" w:rsidRDefault="003F59AB" w:rsidP="0026291F">
      <w:pPr>
        <w:pStyle w:val="afd"/>
        <w:numPr>
          <w:ilvl w:val="0"/>
          <w:numId w:val="62"/>
        </w:numPr>
        <w:spacing w:line="276" w:lineRule="auto"/>
        <w:ind w:left="0" w:firstLine="708"/>
        <w:jc w:val="both"/>
        <w:rPr>
          <w:rStyle w:val="Zag11"/>
          <w:rFonts w:eastAsia="@Arial Unicode MS" w:cs="Times New Roman"/>
          <w:szCs w:val="28"/>
        </w:rPr>
      </w:pPr>
      <w:r w:rsidRPr="0026291F">
        <w:rPr>
          <w:rStyle w:val="Zag11"/>
          <w:rFonts w:eastAsia="@Arial Unicode MS" w:cs="Times New Roman"/>
          <w:szCs w:val="28"/>
        </w:rPr>
        <w:t>стремление к опрятному внешнему виду;</w:t>
      </w:r>
    </w:p>
    <w:p w:rsidR="003F59AB" w:rsidRPr="0026291F" w:rsidRDefault="003F59AB" w:rsidP="0026291F">
      <w:pPr>
        <w:pStyle w:val="afd"/>
        <w:numPr>
          <w:ilvl w:val="0"/>
          <w:numId w:val="62"/>
        </w:numPr>
        <w:spacing w:line="276" w:lineRule="auto"/>
        <w:ind w:left="0" w:firstLine="708"/>
        <w:jc w:val="both"/>
        <w:rPr>
          <w:rStyle w:val="Zag11"/>
          <w:rFonts w:eastAsia="@Arial Unicode MS" w:cs="Times New Roman"/>
          <w:szCs w:val="28"/>
        </w:rPr>
      </w:pPr>
      <w:r w:rsidRPr="0026291F">
        <w:rPr>
          <w:rStyle w:val="Zag11"/>
          <w:rFonts w:eastAsia="@Arial Unicode MS" w:cs="Times New Roman"/>
          <w:szCs w:val="28"/>
        </w:rPr>
        <w:t xml:space="preserve">первоначальный опыт самореализации в различных видах творческой деятельности; </w:t>
      </w:r>
    </w:p>
    <w:p w:rsidR="003F59AB" w:rsidRPr="0026291F" w:rsidRDefault="003F59AB" w:rsidP="0026291F">
      <w:pPr>
        <w:pStyle w:val="Zag2"/>
        <w:numPr>
          <w:ilvl w:val="0"/>
          <w:numId w:val="62"/>
        </w:numPr>
        <w:tabs>
          <w:tab w:val="left" w:leader="dot" w:pos="624"/>
        </w:tabs>
        <w:spacing w:after="0" w:line="276" w:lineRule="auto"/>
        <w:ind w:left="0" w:firstLine="708"/>
        <w:jc w:val="both"/>
        <w:rPr>
          <w:rStyle w:val="Zag11"/>
          <w:rFonts w:eastAsia="@Arial Unicode MS"/>
          <w:b w:val="0"/>
          <w:color w:val="auto"/>
          <w:sz w:val="28"/>
          <w:szCs w:val="28"/>
          <w:lang w:val="ru-RU"/>
        </w:rPr>
      </w:pPr>
      <w:r w:rsidRPr="0026291F">
        <w:rPr>
          <w:rStyle w:val="Zag11"/>
          <w:rFonts w:eastAsia="@Arial Unicode MS"/>
          <w:b w:val="0"/>
          <w:color w:val="auto"/>
          <w:sz w:val="28"/>
          <w:szCs w:val="28"/>
          <w:lang w:val="ru-RU"/>
        </w:rPr>
        <w:t>отрицательное отношение к некрасивым поступкам.</w:t>
      </w:r>
    </w:p>
    <w:p w:rsidR="009B08B0" w:rsidRPr="0026291F" w:rsidRDefault="009B08B0" w:rsidP="0026291F">
      <w:pPr>
        <w:pStyle w:val="Zag2"/>
        <w:tabs>
          <w:tab w:val="left" w:leader="dot" w:pos="624"/>
        </w:tabs>
        <w:spacing w:after="0" w:line="276" w:lineRule="auto"/>
        <w:ind w:left="708"/>
        <w:jc w:val="both"/>
        <w:rPr>
          <w:rStyle w:val="Zag11"/>
          <w:rFonts w:eastAsia="@Arial Unicode MS"/>
          <w:b w:val="0"/>
          <w:color w:val="auto"/>
          <w:sz w:val="28"/>
          <w:szCs w:val="28"/>
          <w:lang w:val="ru-RU"/>
        </w:rPr>
      </w:pPr>
    </w:p>
    <w:p w:rsidR="009B08B0" w:rsidRPr="0026291F" w:rsidRDefault="007D17B1" w:rsidP="0026291F">
      <w:pPr>
        <w:pStyle w:val="Zag2"/>
        <w:tabs>
          <w:tab w:val="left" w:leader="dot" w:pos="624"/>
        </w:tabs>
        <w:spacing w:after="0" w:line="276" w:lineRule="auto"/>
        <w:rPr>
          <w:rStyle w:val="Zag11"/>
          <w:rFonts w:eastAsia="@Arial Unicode MS"/>
          <w:sz w:val="28"/>
          <w:szCs w:val="28"/>
          <w:lang w:val="ru-RU"/>
        </w:rPr>
      </w:pPr>
      <w:r w:rsidRPr="0026291F">
        <w:rPr>
          <w:rStyle w:val="Zag11"/>
          <w:rFonts w:eastAsia="@Arial Unicode MS"/>
          <w:sz w:val="28"/>
          <w:szCs w:val="28"/>
          <w:lang w:val="ru-RU"/>
        </w:rPr>
        <w:t xml:space="preserve"> </w:t>
      </w:r>
      <w:r w:rsidR="009B08B0" w:rsidRPr="0026291F">
        <w:rPr>
          <w:rStyle w:val="Zag11"/>
          <w:rFonts w:eastAsia="@Arial Unicode MS"/>
          <w:sz w:val="28"/>
          <w:szCs w:val="28"/>
          <w:lang w:val="ru-RU"/>
        </w:rPr>
        <w:t xml:space="preserve"> Виды деятельности и формы занятий с обучающимися с ЗПР на ступени начального общего образования</w:t>
      </w:r>
    </w:p>
    <w:p w:rsidR="009B08B0" w:rsidRPr="0026291F" w:rsidRDefault="009B08B0" w:rsidP="0026291F">
      <w:pPr>
        <w:spacing w:line="276" w:lineRule="auto"/>
        <w:jc w:val="center"/>
        <w:rPr>
          <w:rFonts w:cs="Times New Roman"/>
          <w:szCs w:val="28"/>
        </w:rPr>
      </w:pPr>
    </w:p>
    <w:tbl>
      <w:tblPr>
        <w:tblW w:w="0" w:type="auto"/>
        <w:tblInd w:w="-1" w:type="dxa"/>
        <w:tblLayout w:type="fixed"/>
        <w:tblCellMar>
          <w:top w:w="55" w:type="dxa"/>
          <w:left w:w="55" w:type="dxa"/>
          <w:bottom w:w="55" w:type="dxa"/>
          <w:right w:w="55" w:type="dxa"/>
        </w:tblCellMar>
        <w:tblLook w:val="0000"/>
      </w:tblPr>
      <w:tblGrid>
        <w:gridCol w:w="2127"/>
        <w:gridCol w:w="3969"/>
        <w:gridCol w:w="3829"/>
      </w:tblGrid>
      <w:tr w:rsidR="009B08B0" w:rsidRPr="0026291F" w:rsidTr="00C94F85">
        <w:tc>
          <w:tcPr>
            <w:tcW w:w="2127" w:type="dxa"/>
            <w:tcBorders>
              <w:top w:val="single" w:sz="1" w:space="0" w:color="000000"/>
              <w:left w:val="single" w:sz="1" w:space="0" w:color="000000"/>
              <w:bottom w:val="single" w:sz="4" w:space="0" w:color="auto"/>
            </w:tcBorders>
            <w:shd w:val="clear" w:color="auto" w:fill="auto"/>
          </w:tcPr>
          <w:p w:rsidR="009B08B0" w:rsidRPr="0026291F" w:rsidRDefault="009B08B0" w:rsidP="0026291F">
            <w:pPr>
              <w:pStyle w:val="aff0"/>
              <w:snapToGrid w:val="0"/>
              <w:spacing w:line="276" w:lineRule="auto"/>
              <w:jc w:val="center"/>
              <w:rPr>
                <w:rFonts w:cs="Times New Roman"/>
                <w:b/>
                <w:bCs/>
                <w:szCs w:val="28"/>
              </w:rPr>
            </w:pPr>
            <w:r w:rsidRPr="0026291F">
              <w:rPr>
                <w:rFonts w:cs="Times New Roman"/>
                <w:b/>
                <w:bCs/>
                <w:szCs w:val="28"/>
              </w:rPr>
              <w:t>Основные направления духовно-нравственного развития и воспитания обучающихся с ЗПР</w:t>
            </w:r>
          </w:p>
        </w:tc>
        <w:tc>
          <w:tcPr>
            <w:tcW w:w="3969" w:type="dxa"/>
            <w:tcBorders>
              <w:top w:val="single" w:sz="1" w:space="0" w:color="000000"/>
              <w:left w:val="single" w:sz="1" w:space="0" w:color="000000"/>
              <w:bottom w:val="single" w:sz="4" w:space="0" w:color="auto"/>
            </w:tcBorders>
            <w:shd w:val="clear" w:color="auto" w:fill="auto"/>
          </w:tcPr>
          <w:p w:rsidR="009B08B0" w:rsidRPr="0026291F" w:rsidRDefault="009B08B0" w:rsidP="0026291F">
            <w:pPr>
              <w:snapToGrid w:val="0"/>
              <w:spacing w:line="276" w:lineRule="auto"/>
              <w:jc w:val="center"/>
              <w:rPr>
                <w:rFonts w:cs="Times New Roman"/>
                <w:b/>
                <w:szCs w:val="28"/>
              </w:rPr>
            </w:pPr>
            <w:r w:rsidRPr="0026291F">
              <w:rPr>
                <w:rFonts w:cs="Times New Roman"/>
                <w:b/>
                <w:szCs w:val="28"/>
              </w:rPr>
              <w:t>Основное содержание духовно- нравственного развития и воспитания обучающихся С ЗПР на ступени начального общего образования</w:t>
            </w:r>
          </w:p>
          <w:p w:rsidR="009B08B0" w:rsidRPr="0026291F" w:rsidRDefault="009B08B0" w:rsidP="0026291F">
            <w:pPr>
              <w:spacing w:line="276" w:lineRule="auto"/>
              <w:jc w:val="both"/>
              <w:rPr>
                <w:rFonts w:cs="Times New Roman"/>
                <w:szCs w:val="28"/>
              </w:rPr>
            </w:pPr>
          </w:p>
          <w:p w:rsidR="009B08B0" w:rsidRPr="0026291F" w:rsidRDefault="009B08B0" w:rsidP="0026291F">
            <w:pPr>
              <w:pStyle w:val="Zag2"/>
              <w:tabs>
                <w:tab w:val="left" w:leader="dot" w:pos="624"/>
              </w:tabs>
              <w:spacing w:after="0" w:line="276" w:lineRule="auto"/>
              <w:jc w:val="both"/>
              <w:rPr>
                <w:sz w:val="28"/>
                <w:szCs w:val="28"/>
                <w:lang w:val="ru-RU"/>
              </w:rPr>
            </w:pPr>
          </w:p>
        </w:tc>
        <w:tc>
          <w:tcPr>
            <w:tcW w:w="3829" w:type="dxa"/>
            <w:tcBorders>
              <w:top w:val="single" w:sz="1" w:space="0" w:color="000000"/>
              <w:left w:val="single" w:sz="1" w:space="0" w:color="000000"/>
              <w:bottom w:val="single" w:sz="4" w:space="0" w:color="auto"/>
              <w:right w:val="single" w:sz="1" w:space="0" w:color="000000"/>
            </w:tcBorders>
            <w:shd w:val="clear" w:color="auto" w:fill="auto"/>
          </w:tcPr>
          <w:p w:rsidR="009B08B0" w:rsidRPr="0026291F" w:rsidRDefault="009B08B0" w:rsidP="0026291F">
            <w:pPr>
              <w:pStyle w:val="Zag2"/>
              <w:tabs>
                <w:tab w:val="left" w:leader="dot" w:pos="624"/>
              </w:tabs>
              <w:snapToGrid w:val="0"/>
              <w:spacing w:after="0" w:line="276" w:lineRule="auto"/>
              <w:rPr>
                <w:rStyle w:val="Zag11"/>
                <w:rFonts w:eastAsia="@Arial Unicode MS"/>
                <w:sz w:val="28"/>
                <w:szCs w:val="28"/>
                <w:lang w:val="ru-RU"/>
              </w:rPr>
            </w:pPr>
            <w:r w:rsidRPr="0026291F">
              <w:rPr>
                <w:rStyle w:val="Zag11"/>
                <w:rFonts w:eastAsia="@Arial Unicode MS"/>
                <w:sz w:val="28"/>
                <w:szCs w:val="28"/>
                <w:lang w:val="ru-RU"/>
              </w:rPr>
              <w:t>Виды деятельности и формы занятий с обучающимися с ЗПР на ступени начального общего образования</w:t>
            </w:r>
          </w:p>
        </w:tc>
      </w:tr>
      <w:tr w:rsidR="009B08B0" w:rsidRPr="0026291F" w:rsidTr="00C94F85">
        <w:tc>
          <w:tcPr>
            <w:tcW w:w="2127"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snapToGrid w:val="0"/>
              <w:spacing w:line="276" w:lineRule="auto"/>
              <w:rPr>
                <w:rFonts w:cs="Times New Roman"/>
                <w:b/>
                <w:szCs w:val="28"/>
              </w:rPr>
            </w:pPr>
            <w:r w:rsidRPr="0026291F">
              <w:rPr>
                <w:rFonts w:cs="Times New Roman"/>
                <w:b/>
                <w:i/>
                <w:szCs w:val="28"/>
              </w:rPr>
              <w:t>Воспитание нравственных чувств и этического сознания</w:t>
            </w:r>
            <w:r w:rsidRPr="0026291F">
              <w:rPr>
                <w:rFonts w:cs="Times New Roman"/>
                <w:b/>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Первоначальные представления о базовых национальных российских ценностях;</w:t>
            </w:r>
          </w:p>
          <w:p w:rsidR="009B08B0" w:rsidRPr="0026291F" w:rsidRDefault="009B08B0" w:rsidP="0026291F">
            <w:pPr>
              <w:spacing w:line="276" w:lineRule="auto"/>
              <w:rPr>
                <w:rFonts w:cs="Times New Roman"/>
                <w:szCs w:val="28"/>
              </w:rPr>
            </w:pPr>
            <w:r w:rsidRPr="0026291F">
              <w:rPr>
                <w:rFonts w:cs="Times New Roman"/>
                <w:szCs w:val="28"/>
              </w:rPr>
              <w:t>- различие хороших и плохих поступков;</w:t>
            </w:r>
          </w:p>
          <w:p w:rsidR="009B08B0" w:rsidRPr="0026291F" w:rsidRDefault="009B08B0" w:rsidP="0026291F">
            <w:pPr>
              <w:spacing w:line="276" w:lineRule="auto"/>
              <w:rPr>
                <w:rFonts w:cs="Times New Roman"/>
                <w:szCs w:val="28"/>
              </w:rPr>
            </w:pPr>
            <w:r w:rsidRPr="0026291F">
              <w:rPr>
                <w:rFonts w:cs="Times New Roman"/>
                <w:szCs w:val="28"/>
              </w:rPr>
              <w:t>- представления о правилах поведения в образовательном учреждении, дома, на улице, в общественных местах, в транспорте, на природе;</w:t>
            </w:r>
          </w:p>
          <w:p w:rsidR="009B08B0" w:rsidRPr="0026291F" w:rsidRDefault="009B08B0" w:rsidP="0026291F">
            <w:pPr>
              <w:spacing w:line="276" w:lineRule="auto"/>
              <w:rPr>
                <w:rFonts w:cs="Times New Roman"/>
                <w:szCs w:val="28"/>
              </w:rPr>
            </w:pPr>
            <w:r w:rsidRPr="0026291F">
              <w:rPr>
                <w:rFonts w:cs="Times New Roman"/>
                <w:szCs w:val="28"/>
              </w:rPr>
              <w:t>- элементарные представле</w:t>
            </w:r>
            <w:r w:rsidR="005D66D1" w:rsidRPr="0026291F">
              <w:rPr>
                <w:rFonts w:cs="Times New Roman"/>
                <w:szCs w:val="28"/>
              </w:rPr>
              <w:t>ния о роли традиционных религий</w:t>
            </w:r>
            <w:r w:rsidRPr="0026291F">
              <w:rPr>
                <w:rFonts w:cs="Times New Roman"/>
                <w:szCs w:val="28"/>
              </w:rPr>
              <w:t xml:space="preserve"> в развитии Российского государства;</w:t>
            </w:r>
          </w:p>
          <w:p w:rsidR="009B08B0" w:rsidRPr="0026291F" w:rsidRDefault="009B08B0" w:rsidP="0026291F">
            <w:pPr>
              <w:spacing w:line="276" w:lineRule="auto"/>
              <w:rPr>
                <w:rFonts w:cs="Times New Roman"/>
                <w:szCs w:val="28"/>
              </w:rPr>
            </w:pPr>
            <w:r w:rsidRPr="0026291F">
              <w:rPr>
                <w:rFonts w:cs="Times New Roman"/>
                <w:szCs w:val="28"/>
              </w:rPr>
              <w:t>- уважительное отношение к родителям, старшим; доброжелательное отношение к сверстникам и младшим;</w:t>
            </w:r>
          </w:p>
          <w:p w:rsidR="009B08B0" w:rsidRPr="0026291F" w:rsidRDefault="009B08B0" w:rsidP="0026291F">
            <w:pPr>
              <w:spacing w:line="276" w:lineRule="auto"/>
              <w:rPr>
                <w:rFonts w:cs="Times New Roman"/>
                <w:szCs w:val="28"/>
              </w:rPr>
            </w:pPr>
            <w:r w:rsidRPr="0026291F">
              <w:rPr>
                <w:rFonts w:cs="Times New Roman"/>
                <w:szCs w:val="28"/>
              </w:rPr>
              <w:t>- установление дружеских взаимоотношений в коллективе, основанных на взаимопомощи и взаимной поддержке;</w:t>
            </w:r>
          </w:p>
          <w:p w:rsidR="009B08B0" w:rsidRPr="0026291F" w:rsidRDefault="009B08B0" w:rsidP="0026291F">
            <w:pPr>
              <w:spacing w:line="276" w:lineRule="auto"/>
              <w:rPr>
                <w:rFonts w:cs="Times New Roman"/>
                <w:szCs w:val="28"/>
              </w:rPr>
            </w:pPr>
            <w:r w:rsidRPr="0026291F">
              <w:rPr>
                <w:rFonts w:cs="Times New Roman"/>
                <w:szCs w:val="28"/>
              </w:rPr>
              <w:t>- бережное, гуманное отношение ко всему живому;</w:t>
            </w:r>
          </w:p>
          <w:p w:rsidR="009B08B0" w:rsidRPr="0026291F" w:rsidRDefault="009B08B0" w:rsidP="0026291F">
            <w:pPr>
              <w:spacing w:line="276" w:lineRule="auto"/>
              <w:rPr>
                <w:rFonts w:cs="Times New Roman"/>
                <w:szCs w:val="28"/>
              </w:rPr>
            </w:pPr>
            <w:r w:rsidRPr="0026291F">
              <w:rPr>
                <w:rFonts w:cs="Times New Roman"/>
                <w:szCs w:val="28"/>
              </w:rPr>
              <w:t>- знание правил этики, культуры речи;</w:t>
            </w:r>
          </w:p>
          <w:p w:rsidR="009B08B0" w:rsidRPr="0026291F" w:rsidRDefault="009B08B0" w:rsidP="0026291F">
            <w:pPr>
              <w:spacing w:line="276" w:lineRule="auto"/>
              <w:rPr>
                <w:rFonts w:cs="Times New Roman"/>
                <w:szCs w:val="28"/>
              </w:rPr>
            </w:pPr>
            <w:r w:rsidRPr="0026291F">
              <w:rPr>
                <w:rFonts w:cs="Times New Roman"/>
                <w:szCs w:val="28"/>
              </w:rPr>
              <w:t>- умение признаваться в плохом поступке и проанализировать его; стремление избегать плохих поступков;</w:t>
            </w:r>
          </w:p>
          <w:p w:rsidR="009B08B0" w:rsidRPr="0026291F" w:rsidRDefault="009B08B0" w:rsidP="0026291F">
            <w:pPr>
              <w:spacing w:line="276" w:lineRule="auto"/>
              <w:rPr>
                <w:rFonts w:cs="Times New Roman"/>
                <w:szCs w:val="28"/>
              </w:rPr>
            </w:pPr>
            <w:r w:rsidRPr="0026291F">
              <w:rPr>
                <w:rFonts w:cs="Times New Roman"/>
                <w:szCs w:val="28"/>
              </w:rPr>
              <w:t>- представления о возможном негативном влиянии на морально- психологичекое состояние человека компьютерных игр и СМИ;</w:t>
            </w:r>
          </w:p>
          <w:p w:rsidR="009B08B0" w:rsidRPr="0026291F" w:rsidRDefault="009B08B0" w:rsidP="0026291F">
            <w:pPr>
              <w:spacing w:line="276" w:lineRule="auto"/>
              <w:rPr>
                <w:rFonts w:cs="Times New Roman"/>
                <w:szCs w:val="28"/>
              </w:rPr>
            </w:pPr>
            <w:r w:rsidRPr="0026291F">
              <w:rPr>
                <w:rFonts w:cs="Times New Roman"/>
                <w:szCs w:val="28"/>
              </w:rPr>
              <w:t>- отрицательное отношение к аморальным поступкам, грубости, оскорбительным словам и действиям.</w:t>
            </w:r>
          </w:p>
          <w:p w:rsidR="009B08B0" w:rsidRPr="0026291F" w:rsidRDefault="009B08B0" w:rsidP="0026291F">
            <w:pPr>
              <w:tabs>
                <w:tab w:val="left" w:leader="dot" w:pos="624"/>
              </w:tabs>
              <w:spacing w:line="276" w:lineRule="auto"/>
              <w:ind w:firstLine="339"/>
              <w:rPr>
                <w:rFonts w:cs="Times New Roman"/>
                <w:szCs w:val="28"/>
              </w:rPr>
            </w:pP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tabs>
                <w:tab w:val="left" w:leader="dot" w:pos="624"/>
              </w:tabs>
              <w:snapToGrid w:val="0"/>
              <w:spacing w:line="276" w:lineRule="auto"/>
              <w:rPr>
                <w:rStyle w:val="Zag11"/>
                <w:rFonts w:eastAsia="@Arial Unicode MS" w:cs="Times New Roman"/>
                <w:color w:val="000000"/>
                <w:szCs w:val="28"/>
              </w:rPr>
            </w:pPr>
            <w:r w:rsidRPr="0026291F">
              <w:rPr>
                <w:rStyle w:val="Zag11"/>
                <w:rFonts w:eastAsia="@Arial Unicode MS" w:cs="Times New Roman"/>
                <w:color w:val="000000"/>
                <w:szCs w:val="28"/>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предметов, бесед, экскурсий, заочных путешествий, участия в творческой деятельности) : посещени</w:t>
            </w:r>
            <w:r w:rsidR="001A13EE" w:rsidRPr="0026291F">
              <w:rPr>
                <w:rStyle w:val="Zag11"/>
                <w:rFonts w:eastAsia="@Arial Unicode MS" w:cs="Times New Roman"/>
                <w:color w:val="000000"/>
                <w:szCs w:val="28"/>
              </w:rPr>
              <w:t xml:space="preserve">е школьного музея </w:t>
            </w:r>
            <w:r w:rsidRPr="0026291F">
              <w:rPr>
                <w:rStyle w:val="Zag11"/>
                <w:rFonts w:eastAsia="@Arial Unicode MS" w:cs="Times New Roman"/>
                <w:color w:val="000000"/>
                <w:szCs w:val="28"/>
              </w:rPr>
              <w:t xml:space="preserve"> посещ</w:t>
            </w:r>
            <w:r w:rsidR="001A13EE" w:rsidRPr="0026291F">
              <w:rPr>
                <w:rStyle w:val="Zag11"/>
                <w:rFonts w:eastAsia="@Arial Unicode MS" w:cs="Times New Roman"/>
                <w:color w:val="000000"/>
                <w:szCs w:val="28"/>
              </w:rPr>
              <w:t>ение музеев города Волгограда</w:t>
            </w:r>
            <w:r w:rsidRPr="0026291F">
              <w:rPr>
                <w:rStyle w:val="Zag11"/>
                <w:rFonts w:eastAsia="@Arial Unicode MS" w:cs="Times New Roman"/>
                <w:color w:val="000000"/>
                <w:szCs w:val="28"/>
              </w:rPr>
              <w:t>; в</w:t>
            </w:r>
            <w:r w:rsidR="001A13EE" w:rsidRPr="0026291F">
              <w:rPr>
                <w:rStyle w:val="Zag11"/>
                <w:rFonts w:eastAsia="@Arial Unicode MS" w:cs="Times New Roman"/>
                <w:color w:val="000000"/>
                <w:szCs w:val="28"/>
              </w:rPr>
              <w:t>ыездные экскурсии ;</w:t>
            </w:r>
          </w:p>
          <w:p w:rsidR="009B08B0" w:rsidRPr="0026291F" w:rsidRDefault="009B08B0" w:rsidP="0026291F">
            <w:pPr>
              <w:tabs>
                <w:tab w:val="left" w:leader="dot" w:pos="624"/>
              </w:tabs>
              <w:spacing w:line="276" w:lineRule="auto"/>
              <w:rPr>
                <w:rStyle w:val="Zag11"/>
                <w:rFonts w:eastAsia="@Arial Unicode MS" w:cs="Times New Roman"/>
                <w:color w:val="000000"/>
                <w:szCs w:val="28"/>
              </w:rPr>
            </w:pPr>
            <w:r w:rsidRPr="0026291F">
              <w:rPr>
                <w:rStyle w:val="Zag11"/>
                <w:rFonts w:eastAsia="@Arial Unicode MS" w:cs="Times New Roman"/>
                <w:color w:val="000000"/>
                <w:szCs w:val="28"/>
              </w:rPr>
              <w:t>-Ознакомление по желанию обучающихся и с согласия родителей (законных представителей) с деятельностью традиц</w:t>
            </w:r>
            <w:r w:rsidR="005D66D1" w:rsidRPr="0026291F">
              <w:rPr>
                <w:rStyle w:val="Zag11"/>
                <w:rFonts w:eastAsia="@Arial Unicode MS" w:cs="Times New Roman"/>
                <w:color w:val="000000"/>
                <w:szCs w:val="28"/>
              </w:rPr>
              <w:t>ионных религиозных организаций;</w:t>
            </w:r>
          </w:p>
          <w:p w:rsidR="009B08B0" w:rsidRPr="0026291F" w:rsidRDefault="009B08B0" w:rsidP="0026291F">
            <w:pPr>
              <w:tabs>
                <w:tab w:val="left" w:leader="dot" w:pos="624"/>
              </w:tabs>
              <w:spacing w:line="276" w:lineRule="auto"/>
              <w:rPr>
                <w:rStyle w:val="Zag11"/>
                <w:rFonts w:eastAsia="@Arial Unicode MS" w:cs="Times New Roman"/>
                <w:color w:val="000000"/>
                <w:szCs w:val="28"/>
              </w:rPr>
            </w:pPr>
            <w:r w:rsidRPr="0026291F">
              <w:rPr>
                <w:rStyle w:val="Zag11"/>
                <w:rFonts w:eastAsia="@Arial Unicode MS" w:cs="Times New Roman"/>
                <w:color w:val="000000"/>
                <w:szCs w:val="28"/>
              </w:rPr>
              <w:t>-Участие в проведении занятий по этике,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«уроки этикета».</w:t>
            </w:r>
          </w:p>
          <w:p w:rsidR="009B08B0" w:rsidRPr="0026291F" w:rsidRDefault="009B08B0" w:rsidP="0026291F">
            <w:pPr>
              <w:tabs>
                <w:tab w:val="left" w:leader="dot" w:pos="624"/>
              </w:tabs>
              <w:spacing w:line="276" w:lineRule="auto"/>
              <w:rPr>
                <w:rStyle w:val="Zag11"/>
                <w:rFonts w:eastAsia="@Arial Unicode MS" w:cs="Times New Roman"/>
                <w:color w:val="000000"/>
                <w:szCs w:val="28"/>
              </w:rPr>
            </w:pPr>
            <w:r w:rsidRPr="0026291F">
              <w:rPr>
                <w:rStyle w:val="Zag11"/>
                <w:rFonts w:eastAsia="@Arial Unicode MS" w:cs="Times New Roman"/>
                <w:color w:val="000000"/>
                <w:szCs w:val="28"/>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фильмов, наблюдения и обсуждения в педагогически организованной ситуации поступков,  поведения разных людей): «Правила ученика», «права и обязанности школьника», «Азбука безопасного поведения»; безопасное поведение на дорогах.</w:t>
            </w:r>
          </w:p>
          <w:p w:rsidR="009B08B0" w:rsidRPr="0026291F" w:rsidRDefault="009B08B0" w:rsidP="0026291F">
            <w:pPr>
              <w:tabs>
                <w:tab w:val="left" w:leader="dot" w:pos="624"/>
              </w:tabs>
              <w:spacing w:line="276" w:lineRule="auto"/>
              <w:rPr>
                <w:rStyle w:val="Zag11"/>
                <w:rFonts w:eastAsia="@Arial Unicode MS" w:cs="Times New Roman"/>
                <w:color w:val="000000"/>
                <w:szCs w:val="28"/>
              </w:rPr>
            </w:pPr>
            <w:r w:rsidRPr="0026291F">
              <w:rPr>
                <w:rStyle w:val="Zag11"/>
                <w:rFonts w:eastAsia="@Arial Unicode MS" w:cs="Times New Roman"/>
                <w:color w:val="000000"/>
                <w:szCs w:val="28"/>
              </w:rPr>
              <w:t>-Усвоение первоначального опыта нравственных взаимоотношений в коллективе класса и образовательного учреждения -Овладение навыками вежливого, приветливого, внимательного отношения к сверстникам, старшим и младшим детям, взрослым</w:t>
            </w:r>
            <w:r w:rsidR="00F1202A" w:rsidRPr="0026291F">
              <w:rPr>
                <w:rStyle w:val="Zag11"/>
                <w:rFonts w:eastAsia="@Arial Unicode MS" w:cs="Times New Roman"/>
                <w:color w:val="000000"/>
                <w:szCs w:val="28"/>
              </w:rPr>
              <w:t xml:space="preserve">       (</w:t>
            </w:r>
            <w:r w:rsidRPr="0026291F">
              <w:rPr>
                <w:rStyle w:val="Zag11"/>
                <w:rFonts w:eastAsia="@Arial Unicode MS" w:cs="Times New Roman"/>
                <w:color w:val="000000"/>
                <w:szCs w:val="28"/>
              </w:rPr>
              <w:t>обучение дружной игре, взаимной поддержке, участию в коллективных играх, приобретение опыта совместной деятельности): шефская помощь малышам, элементы самоуправления в классе «Учимся сотрудничать»; «День именинника».</w:t>
            </w:r>
          </w:p>
          <w:p w:rsidR="009B08B0" w:rsidRPr="0026291F" w:rsidRDefault="009B08B0" w:rsidP="0026291F">
            <w:pPr>
              <w:tabs>
                <w:tab w:val="left" w:leader="dot" w:pos="624"/>
              </w:tabs>
              <w:spacing w:line="276" w:lineRule="auto"/>
              <w:rPr>
                <w:rStyle w:val="Zag11"/>
                <w:rFonts w:eastAsia="@Arial Unicode MS" w:cs="Times New Roman"/>
                <w:color w:val="000000"/>
                <w:szCs w:val="28"/>
              </w:rPr>
            </w:pPr>
            <w:r w:rsidRPr="0026291F">
              <w:rPr>
                <w:rStyle w:val="Zag11"/>
                <w:rFonts w:eastAsia="@Arial Unicode MS" w:cs="Times New Roman"/>
                <w:color w:val="000000"/>
                <w:szCs w:val="28"/>
              </w:rPr>
              <w:t>-Посильное участие в делах благотворительности, милосердия, в оказании помощи нуждающимся ( заботе о старшем поколении и инвалидах, о животных, других живых существах, природе</w:t>
            </w:r>
            <w:r w:rsidR="001A13EE" w:rsidRPr="0026291F">
              <w:rPr>
                <w:rStyle w:val="Zag11"/>
                <w:rFonts w:eastAsia="@Arial Unicode MS" w:cs="Times New Roman"/>
                <w:color w:val="000000"/>
                <w:szCs w:val="28"/>
              </w:rPr>
              <w:t xml:space="preserve">, </w:t>
            </w:r>
            <w:r w:rsidRPr="0026291F">
              <w:rPr>
                <w:rStyle w:val="Zag11"/>
                <w:rFonts w:eastAsia="@Arial Unicode MS" w:cs="Times New Roman"/>
                <w:color w:val="000000"/>
                <w:szCs w:val="28"/>
              </w:rPr>
              <w:t>участие в благотворительных акциях: «Подари детям радость», «Помоги птицам».</w:t>
            </w:r>
          </w:p>
          <w:p w:rsidR="009B08B0" w:rsidRPr="0026291F" w:rsidRDefault="009B08B0" w:rsidP="0026291F">
            <w:pPr>
              <w:tabs>
                <w:tab w:val="left" w:leader="dot" w:pos="624"/>
              </w:tabs>
              <w:spacing w:line="276" w:lineRule="auto"/>
              <w:rPr>
                <w:rStyle w:val="Zag11"/>
                <w:rFonts w:eastAsia="@Arial Unicode MS" w:cs="Times New Roman"/>
                <w:color w:val="000000"/>
                <w:szCs w:val="28"/>
              </w:rPr>
            </w:pPr>
            <w:r w:rsidRPr="0026291F">
              <w:rPr>
                <w:rStyle w:val="Zag11"/>
                <w:rFonts w:eastAsia="@Arial Unicode MS" w:cs="Times New Roman"/>
                <w:color w:val="000000"/>
                <w:szCs w:val="28"/>
              </w:rPr>
              <w:t>-Получение первоначальных представлений о нравственных взаимоотношениях в семье (участие в беседах о семье, о родителя</w:t>
            </w:r>
            <w:r w:rsidR="00F1202A" w:rsidRPr="0026291F">
              <w:rPr>
                <w:rStyle w:val="Zag11"/>
                <w:rFonts w:eastAsia="@Arial Unicode MS" w:cs="Times New Roman"/>
                <w:color w:val="000000"/>
                <w:szCs w:val="28"/>
              </w:rPr>
              <w:t>х и прародителях)</w:t>
            </w:r>
          </w:p>
          <w:p w:rsidR="009B08B0" w:rsidRPr="0026291F" w:rsidRDefault="009B08B0" w:rsidP="0026291F">
            <w:pPr>
              <w:pStyle w:val="Osnova"/>
              <w:tabs>
                <w:tab w:val="left" w:leader="dot" w:pos="624"/>
              </w:tabs>
              <w:spacing w:line="276" w:lineRule="auto"/>
              <w:ind w:firstLine="0"/>
              <w:jc w:val="left"/>
              <w:rPr>
                <w:rStyle w:val="Zag11"/>
                <w:rFonts w:ascii="Times New Roman" w:eastAsia="@Arial Unicode MS" w:hAnsi="Times New Roman" w:cs="Times New Roman"/>
                <w:sz w:val="28"/>
                <w:szCs w:val="28"/>
              </w:rPr>
            </w:pPr>
            <w:r w:rsidRPr="0026291F">
              <w:rPr>
                <w:rStyle w:val="Zag11"/>
                <w:rFonts w:ascii="Times New Roman" w:eastAsia="@Arial Unicode MS" w:hAnsi="Times New Roman" w:cs="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чаепития, посвященные дню семьи, дню матери; проекты «Моя семья- моя крепость», «Профессии моих родителей»</w:t>
            </w:r>
          </w:p>
        </w:tc>
      </w:tr>
      <w:tr w:rsidR="009B08B0" w:rsidRPr="0026291F" w:rsidTr="00C94F85">
        <w:tc>
          <w:tcPr>
            <w:tcW w:w="2127"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snapToGrid w:val="0"/>
              <w:spacing w:line="276" w:lineRule="auto"/>
              <w:rPr>
                <w:rFonts w:cs="Times New Roman"/>
                <w:b/>
                <w:i/>
                <w:szCs w:val="28"/>
              </w:rPr>
            </w:pPr>
            <w:r w:rsidRPr="0026291F">
              <w:rPr>
                <w:rFonts w:cs="Times New Roman"/>
                <w:b/>
                <w:i/>
                <w:szCs w:val="28"/>
              </w:rPr>
              <w:t>Воспитание трудолюбия, творческого отношения к учению, труду, жизни: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Первоначальные представления о нравственных основах учебы, ведущей роли образования, труда и значения творчества в жизни человека и общества;</w:t>
            </w:r>
          </w:p>
          <w:p w:rsidR="009B08B0" w:rsidRPr="0026291F" w:rsidRDefault="009B08B0" w:rsidP="0026291F">
            <w:pPr>
              <w:spacing w:line="276" w:lineRule="auto"/>
              <w:rPr>
                <w:rStyle w:val="Zag11"/>
                <w:rFonts w:eastAsia="@Arial Unicode MS" w:cs="Times New Roman"/>
                <w:color w:val="000000"/>
                <w:szCs w:val="28"/>
              </w:rPr>
            </w:pPr>
            <w:r w:rsidRPr="0026291F">
              <w:rPr>
                <w:rFonts w:cs="Times New Roman"/>
                <w:szCs w:val="28"/>
              </w:rPr>
              <w:t>- уважение  к труду и творчеству старших и сверстников;</w:t>
            </w:r>
            <w:r w:rsidRPr="0026291F">
              <w:rPr>
                <w:rStyle w:val="Zag11"/>
                <w:rFonts w:eastAsia="@Arial Unicode MS" w:cs="Times New Roman"/>
                <w:color w:val="000000"/>
                <w:szCs w:val="28"/>
              </w:rPr>
              <w:t>·элементарные представления об основных профессиях;</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·ценностное отношение к учёбе как виду творческой деятельности;</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·первоначальные навыки самообслуживания;</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·первоначальные навыки коллективной работы, в том числе при разработке и реализации учебных и учебно-трудовых проектов;</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·умение проявлять дисциплинированность, последовательность и настойчивость в выполнении  заданий;</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·умение соблюдать порядок на рабочем месте;</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·бережное отношение к результатам своего труда, труда других людей, к школьному имуществу, учебникам, личным вещам;</w:t>
            </w:r>
          </w:p>
          <w:p w:rsidR="009B08B0" w:rsidRPr="0026291F" w:rsidRDefault="009B08B0" w:rsidP="0026291F">
            <w:pPr>
              <w:pStyle w:val="Osnova"/>
              <w:tabs>
                <w:tab w:val="left" w:leader="dot" w:pos="624"/>
              </w:tabs>
              <w:spacing w:line="276" w:lineRule="auto"/>
              <w:jc w:val="left"/>
              <w:rPr>
                <w:rStyle w:val="Zag11"/>
                <w:rFonts w:ascii="Times New Roman" w:eastAsia="@Arial Unicode MS" w:hAnsi="Times New Roman" w:cs="Times New Roman"/>
                <w:sz w:val="28"/>
                <w:szCs w:val="28"/>
              </w:rPr>
            </w:pPr>
            <w:r w:rsidRPr="0026291F">
              <w:rPr>
                <w:rStyle w:val="Zag11"/>
                <w:rFonts w:ascii="Times New Roman" w:eastAsia="@Arial Unicode MS" w:hAnsi="Times New Roman" w:cs="Times New Roman"/>
                <w:sz w:val="28"/>
                <w:szCs w:val="28"/>
              </w:rPr>
              <w:t xml:space="preserve">·отрицательное отношение к лени и небрежности в труде и </w:t>
            </w:r>
            <w:r w:rsidR="00F1202A" w:rsidRPr="0026291F">
              <w:rPr>
                <w:rStyle w:val="Zag11"/>
                <w:rFonts w:ascii="Times New Roman" w:eastAsia="@Arial Unicode MS" w:hAnsi="Times New Roman" w:cs="Times New Roman"/>
                <w:sz w:val="28"/>
                <w:szCs w:val="28"/>
              </w:rPr>
              <w:t>учёбе, небережн</w:t>
            </w:r>
            <w:r w:rsidRPr="0026291F">
              <w:rPr>
                <w:rStyle w:val="Zag11"/>
                <w:rFonts w:ascii="Times New Roman" w:eastAsia="@Arial Unicode MS" w:hAnsi="Times New Roman" w:cs="Times New Roman"/>
                <w:sz w:val="28"/>
                <w:szCs w:val="28"/>
              </w:rPr>
              <w:t>ому отношению к результатам труда людей.</w:t>
            </w:r>
          </w:p>
          <w:p w:rsidR="009B08B0" w:rsidRPr="0026291F" w:rsidRDefault="009B08B0" w:rsidP="0026291F">
            <w:pPr>
              <w:pStyle w:val="Osnova"/>
              <w:tabs>
                <w:tab w:val="left" w:leader="dot" w:pos="624"/>
              </w:tabs>
              <w:spacing w:line="276" w:lineRule="auto"/>
              <w:jc w:val="left"/>
              <w:rPr>
                <w:rFonts w:ascii="Times New Roman" w:hAnsi="Times New Roman" w:cs="Times New Roman"/>
                <w:sz w:val="28"/>
                <w:szCs w:val="28"/>
              </w:rPr>
            </w:pPr>
          </w:p>
          <w:p w:rsidR="009B08B0" w:rsidRPr="0026291F" w:rsidRDefault="009B08B0" w:rsidP="0026291F">
            <w:pPr>
              <w:tabs>
                <w:tab w:val="left" w:leader="dot" w:pos="624"/>
              </w:tabs>
              <w:spacing w:line="276" w:lineRule="auto"/>
              <w:ind w:firstLine="339"/>
              <w:rPr>
                <w:rFonts w:cs="Times New Roman"/>
                <w:szCs w:val="28"/>
              </w:rPr>
            </w:pP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tabs>
                <w:tab w:val="left" w:leader="dot" w:pos="624"/>
              </w:tabs>
              <w:snapToGrid w:val="0"/>
              <w:spacing w:line="276" w:lineRule="auto"/>
              <w:ind w:firstLine="339"/>
              <w:jc w:val="both"/>
              <w:rPr>
                <w:rStyle w:val="Zag11"/>
                <w:rFonts w:eastAsia="@Arial Unicode MS" w:cs="Times New Roman"/>
                <w:color w:val="000000"/>
                <w:szCs w:val="28"/>
              </w:rPr>
            </w:pPr>
            <w:r w:rsidRPr="0026291F">
              <w:rPr>
                <w:rStyle w:val="Zag11"/>
                <w:rFonts w:eastAsia="@Arial Unicode MS" w:cs="Times New Roman"/>
                <w:color w:val="000000"/>
                <w:szCs w:val="28"/>
              </w:rPr>
              <w:t>Участ</w:t>
            </w:r>
            <w:r w:rsidR="00F1202A" w:rsidRPr="0026291F">
              <w:rPr>
                <w:rStyle w:val="Zag11"/>
                <w:rFonts w:eastAsia="@Arial Unicode MS" w:cs="Times New Roman"/>
                <w:color w:val="000000"/>
                <w:szCs w:val="28"/>
              </w:rPr>
              <w:t>ие</w:t>
            </w:r>
            <w:r w:rsidR="001A13EE" w:rsidRPr="0026291F">
              <w:rPr>
                <w:rStyle w:val="Zag11"/>
                <w:rFonts w:eastAsia="@Arial Unicode MS" w:cs="Times New Roman"/>
                <w:color w:val="000000"/>
                <w:szCs w:val="28"/>
              </w:rPr>
              <w:t xml:space="preserve"> в экскурсиях,</w:t>
            </w:r>
            <w:r w:rsidRPr="0026291F">
              <w:rPr>
                <w:rStyle w:val="Zag11"/>
                <w:rFonts w:eastAsia="@Arial Unicode MS" w:cs="Times New Roman"/>
                <w:color w:val="000000"/>
                <w:szCs w:val="28"/>
              </w:rPr>
              <w:t xml:space="preserve"> во время которых знакомятся с различными видами труда, различны</w:t>
            </w:r>
            <w:r w:rsidR="00F1202A" w:rsidRPr="0026291F">
              <w:rPr>
                <w:rStyle w:val="Zag11"/>
                <w:rFonts w:eastAsia="@Arial Unicode MS" w:cs="Times New Roman"/>
                <w:color w:val="000000"/>
                <w:szCs w:val="28"/>
              </w:rPr>
              <w:t>ми профессиями;</w:t>
            </w:r>
          </w:p>
          <w:p w:rsidR="001A13EE" w:rsidRPr="0026291F" w:rsidRDefault="009B08B0" w:rsidP="0026291F">
            <w:pPr>
              <w:tabs>
                <w:tab w:val="left" w:leader="dot" w:pos="624"/>
              </w:tabs>
              <w:spacing w:line="276" w:lineRule="auto"/>
              <w:rPr>
                <w:rStyle w:val="Zag11"/>
                <w:rFonts w:eastAsia="@Arial Unicode MS" w:cs="Times New Roman"/>
                <w:color w:val="000000"/>
                <w:szCs w:val="28"/>
              </w:rPr>
            </w:pPr>
            <w:r w:rsidRPr="0026291F">
              <w:rPr>
                <w:rStyle w:val="Zag11"/>
                <w:rFonts w:eastAsia="@Arial Unicode MS" w:cs="Times New Roman"/>
                <w:color w:val="000000"/>
                <w:szCs w:val="28"/>
              </w:rPr>
              <w:t xml:space="preserve">узнают о профессиях своих родителей (законных представителей) и прародителей, </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w:t>
            </w:r>
            <w:r w:rsidR="001A13EE" w:rsidRPr="0026291F">
              <w:rPr>
                <w:rStyle w:val="Zag11"/>
                <w:rFonts w:eastAsia="@Arial Unicode MS" w:cs="Times New Roman"/>
                <w:color w:val="000000"/>
                <w:szCs w:val="28"/>
              </w:rPr>
              <w:t>оприятий;</w:t>
            </w:r>
            <w:r w:rsidRPr="0026291F">
              <w:rPr>
                <w:rStyle w:val="Zag11"/>
                <w:rFonts w:eastAsia="@Arial Unicode MS" w:cs="Times New Roman"/>
                <w:color w:val="000000"/>
                <w:szCs w:val="28"/>
              </w:rPr>
              <w:t xml:space="preserve"> трудовые десанты «Чистый двор», «Чистая школа»; изготовление п</w:t>
            </w:r>
            <w:r w:rsidR="00F1202A" w:rsidRPr="0026291F">
              <w:rPr>
                <w:rStyle w:val="Zag11"/>
                <w:rFonts w:eastAsia="@Arial Unicode MS" w:cs="Times New Roman"/>
                <w:color w:val="000000"/>
                <w:szCs w:val="28"/>
              </w:rPr>
              <w:t>оделок из бросового материала;</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·учатся творчески применять знания, полученные при изучении учебных предметов на практике: участие в предметных неделях;</w:t>
            </w:r>
            <w:r w:rsidR="00F1202A" w:rsidRPr="0026291F">
              <w:rPr>
                <w:rStyle w:val="Zag11"/>
                <w:rFonts w:eastAsia="@Arial Unicode MS" w:cs="Times New Roman"/>
                <w:color w:val="000000"/>
                <w:szCs w:val="28"/>
              </w:rPr>
              <w:t xml:space="preserve"> </w:t>
            </w:r>
            <w:r w:rsidRPr="0026291F">
              <w:rPr>
                <w:rStyle w:val="Zag11"/>
                <w:rFonts w:eastAsia="@Arial Unicode MS" w:cs="Times New Roman"/>
                <w:color w:val="000000"/>
                <w:szCs w:val="28"/>
              </w:rPr>
              <w:t>олимпиадах; выставках.</w:t>
            </w:r>
          </w:p>
          <w:p w:rsidR="00173FAB"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·приобретают начальный опыт участия в различных видах общественно</w:t>
            </w:r>
            <w:r w:rsidR="00F1202A" w:rsidRPr="0026291F">
              <w:rPr>
                <w:rStyle w:val="Zag11"/>
                <w:rFonts w:eastAsia="@Arial Unicode MS" w:cs="Times New Roman"/>
                <w:color w:val="000000"/>
                <w:szCs w:val="28"/>
              </w:rPr>
              <w:t>-</w:t>
            </w:r>
            <w:r w:rsidRPr="0026291F">
              <w:rPr>
                <w:rStyle w:val="Zag11"/>
                <w:rFonts w:eastAsia="@Arial Unicode MS" w:cs="Times New Roman"/>
                <w:color w:val="000000"/>
                <w:szCs w:val="28"/>
              </w:rPr>
              <w:t xml:space="preserve"> полезной деятельности на базе образовательного учреждения и взаимодействующих с ним учреждений дополнительного образования</w:t>
            </w:r>
          </w:p>
          <w:p w:rsidR="00173FAB"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·приобретают умения и навыки самообслуживания в школе и дома</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·участвуют во встречах и беседах с выпускниками своей школы, знакомятся с био</w:t>
            </w:r>
            <w:r w:rsidR="00F1202A" w:rsidRPr="0026291F">
              <w:rPr>
                <w:rStyle w:val="Zag11"/>
                <w:rFonts w:eastAsia="@Arial Unicode MS" w:cs="Times New Roman"/>
                <w:color w:val="000000"/>
                <w:szCs w:val="28"/>
              </w:rPr>
              <w:t>графиями выпускников, показавшими</w:t>
            </w:r>
            <w:r w:rsidRPr="0026291F">
              <w:rPr>
                <w:rStyle w:val="Zag11"/>
                <w:rFonts w:eastAsia="@Arial Unicode MS" w:cs="Times New Roman"/>
                <w:color w:val="000000"/>
                <w:szCs w:val="28"/>
              </w:rPr>
              <w:t xml:space="preserve"> достойные примеры высокого профессионализма, творческого отноше</w:t>
            </w:r>
            <w:r w:rsidR="00F1202A" w:rsidRPr="0026291F">
              <w:rPr>
                <w:rStyle w:val="Zag11"/>
                <w:rFonts w:eastAsia="@Arial Unicode MS" w:cs="Times New Roman"/>
                <w:color w:val="000000"/>
                <w:szCs w:val="28"/>
              </w:rPr>
              <w:t>ния к труду и жизни</w:t>
            </w:r>
          </w:p>
        </w:tc>
      </w:tr>
      <w:tr w:rsidR="009B08B0" w:rsidRPr="0026291F" w:rsidTr="00C94F85">
        <w:tc>
          <w:tcPr>
            <w:tcW w:w="2127"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snapToGrid w:val="0"/>
              <w:spacing w:line="276" w:lineRule="auto"/>
              <w:jc w:val="both"/>
              <w:rPr>
                <w:rStyle w:val="Zag11"/>
                <w:rFonts w:eastAsia="@Arial Unicode MS" w:cs="Times New Roman"/>
                <w:i/>
                <w:szCs w:val="28"/>
              </w:rPr>
            </w:pPr>
            <w:r w:rsidRPr="0026291F">
              <w:rPr>
                <w:rStyle w:val="Zag11"/>
                <w:rFonts w:eastAsia="@Arial Unicode MS" w:cs="Times New Roman"/>
                <w:i/>
                <w:szCs w:val="28"/>
              </w:rPr>
              <w:t>Воспитание гражданствен-</w:t>
            </w:r>
          </w:p>
          <w:p w:rsidR="009B08B0" w:rsidRPr="0026291F" w:rsidRDefault="009B08B0" w:rsidP="0026291F">
            <w:pPr>
              <w:spacing w:line="276" w:lineRule="auto"/>
              <w:jc w:val="both"/>
              <w:rPr>
                <w:rStyle w:val="Zag11"/>
                <w:rFonts w:eastAsia="@Arial Unicode MS" w:cs="Times New Roman"/>
                <w:i/>
                <w:szCs w:val="28"/>
              </w:rPr>
            </w:pPr>
            <w:r w:rsidRPr="0026291F">
              <w:rPr>
                <w:rStyle w:val="Zag11"/>
                <w:rFonts w:eastAsia="@Arial Unicode MS" w:cs="Times New Roman"/>
                <w:i/>
                <w:szCs w:val="28"/>
              </w:rPr>
              <w:t>ности, патриотизма, уважения к правам, свободам и обязанностям человека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tabs>
                <w:tab w:val="left" w:leader="dot" w:pos="624"/>
              </w:tabs>
              <w:snapToGrid w:val="0"/>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Элементарные представления о политическом устройстве Российского государства;</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·представления о символах государства — Флаге, Гербе Росс</w:t>
            </w:r>
            <w:r w:rsidR="00173FAB" w:rsidRPr="0026291F">
              <w:rPr>
                <w:rStyle w:val="Zag11"/>
                <w:rFonts w:eastAsia="@Arial Unicode MS" w:cs="Times New Roman"/>
                <w:color w:val="000000"/>
                <w:szCs w:val="28"/>
              </w:rPr>
              <w:t xml:space="preserve">ии, о флаге и гербе  Волгоградской </w:t>
            </w:r>
            <w:r w:rsidR="00F1202A" w:rsidRPr="0026291F">
              <w:rPr>
                <w:rStyle w:val="Zag11"/>
                <w:rFonts w:eastAsia="@Arial Unicode MS" w:cs="Times New Roman"/>
                <w:color w:val="000000"/>
                <w:szCs w:val="28"/>
              </w:rPr>
              <w:t xml:space="preserve"> области, Городищенского района</w:t>
            </w:r>
            <w:r w:rsidRPr="0026291F">
              <w:rPr>
                <w:rStyle w:val="Zag11"/>
                <w:rFonts w:eastAsia="@Arial Unicode MS" w:cs="Times New Roman"/>
                <w:color w:val="000000"/>
                <w:szCs w:val="28"/>
              </w:rPr>
              <w:t xml:space="preserve"> </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·элементарные представления о правах и обязанностях гражданина России;</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·уважительное отношение к русскому языку как государственному, языку межнационального общения;</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·ценностное отношение к своему национальному языку и культуре;</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·начальные представления о народах России, об их общей исторической судьбе, о единстве народов нашей страны;</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·элементарные представления о национальных героях и важнейших событиях истории России и её народов;</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·интерес к государственным праздникам и важнейшим событ</w:t>
            </w:r>
            <w:r w:rsidR="00173FAB" w:rsidRPr="0026291F">
              <w:rPr>
                <w:rStyle w:val="Zag11"/>
                <w:rFonts w:eastAsia="@Arial Unicode MS" w:cs="Times New Roman"/>
                <w:color w:val="000000"/>
                <w:szCs w:val="28"/>
              </w:rPr>
              <w:t>иям в жизни России, Волгоградской</w:t>
            </w:r>
            <w:r w:rsidRPr="0026291F">
              <w:rPr>
                <w:rStyle w:val="Zag11"/>
                <w:rFonts w:eastAsia="@Arial Unicode MS" w:cs="Times New Roman"/>
                <w:color w:val="000000"/>
                <w:szCs w:val="28"/>
              </w:rPr>
              <w:t xml:space="preserve"> области;</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·стремление активно участвовать в делах класса, школы, семьи, своего села, города;</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·любовь к образовательному учреждению, своему селу, городу, народу, России;</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·уважение к защитникам Родины;</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·умение отвечать за свои поступки;</w:t>
            </w:r>
          </w:p>
          <w:p w:rsidR="009B08B0" w:rsidRPr="0026291F" w:rsidRDefault="009B08B0" w:rsidP="0026291F">
            <w:pPr>
              <w:pStyle w:val="Osnova"/>
              <w:tabs>
                <w:tab w:val="left" w:leader="dot" w:pos="624"/>
              </w:tabs>
              <w:spacing w:line="276" w:lineRule="auto"/>
              <w:jc w:val="left"/>
              <w:rPr>
                <w:rStyle w:val="Zag11"/>
                <w:rFonts w:ascii="Times New Roman" w:eastAsia="@Arial Unicode MS" w:hAnsi="Times New Roman" w:cs="Times New Roman"/>
                <w:sz w:val="28"/>
                <w:szCs w:val="28"/>
              </w:rPr>
            </w:pPr>
            <w:r w:rsidRPr="0026291F">
              <w:rPr>
                <w:rStyle w:val="Zag11"/>
                <w:rFonts w:ascii="Times New Roman" w:eastAsia="@Arial Unicode MS" w:hAnsi="Times New Roman" w:cs="Times New Roman"/>
                <w:sz w:val="28"/>
                <w:szCs w:val="28"/>
              </w:rPr>
              <w:t>·негативное отношение к нарушениям порядка в классе, дома, на улице, к невыполнению человеком своих обязанностей.</w:t>
            </w:r>
          </w:p>
          <w:p w:rsidR="009B08B0" w:rsidRPr="0026291F" w:rsidRDefault="009B08B0" w:rsidP="0026291F">
            <w:pPr>
              <w:tabs>
                <w:tab w:val="left" w:leader="dot" w:pos="624"/>
              </w:tabs>
              <w:spacing w:line="276" w:lineRule="auto"/>
              <w:ind w:firstLine="339"/>
              <w:rPr>
                <w:rFonts w:cs="Times New Roman"/>
                <w:szCs w:val="28"/>
              </w:rPr>
            </w:pP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tabs>
                <w:tab w:val="left" w:leader="dot" w:pos="624"/>
              </w:tabs>
              <w:snapToGrid w:val="0"/>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w:t>
            </w:r>
            <w:r w:rsidR="00173FAB" w:rsidRPr="0026291F">
              <w:rPr>
                <w:rStyle w:val="Zag11"/>
                <w:rFonts w:eastAsia="@Arial Unicode MS" w:cs="Times New Roman"/>
                <w:color w:val="000000"/>
                <w:szCs w:val="28"/>
              </w:rPr>
              <w:t xml:space="preserve">и, гербом и флагом Волгоградской </w:t>
            </w:r>
            <w:r w:rsidRPr="0026291F">
              <w:rPr>
                <w:rStyle w:val="Zag11"/>
                <w:rFonts w:eastAsia="@Arial Unicode MS" w:cs="Times New Roman"/>
                <w:color w:val="000000"/>
                <w:szCs w:val="28"/>
              </w:rPr>
              <w:t>области</w:t>
            </w:r>
            <w:r w:rsidR="00F1202A" w:rsidRPr="0026291F">
              <w:rPr>
                <w:rStyle w:val="Zag11"/>
                <w:rFonts w:eastAsia="@Arial Unicode MS" w:cs="Times New Roman"/>
                <w:color w:val="000000"/>
                <w:szCs w:val="28"/>
              </w:rPr>
              <w:t>, Городищенского района</w:t>
            </w:r>
            <w:r w:rsidRPr="0026291F">
              <w:rPr>
                <w:rStyle w:val="Zag11"/>
                <w:rFonts w:eastAsia="@Arial Unicode MS" w:cs="Times New Roman"/>
                <w:color w:val="000000"/>
                <w:szCs w:val="28"/>
              </w:rPr>
              <w:t xml:space="preserve"> (на плакатах, картинах, в процессе бесед, чтения книг, изучения предметов, предусмотренных базисным учебным планом): цикл занятий: «Символы государства»; </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w:t>
            </w:r>
            <w:r w:rsidR="00F1202A" w:rsidRPr="0026291F">
              <w:rPr>
                <w:rStyle w:val="Zag11"/>
                <w:rFonts w:eastAsia="@Arial Unicode MS" w:cs="Times New Roman"/>
                <w:color w:val="000000"/>
                <w:szCs w:val="28"/>
              </w:rPr>
              <w:t>ого содержания</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 </w:t>
            </w:r>
          </w:p>
          <w:p w:rsidR="00173FAB"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 xml:space="preserve">·знакомство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 посещение музеев </w:t>
            </w:r>
          </w:p>
          <w:p w:rsidR="00173FAB"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 xml:space="preserve">·участие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 xml:space="preserve">встречи с военнослужащими срочной службы; проведение военно- спортивной эстафеты к 23 февраля; цикл занятий «Защитники нашей Родины»; </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праздник «Рождества», «День Матери»- конкурс мам; празднование Масленицы на Руси; Конкурс инсценированной песни «Дорогами войны»; </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 встречи с выпускниками, окончившими средние и высшие  учебные заведения и активно участвующими в жизни города , страны.</w:t>
            </w:r>
          </w:p>
        </w:tc>
      </w:tr>
      <w:tr w:rsidR="009B08B0" w:rsidRPr="0026291F" w:rsidTr="00C94F85">
        <w:tc>
          <w:tcPr>
            <w:tcW w:w="2127"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tabs>
                <w:tab w:val="left" w:leader="dot" w:pos="624"/>
              </w:tabs>
              <w:snapToGrid w:val="0"/>
              <w:spacing w:line="276" w:lineRule="auto"/>
              <w:rPr>
                <w:rStyle w:val="Zag11"/>
                <w:rFonts w:eastAsia="@Arial Unicode MS" w:cs="Times New Roman"/>
                <w:i/>
                <w:szCs w:val="28"/>
              </w:rPr>
            </w:pPr>
            <w:r w:rsidRPr="0026291F">
              <w:rPr>
                <w:rStyle w:val="Zag11"/>
                <w:rFonts w:eastAsia="@Arial Unicode MS" w:cs="Times New Roman"/>
                <w:i/>
                <w:szCs w:val="28"/>
              </w:rPr>
              <w:t>Воспитание ценностного отношения к природе, окружающей среде (экологическое воспитание):</w:t>
            </w:r>
          </w:p>
          <w:p w:rsidR="009B08B0" w:rsidRPr="0026291F" w:rsidRDefault="009B08B0" w:rsidP="0026291F">
            <w:pPr>
              <w:spacing w:line="276" w:lineRule="auto"/>
              <w:rPr>
                <w:rFonts w:cs="Times New Roman"/>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tabs>
                <w:tab w:val="left" w:leader="dot" w:pos="624"/>
              </w:tabs>
              <w:snapToGrid w:val="0"/>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·Представления о душевной и физической красоте человека;</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·формирование  чувства прекрасного; умение видеть красоту природы, труда и творчества;</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·интерес к чтению, произведениям искусства, детским спектаклям, концертам, выставкам, музыке;</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·интерес к занятиям художественным творчеством;</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·стремление к опрятному внешнему виду;</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 xml:space="preserve">- первоначальный опыт самореализации в различных видах творческой деятельности; </w:t>
            </w:r>
          </w:p>
          <w:p w:rsidR="009B08B0" w:rsidRPr="0026291F" w:rsidRDefault="002C765B" w:rsidP="0026291F">
            <w:pPr>
              <w:pStyle w:val="Zag2"/>
              <w:tabs>
                <w:tab w:val="left" w:leader="dot" w:pos="624"/>
              </w:tabs>
              <w:spacing w:after="0" w:line="276" w:lineRule="auto"/>
              <w:ind w:firstLine="339"/>
              <w:jc w:val="left"/>
              <w:rPr>
                <w:rStyle w:val="Zag11"/>
                <w:rFonts w:eastAsia="@Arial Unicode MS"/>
                <w:b w:val="0"/>
                <w:sz w:val="28"/>
                <w:szCs w:val="28"/>
                <w:lang w:val="ru-RU"/>
              </w:rPr>
            </w:pPr>
            <w:r w:rsidRPr="0026291F">
              <w:rPr>
                <w:rStyle w:val="Zag11"/>
                <w:rFonts w:eastAsia="@Arial Unicode MS"/>
                <w:b w:val="0"/>
                <w:sz w:val="28"/>
                <w:szCs w:val="28"/>
                <w:lang w:val="ru-RU"/>
              </w:rPr>
              <w:t>-</w:t>
            </w:r>
            <w:r w:rsidR="009B08B0" w:rsidRPr="0026291F">
              <w:rPr>
                <w:rStyle w:val="Zag11"/>
                <w:rFonts w:eastAsia="@Arial Unicode MS"/>
                <w:b w:val="0"/>
                <w:sz w:val="28"/>
                <w:szCs w:val="28"/>
                <w:lang w:val="ru-RU"/>
              </w:rPr>
              <w:t>отрицательное отношение к некрасивым поступкам и неряшливости.</w:t>
            </w:r>
          </w:p>
          <w:p w:rsidR="009B08B0" w:rsidRPr="0026291F" w:rsidRDefault="009B08B0" w:rsidP="0026291F">
            <w:pPr>
              <w:pStyle w:val="Zag2"/>
              <w:tabs>
                <w:tab w:val="left" w:leader="dot" w:pos="624"/>
              </w:tabs>
              <w:spacing w:after="0" w:line="276" w:lineRule="auto"/>
              <w:jc w:val="left"/>
              <w:rPr>
                <w:b w:val="0"/>
                <w:sz w:val="28"/>
                <w:szCs w:val="28"/>
                <w:lang w:val="ru-RU"/>
              </w:rPr>
            </w:pPr>
          </w:p>
          <w:p w:rsidR="009B08B0" w:rsidRPr="0026291F" w:rsidRDefault="009B08B0" w:rsidP="0026291F">
            <w:pPr>
              <w:tabs>
                <w:tab w:val="left" w:leader="dot" w:pos="624"/>
              </w:tabs>
              <w:spacing w:line="276" w:lineRule="auto"/>
              <w:ind w:firstLine="339"/>
              <w:rPr>
                <w:rFonts w:cs="Times New Roman"/>
                <w:szCs w:val="28"/>
              </w:rPr>
            </w:pP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tabs>
                <w:tab w:val="left" w:leader="dot" w:pos="624"/>
              </w:tabs>
              <w:snapToGrid w:val="0"/>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 xml:space="preserve">·Усвоение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занятий по экологии </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 xml:space="preserve">·получение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w:t>
            </w:r>
            <w:r w:rsidR="00955E6E" w:rsidRPr="0026291F">
              <w:rPr>
                <w:rStyle w:val="Zag11"/>
                <w:rFonts w:eastAsia="@Arial Unicode MS" w:cs="Times New Roman"/>
                <w:color w:val="000000"/>
                <w:szCs w:val="28"/>
              </w:rPr>
              <w:t xml:space="preserve">т. д.), в деятельности </w:t>
            </w:r>
            <w:r w:rsidRPr="0026291F">
              <w:rPr>
                <w:rStyle w:val="Zag11"/>
                <w:rFonts w:eastAsia="@Arial Unicode MS" w:cs="Times New Roman"/>
                <w:color w:val="000000"/>
                <w:szCs w:val="28"/>
              </w:rPr>
              <w:t>эк</w:t>
            </w:r>
            <w:r w:rsidR="00955E6E" w:rsidRPr="0026291F">
              <w:rPr>
                <w:rStyle w:val="Zag11"/>
                <w:rFonts w:eastAsia="@Arial Unicode MS" w:cs="Times New Roman"/>
                <w:color w:val="000000"/>
                <w:szCs w:val="28"/>
              </w:rPr>
              <w:t xml:space="preserve">ологических центров, </w:t>
            </w:r>
            <w:r w:rsidRPr="0026291F">
              <w:rPr>
                <w:rStyle w:val="Zag11"/>
                <w:rFonts w:eastAsia="@Arial Unicode MS" w:cs="Times New Roman"/>
                <w:color w:val="000000"/>
                <w:szCs w:val="28"/>
              </w:rPr>
              <w:t xml:space="preserve"> экологических патрулей; участие в создании и реализации коллективных природоохранных проектов: изготовление кормушек для птиц;</w:t>
            </w:r>
            <w:r w:rsidR="00955E6E" w:rsidRPr="0026291F">
              <w:rPr>
                <w:rStyle w:val="Zag11"/>
                <w:rFonts w:eastAsia="@Arial Unicode MS" w:cs="Times New Roman"/>
                <w:color w:val="000000"/>
                <w:szCs w:val="28"/>
              </w:rPr>
              <w:t xml:space="preserve"> </w:t>
            </w:r>
            <w:r w:rsidRPr="0026291F">
              <w:rPr>
                <w:rStyle w:val="Zag11"/>
                <w:rFonts w:eastAsia="@Arial Unicode MS" w:cs="Times New Roman"/>
                <w:color w:val="000000"/>
                <w:szCs w:val="28"/>
              </w:rPr>
              <w:t>трудовые десанты «Чистый двор», «Чистая школа</w:t>
            </w:r>
            <w:r w:rsidR="00955E6E" w:rsidRPr="0026291F">
              <w:rPr>
                <w:rStyle w:val="Zag11"/>
                <w:rFonts w:eastAsia="@Arial Unicode MS" w:cs="Times New Roman"/>
                <w:color w:val="000000"/>
                <w:szCs w:val="28"/>
              </w:rPr>
              <w:t>;</w:t>
            </w:r>
          </w:p>
          <w:p w:rsidR="00173FAB" w:rsidRPr="0026291F" w:rsidRDefault="009B08B0" w:rsidP="0026291F">
            <w:pPr>
              <w:pStyle w:val="Osnova"/>
              <w:tabs>
                <w:tab w:val="left" w:leader="dot" w:pos="624"/>
              </w:tabs>
              <w:spacing w:line="276" w:lineRule="auto"/>
              <w:jc w:val="left"/>
              <w:rPr>
                <w:rStyle w:val="Zag11"/>
                <w:rFonts w:ascii="Times New Roman" w:eastAsia="@Arial Unicode MS" w:hAnsi="Times New Roman" w:cs="Times New Roman"/>
                <w:sz w:val="28"/>
                <w:szCs w:val="28"/>
              </w:rPr>
            </w:pPr>
            <w:r w:rsidRPr="0026291F">
              <w:rPr>
                <w:rStyle w:val="Zag11"/>
                <w:rFonts w:ascii="Times New Roman" w:eastAsia="@Arial Unicode MS" w:hAnsi="Times New Roman" w:cs="Times New Roman"/>
                <w:sz w:val="28"/>
                <w:szCs w:val="28"/>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9B08B0" w:rsidRPr="0026291F" w:rsidRDefault="009B08B0" w:rsidP="0026291F">
            <w:pPr>
              <w:tabs>
                <w:tab w:val="left" w:leader="dot" w:pos="624"/>
              </w:tabs>
              <w:spacing w:line="276" w:lineRule="auto"/>
              <w:ind w:firstLine="339"/>
              <w:rPr>
                <w:rStyle w:val="Zag11"/>
                <w:rFonts w:eastAsia="@Arial Unicode MS" w:cs="Times New Roman"/>
                <w:szCs w:val="28"/>
              </w:rPr>
            </w:pPr>
          </w:p>
        </w:tc>
      </w:tr>
      <w:tr w:rsidR="009B08B0" w:rsidRPr="0026291F" w:rsidTr="00C94F85">
        <w:tc>
          <w:tcPr>
            <w:tcW w:w="2127" w:type="dxa"/>
            <w:tcBorders>
              <w:top w:val="single" w:sz="4" w:space="0" w:color="auto"/>
              <w:left w:val="single" w:sz="1" w:space="0" w:color="000000"/>
              <w:bottom w:val="single" w:sz="1" w:space="0" w:color="000000"/>
            </w:tcBorders>
            <w:shd w:val="clear" w:color="auto" w:fill="auto"/>
          </w:tcPr>
          <w:p w:rsidR="009B08B0" w:rsidRPr="0026291F" w:rsidRDefault="009B08B0" w:rsidP="0026291F">
            <w:pPr>
              <w:tabs>
                <w:tab w:val="left" w:leader="dot" w:pos="624"/>
              </w:tabs>
              <w:snapToGrid w:val="0"/>
              <w:spacing w:line="276" w:lineRule="auto"/>
              <w:rPr>
                <w:rStyle w:val="Zag11"/>
                <w:rFonts w:eastAsia="@Arial Unicode MS" w:cs="Times New Roman"/>
                <w:i/>
                <w:szCs w:val="28"/>
              </w:rPr>
            </w:pPr>
            <w:r w:rsidRPr="0026291F">
              <w:rPr>
                <w:rStyle w:val="Zag11"/>
                <w:rFonts w:eastAsia="@Arial Unicode MS" w:cs="Times New Roman"/>
                <w:i/>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3969" w:type="dxa"/>
            <w:tcBorders>
              <w:top w:val="single" w:sz="4" w:space="0" w:color="auto"/>
              <w:left w:val="single" w:sz="1" w:space="0" w:color="000000"/>
              <w:bottom w:val="single" w:sz="1" w:space="0" w:color="000000"/>
            </w:tcBorders>
            <w:shd w:val="clear" w:color="auto" w:fill="auto"/>
          </w:tcPr>
          <w:p w:rsidR="009B08B0" w:rsidRPr="0026291F" w:rsidRDefault="009B08B0" w:rsidP="0026291F">
            <w:pPr>
              <w:tabs>
                <w:tab w:val="left" w:leader="dot" w:pos="624"/>
              </w:tabs>
              <w:snapToGrid w:val="0"/>
              <w:spacing w:line="276" w:lineRule="auto"/>
              <w:ind w:firstLine="339"/>
              <w:rPr>
                <w:rFonts w:cs="Times New Roman"/>
                <w:szCs w:val="28"/>
              </w:rPr>
            </w:pPr>
          </w:p>
        </w:tc>
        <w:tc>
          <w:tcPr>
            <w:tcW w:w="3829" w:type="dxa"/>
            <w:tcBorders>
              <w:top w:val="single" w:sz="4" w:space="0" w:color="auto"/>
              <w:left w:val="single" w:sz="1" w:space="0" w:color="000000"/>
              <w:bottom w:val="single" w:sz="1" w:space="0" w:color="000000"/>
              <w:right w:val="single" w:sz="1" w:space="0" w:color="000000"/>
            </w:tcBorders>
            <w:shd w:val="clear" w:color="auto" w:fill="auto"/>
          </w:tcPr>
          <w:p w:rsidR="00173FAB" w:rsidRPr="0026291F" w:rsidRDefault="009B08B0" w:rsidP="0026291F">
            <w:pPr>
              <w:tabs>
                <w:tab w:val="left" w:leader="dot" w:pos="624"/>
              </w:tabs>
              <w:snapToGrid w:val="0"/>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 xml:space="preserve">·Получение элементарных представлений об эстетических идеалах и художественных ценностях культуры России, культур народов России </w:t>
            </w:r>
          </w:p>
          <w:p w:rsidR="009B08B0" w:rsidRPr="0026291F" w:rsidRDefault="00173FAB" w:rsidP="0026291F">
            <w:pPr>
              <w:tabs>
                <w:tab w:val="left" w:leader="dot" w:pos="624"/>
              </w:tabs>
              <w:snapToGrid w:val="0"/>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w:t>
            </w:r>
            <w:r w:rsidR="009B08B0" w:rsidRPr="0026291F">
              <w:rPr>
                <w:rStyle w:val="Zag11"/>
                <w:rFonts w:eastAsia="@Arial Unicode MS" w:cs="Times New Roman"/>
                <w:color w:val="000000"/>
                <w:szCs w:val="28"/>
              </w:rPr>
              <w:t>знакомства с лучшими произведениями искусства в музеях, на выставках, по репродукциям, учебным фильмам</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173FAB"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посещение театров</w:t>
            </w:r>
            <w:r w:rsidR="00955E6E" w:rsidRPr="0026291F">
              <w:rPr>
                <w:rStyle w:val="Zag11"/>
                <w:rFonts w:eastAsia="@Arial Unicode MS" w:cs="Times New Roman"/>
                <w:color w:val="000000"/>
                <w:szCs w:val="28"/>
              </w:rPr>
              <w:t xml:space="preserve"> </w:t>
            </w:r>
            <w:r w:rsidRPr="0026291F">
              <w:rPr>
                <w:rStyle w:val="Zag11"/>
                <w:rFonts w:eastAsia="@Arial Unicode MS" w:cs="Times New Roman"/>
                <w:color w:val="000000"/>
                <w:szCs w:val="28"/>
              </w:rPr>
              <w:t>( ТЮЗ, кукольный театр;)</w:t>
            </w:r>
          </w:p>
          <w:p w:rsidR="009B08B0" w:rsidRPr="0026291F" w:rsidRDefault="00173FAB"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 xml:space="preserve"> </w:t>
            </w:r>
            <w:r w:rsidR="009B08B0" w:rsidRPr="0026291F">
              <w:rPr>
                <w:rStyle w:val="Zag11"/>
                <w:rFonts w:eastAsia="@Arial Unicode MS" w:cs="Times New Roman"/>
                <w:color w:val="000000"/>
                <w:szCs w:val="28"/>
              </w:rPr>
              <w:t>·обучение видеть прекрасное в поведении и труде людей, знакомство с местными мастерами прикладного искусс</w:t>
            </w:r>
            <w:r w:rsidR="00955E6E" w:rsidRPr="0026291F">
              <w:rPr>
                <w:rStyle w:val="Zag11"/>
                <w:rFonts w:eastAsia="@Arial Unicode MS" w:cs="Times New Roman"/>
                <w:color w:val="000000"/>
                <w:szCs w:val="28"/>
              </w:rPr>
              <w:t xml:space="preserve">тва, наблюдение за их работой; </w:t>
            </w:r>
            <w:r w:rsidR="009B08B0" w:rsidRPr="0026291F">
              <w:rPr>
                <w:rStyle w:val="Zag11"/>
                <w:rFonts w:eastAsia="@Arial Unicode MS" w:cs="Times New Roman"/>
                <w:color w:val="000000"/>
                <w:szCs w:val="28"/>
              </w:rPr>
              <w:t>библ</w:t>
            </w:r>
            <w:r w:rsidR="00955E6E" w:rsidRPr="0026291F">
              <w:rPr>
                <w:rStyle w:val="Zag11"/>
                <w:rFonts w:eastAsia="@Arial Unicode MS" w:cs="Times New Roman"/>
                <w:color w:val="000000"/>
                <w:szCs w:val="28"/>
              </w:rPr>
              <w:t>иотечные уроки;</w:t>
            </w:r>
            <w:r w:rsidR="009B08B0" w:rsidRPr="0026291F">
              <w:rPr>
                <w:rStyle w:val="Zag11"/>
                <w:rFonts w:eastAsia="@Arial Unicode MS" w:cs="Times New Roman"/>
                <w:color w:val="000000"/>
                <w:szCs w:val="28"/>
              </w:rPr>
              <w:t xml:space="preserve"> </w:t>
            </w:r>
          </w:p>
          <w:p w:rsidR="009B08B0" w:rsidRPr="0026291F" w:rsidRDefault="009B08B0" w:rsidP="0026291F">
            <w:pPr>
              <w:tabs>
                <w:tab w:val="left" w:leader="dot" w:pos="624"/>
              </w:tabs>
              <w:spacing w:line="276" w:lineRule="auto"/>
              <w:ind w:firstLine="339"/>
              <w:rPr>
                <w:rStyle w:val="Zag11"/>
                <w:rFonts w:eastAsia="@Arial Unicode MS" w:cs="Times New Roman"/>
                <w:color w:val="000000"/>
                <w:szCs w:val="28"/>
              </w:rPr>
            </w:pPr>
            <w:r w:rsidRPr="0026291F">
              <w:rPr>
                <w:rStyle w:val="Zag11"/>
                <w:rFonts w:eastAsia="@Arial Unicode MS" w:cs="Times New Roman"/>
                <w:color w:val="000000"/>
                <w:szCs w:val="28"/>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участие в концертной деятельности на общешкольных праздниках;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tc>
      </w:tr>
    </w:tbl>
    <w:p w:rsidR="009B08B0" w:rsidRPr="0026291F" w:rsidRDefault="009B08B0" w:rsidP="0026291F">
      <w:pPr>
        <w:pStyle w:val="af8"/>
        <w:spacing w:after="0" w:line="276" w:lineRule="auto"/>
        <w:rPr>
          <w:sz w:val="28"/>
          <w:szCs w:val="28"/>
        </w:rPr>
      </w:pPr>
    </w:p>
    <w:p w:rsidR="009B08B0" w:rsidRPr="0026291F" w:rsidRDefault="009B08B0" w:rsidP="0026291F">
      <w:pPr>
        <w:pStyle w:val="Zag2"/>
        <w:widowControl/>
        <w:suppressAutoHyphens/>
        <w:autoSpaceDE/>
        <w:spacing w:after="0" w:line="276" w:lineRule="auto"/>
        <w:ind w:left="1800"/>
        <w:rPr>
          <w:rStyle w:val="Zag11"/>
          <w:rFonts w:eastAsia="@Arial Unicode MS"/>
          <w:sz w:val="28"/>
          <w:szCs w:val="28"/>
          <w:lang w:val="ru-RU"/>
        </w:rPr>
      </w:pPr>
      <w:r w:rsidRPr="0026291F">
        <w:rPr>
          <w:rStyle w:val="Zag11"/>
          <w:rFonts w:eastAsia="@Arial Unicode MS"/>
          <w:sz w:val="28"/>
          <w:szCs w:val="28"/>
          <w:lang w:val="ru-RU"/>
        </w:rPr>
        <w:t>Совместная деятельность образовательного учреждения, семьи и общественности по духовно-нравственному развитию и воспитанию детей с ЗПР</w:t>
      </w:r>
    </w:p>
    <w:p w:rsidR="009B08B0" w:rsidRPr="0026291F" w:rsidRDefault="009B08B0" w:rsidP="0026291F">
      <w:pPr>
        <w:pStyle w:val="Zag2"/>
        <w:spacing w:after="0" w:line="276" w:lineRule="auto"/>
        <w:ind w:firstLine="709"/>
        <w:jc w:val="both"/>
        <w:rPr>
          <w:rStyle w:val="Zag11"/>
          <w:rFonts w:eastAsia="@Arial Unicode MS"/>
          <w:b w:val="0"/>
          <w:sz w:val="28"/>
          <w:szCs w:val="28"/>
          <w:lang w:val="ru-RU"/>
        </w:rPr>
      </w:pPr>
      <w:r w:rsidRPr="0026291F">
        <w:rPr>
          <w:rStyle w:val="Zag11"/>
          <w:rFonts w:eastAsia="@Arial Unicode MS"/>
          <w:b w:val="0"/>
          <w:sz w:val="28"/>
          <w:szCs w:val="28"/>
          <w:lang w:val="ru-RU"/>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детей с ЗПР в следующих направлениях:</w:t>
      </w:r>
    </w:p>
    <w:p w:rsidR="009B08B0" w:rsidRPr="0026291F" w:rsidRDefault="009B08B0" w:rsidP="0026291F">
      <w:pPr>
        <w:pStyle w:val="Zag2"/>
        <w:numPr>
          <w:ilvl w:val="0"/>
          <w:numId w:val="23"/>
        </w:numPr>
        <w:spacing w:after="0" w:line="276" w:lineRule="auto"/>
        <w:ind w:left="0" w:firstLine="709"/>
        <w:jc w:val="both"/>
        <w:rPr>
          <w:rStyle w:val="Zag11"/>
          <w:rFonts w:eastAsia="@Arial Unicode MS"/>
          <w:b w:val="0"/>
          <w:sz w:val="28"/>
          <w:szCs w:val="28"/>
          <w:lang w:val="ru-RU"/>
        </w:rPr>
      </w:pPr>
      <w:r w:rsidRPr="0026291F">
        <w:rPr>
          <w:rStyle w:val="Zag11"/>
          <w:rFonts w:eastAsia="@Arial Unicode MS"/>
          <w:b w:val="0"/>
          <w:sz w:val="28"/>
          <w:szCs w:val="28"/>
          <w:lang w:val="ru-RU"/>
        </w:rPr>
        <w:t>повышение педагогической культуры родителей (законных представителей) учащихся;</w:t>
      </w:r>
    </w:p>
    <w:p w:rsidR="009B08B0" w:rsidRPr="0026291F" w:rsidRDefault="009B08B0" w:rsidP="0026291F">
      <w:pPr>
        <w:pStyle w:val="Zag2"/>
        <w:numPr>
          <w:ilvl w:val="0"/>
          <w:numId w:val="23"/>
        </w:numPr>
        <w:spacing w:after="0" w:line="276" w:lineRule="auto"/>
        <w:ind w:left="0" w:firstLine="709"/>
        <w:jc w:val="both"/>
        <w:rPr>
          <w:rStyle w:val="Zag11"/>
          <w:rFonts w:eastAsia="@Arial Unicode MS"/>
          <w:b w:val="0"/>
          <w:sz w:val="28"/>
          <w:szCs w:val="28"/>
          <w:lang w:val="ru-RU"/>
        </w:rPr>
      </w:pPr>
      <w:r w:rsidRPr="0026291F">
        <w:rPr>
          <w:rStyle w:val="Zag11"/>
          <w:rFonts w:eastAsia="@Arial Unicode MS"/>
          <w:b w:val="0"/>
          <w:sz w:val="28"/>
          <w:szCs w:val="28"/>
          <w:lang w:val="ru-RU"/>
        </w:rPr>
        <w:t>совершенствования межличностных отношений педагогов, учащихся и родителей путем организации совместных мероприятий;</w:t>
      </w:r>
    </w:p>
    <w:p w:rsidR="009B08B0" w:rsidRPr="0026291F" w:rsidRDefault="009B08B0" w:rsidP="0026291F">
      <w:pPr>
        <w:pStyle w:val="Zag2"/>
        <w:numPr>
          <w:ilvl w:val="0"/>
          <w:numId w:val="23"/>
        </w:numPr>
        <w:spacing w:after="0" w:line="276" w:lineRule="auto"/>
        <w:ind w:left="0" w:firstLine="709"/>
        <w:jc w:val="both"/>
        <w:rPr>
          <w:rStyle w:val="Zag11"/>
          <w:rFonts w:eastAsia="@Arial Unicode MS"/>
          <w:b w:val="0"/>
          <w:sz w:val="28"/>
          <w:szCs w:val="28"/>
          <w:lang w:val="ru-RU"/>
        </w:rPr>
      </w:pPr>
      <w:r w:rsidRPr="0026291F">
        <w:rPr>
          <w:rStyle w:val="Zag11"/>
          <w:rFonts w:eastAsia="@Arial Unicode MS"/>
          <w:b w:val="0"/>
          <w:sz w:val="28"/>
          <w:szCs w:val="28"/>
          <w:lang w:val="ru-RU"/>
        </w:rPr>
        <w:t>расширение партнерских взаимоотношений с родителями.</w:t>
      </w:r>
    </w:p>
    <w:p w:rsidR="009B08B0" w:rsidRPr="0026291F" w:rsidRDefault="009B08B0" w:rsidP="0026291F">
      <w:pPr>
        <w:pStyle w:val="Zag2"/>
        <w:tabs>
          <w:tab w:val="left" w:leader="dot" w:pos="624"/>
        </w:tabs>
        <w:spacing w:after="0" w:line="276" w:lineRule="auto"/>
        <w:rPr>
          <w:b w:val="0"/>
          <w:sz w:val="28"/>
          <w:szCs w:val="28"/>
          <w:lang w:val="ru-RU"/>
        </w:rPr>
      </w:pPr>
    </w:p>
    <w:tbl>
      <w:tblPr>
        <w:tblW w:w="0" w:type="auto"/>
        <w:tblInd w:w="55" w:type="dxa"/>
        <w:tblLayout w:type="fixed"/>
        <w:tblCellMar>
          <w:top w:w="55" w:type="dxa"/>
          <w:left w:w="55" w:type="dxa"/>
          <w:bottom w:w="55" w:type="dxa"/>
          <w:right w:w="55" w:type="dxa"/>
        </w:tblCellMar>
        <w:tblLook w:val="0000"/>
      </w:tblPr>
      <w:tblGrid>
        <w:gridCol w:w="3736"/>
        <w:gridCol w:w="2873"/>
        <w:gridCol w:w="3314"/>
      </w:tblGrid>
      <w:tr w:rsidR="009B08B0" w:rsidRPr="0026291F" w:rsidTr="00C94F85">
        <w:tc>
          <w:tcPr>
            <w:tcW w:w="3736" w:type="dxa"/>
            <w:tcBorders>
              <w:top w:val="single" w:sz="1" w:space="0" w:color="000000"/>
              <w:left w:val="single" w:sz="1" w:space="0" w:color="000000"/>
              <w:bottom w:val="single" w:sz="1" w:space="0" w:color="000000"/>
            </w:tcBorders>
            <w:shd w:val="clear" w:color="auto" w:fill="auto"/>
          </w:tcPr>
          <w:p w:rsidR="009B08B0" w:rsidRPr="0026291F" w:rsidRDefault="009B08B0" w:rsidP="0026291F">
            <w:pPr>
              <w:pStyle w:val="aff0"/>
              <w:snapToGrid w:val="0"/>
              <w:spacing w:line="276" w:lineRule="auto"/>
              <w:jc w:val="center"/>
              <w:rPr>
                <w:rFonts w:cs="Times New Roman"/>
                <w:b/>
                <w:szCs w:val="28"/>
              </w:rPr>
            </w:pPr>
            <w:r w:rsidRPr="0026291F">
              <w:rPr>
                <w:rFonts w:cs="Times New Roman"/>
                <w:b/>
                <w:szCs w:val="28"/>
              </w:rPr>
              <w:t>Направления</w:t>
            </w:r>
          </w:p>
        </w:tc>
        <w:tc>
          <w:tcPr>
            <w:tcW w:w="2873" w:type="dxa"/>
            <w:tcBorders>
              <w:top w:val="single" w:sz="1" w:space="0" w:color="000000"/>
              <w:left w:val="single" w:sz="1" w:space="0" w:color="000000"/>
              <w:bottom w:val="single" w:sz="1" w:space="0" w:color="000000"/>
            </w:tcBorders>
            <w:shd w:val="clear" w:color="auto" w:fill="auto"/>
          </w:tcPr>
          <w:p w:rsidR="009B08B0" w:rsidRPr="0026291F" w:rsidRDefault="009B08B0" w:rsidP="0026291F">
            <w:pPr>
              <w:pStyle w:val="aff0"/>
              <w:snapToGrid w:val="0"/>
              <w:spacing w:line="276" w:lineRule="auto"/>
              <w:jc w:val="center"/>
              <w:rPr>
                <w:rFonts w:cs="Times New Roman"/>
                <w:b/>
                <w:szCs w:val="28"/>
              </w:rPr>
            </w:pPr>
            <w:r w:rsidRPr="0026291F">
              <w:rPr>
                <w:rFonts w:cs="Times New Roman"/>
                <w:b/>
                <w:szCs w:val="28"/>
              </w:rPr>
              <w:t>Мероприятия</w:t>
            </w:r>
          </w:p>
        </w:tc>
        <w:tc>
          <w:tcPr>
            <w:tcW w:w="3314" w:type="dxa"/>
            <w:tcBorders>
              <w:top w:val="single" w:sz="1" w:space="0" w:color="000000"/>
              <w:left w:val="single" w:sz="1" w:space="0" w:color="000000"/>
              <w:bottom w:val="single" w:sz="1" w:space="0" w:color="000000"/>
              <w:right w:val="single" w:sz="1" w:space="0" w:color="000000"/>
            </w:tcBorders>
            <w:shd w:val="clear" w:color="auto" w:fill="auto"/>
          </w:tcPr>
          <w:p w:rsidR="009B08B0" w:rsidRPr="0026291F" w:rsidRDefault="009B08B0" w:rsidP="0026291F">
            <w:pPr>
              <w:pStyle w:val="aff0"/>
              <w:snapToGrid w:val="0"/>
              <w:spacing w:line="276" w:lineRule="auto"/>
              <w:jc w:val="center"/>
              <w:rPr>
                <w:rFonts w:cs="Times New Roman"/>
                <w:b/>
                <w:szCs w:val="28"/>
              </w:rPr>
            </w:pPr>
            <w:r w:rsidRPr="0026291F">
              <w:rPr>
                <w:rFonts w:cs="Times New Roman"/>
                <w:b/>
                <w:szCs w:val="28"/>
              </w:rPr>
              <w:t>Результат</w:t>
            </w:r>
          </w:p>
        </w:tc>
      </w:tr>
      <w:tr w:rsidR="009B08B0" w:rsidRPr="0026291F" w:rsidTr="00C94F85">
        <w:tc>
          <w:tcPr>
            <w:tcW w:w="3736" w:type="dxa"/>
            <w:tcBorders>
              <w:left w:val="single" w:sz="1" w:space="0" w:color="000000"/>
              <w:bottom w:val="single" w:sz="4" w:space="0" w:color="auto"/>
            </w:tcBorders>
            <w:shd w:val="clear" w:color="auto" w:fill="auto"/>
          </w:tcPr>
          <w:p w:rsidR="009B08B0" w:rsidRPr="0026291F" w:rsidRDefault="009B08B0" w:rsidP="0026291F">
            <w:pPr>
              <w:pStyle w:val="Zag2"/>
              <w:tabs>
                <w:tab w:val="left" w:leader="dot" w:pos="624"/>
              </w:tabs>
              <w:snapToGrid w:val="0"/>
              <w:spacing w:after="0" w:line="276" w:lineRule="auto"/>
              <w:jc w:val="left"/>
              <w:rPr>
                <w:rStyle w:val="Zag11"/>
                <w:rFonts w:eastAsia="@Arial Unicode MS"/>
                <w:i/>
                <w:sz w:val="28"/>
                <w:szCs w:val="28"/>
                <w:lang w:val="ru-RU"/>
              </w:rPr>
            </w:pPr>
            <w:r w:rsidRPr="0026291F">
              <w:rPr>
                <w:rStyle w:val="Zag11"/>
                <w:rFonts w:eastAsia="@Arial Unicode MS"/>
                <w:i/>
                <w:sz w:val="28"/>
                <w:szCs w:val="28"/>
                <w:lang w:val="ru-RU"/>
              </w:rPr>
              <w:t>Повышение  педагогической культуры родителей (законных представителей) учащихся;</w:t>
            </w:r>
          </w:p>
        </w:tc>
        <w:tc>
          <w:tcPr>
            <w:tcW w:w="2873" w:type="dxa"/>
            <w:tcBorders>
              <w:left w:val="single" w:sz="1" w:space="0" w:color="000000"/>
              <w:bottom w:val="single" w:sz="4" w:space="0" w:color="auto"/>
            </w:tcBorders>
            <w:shd w:val="clear" w:color="auto" w:fill="auto"/>
          </w:tcPr>
          <w:p w:rsidR="009B08B0" w:rsidRPr="0026291F" w:rsidRDefault="009B08B0" w:rsidP="0026291F">
            <w:pPr>
              <w:pStyle w:val="aff0"/>
              <w:snapToGrid w:val="0"/>
              <w:spacing w:line="276" w:lineRule="auto"/>
              <w:rPr>
                <w:rFonts w:cs="Times New Roman"/>
                <w:szCs w:val="28"/>
              </w:rPr>
            </w:pPr>
            <w:r w:rsidRPr="0026291F">
              <w:rPr>
                <w:rFonts w:cs="Times New Roman"/>
                <w:szCs w:val="28"/>
              </w:rPr>
              <w:t>1. Общешкольны</w:t>
            </w:r>
            <w:r w:rsidR="00955E6E" w:rsidRPr="0026291F">
              <w:rPr>
                <w:rFonts w:cs="Times New Roman"/>
                <w:szCs w:val="28"/>
              </w:rPr>
              <w:t>е родительские собрания (4</w:t>
            </w:r>
            <w:r w:rsidRPr="0026291F">
              <w:rPr>
                <w:rFonts w:cs="Times New Roman"/>
                <w:szCs w:val="28"/>
              </w:rPr>
              <w:t xml:space="preserve"> раза в год.)</w:t>
            </w:r>
          </w:p>
          <w:p w:rsidR="009B08B0" w:rsidRPr="0026291F" w:rsidRDefault="009B08B0" w:rsidP="0026291F">
            <w:pPr>
              <w:pStyle w:val="aff0"/>
              <w:spacing w:line="276" w:lineRule="auto"/>
              <w:rPr>
                <w:rFonts w:cs="Times New Roman"/>
                <w:szCs w:val="28"/>
              </w:rPr>
            </w:pPr>
            <w:r w:rsidRPr="0026291F">
              <w:rPr>
                <w:rFonts w:cs="Times New Roman"/>
                <w:szCs w:val="28"/>
              </w:rPr>
              <w:t>2. Работа с родительским комитетом (в течение года).</w:t>
            </w:r>
          </w:p>
          <w:p w:rsidR="009B08B0" w:rsidRPr="0026291F" w:rsidRDefault="009B08B0" w:rsidP="0026291F">
            <w:pPr>
              <w:pStyle w:val="aff0"/>
              <w:spacing w:line="276" w:lineRule="auto"/>
              <w:rPr>
                <w:rFonts w:cs="Times New Roman"/>
                <w:szCs w:val="28"/>
              </w:rPr>
            </w:pPr>
            <w:r w:rsidRPr="0026291F">
              <w:rPr>
                <w:rFonts w:cs="Times New Roman"/>
                <w:szCs w:val="28"/>
              </w:rPr>
              <w:t>3. Классные родительские собрания</w:t>
            </w:r>
            <w:r w:rsidR="00955E6E" w:rsidRPr="0026291F">
              <w:rPr>
                <w:rFonts w:cs="Times New Roman"/>
                <w:szCs w:val="28"/>
              </w:rPr>
              <w:t xml:space="preserve"> </w:t>
            </w:r>
            <w:r w:rsidRPr="0026291F">
              <w:rPr>
                <w:rFonts w:cs="Times New Roman"/>
                <w:szCs w:val="28"/>
              </w:rPr>
              <w:t xml:space="preserve"> </w:t>
            </w:r>
            <w:r w:rsidR="00955E6E" w:rsidRPr="0026291F">
              <w:rPr>
                <w:rFonts w:cs="Times New Roman"/>
                <w:szCs w:val="28"/>
              </w:rPr>
              <w:t>(</w:t>
            </w:r>
            <w:r w:rsidRPr="0026291F">
              <w:rPr>
                <w:rFonts w:cs="Times New Roman"/>
                <w:szCs w:val="28"/>
              </w:rPr>
              <w:t>1 раз в четверть).</w:t>
            </w:r>
          </w:p>
          <w:p w:rsidR="009B08B0" w:rsidRPr="0026291F" w:rsidRDefault="009B08B0" w:rsidP="0026291F">
            <w:pPr>
              <w:pStyle w:val="aff0"/>
              <w:spacing w:line="276" w:lineRule="auto"/>
              <w:rPr>
                <w:rFonts w:cs="Times New Roman"/>
                <w:szCs w:val="28"/>
              </w:rPr>
            </w:pPr>
            <w:r w:rsidRPr="0026291F">
              <w:rPr>
                <w:rFonts w:cs="Times New Roman"/>
                <w:szCs w:val="28"/>
              </w:rPr>
              <w:t>4. Индивидуальная работа с родителями</w:t>
            </w:r>
            <w:r w:rsidR="00955E6E" w:rsidRPr="0026291F">
              <w:rPr>
                <w:rFonts w:cs="Times New Roman"/>
                <w:szCs w:val="28"/>
              </w:rPr>
              <w:t xml:space="preserve"> </w:t>
            </w:r>
            <w:r w:rsidRPr="0026291F">
              <w:rPr>
                <w:rFonts w:cs="Times New Roman"/>
                <w:szCs w:val="28"/>
              </w:rPr>
              <w:t>(в  течение года).</w:t>
            </w:r>
          </w:p>
          <w:p w:rsidR="009B08B0" w:rsidRPr="0026291F" w:rsidRDefault="009B08B0" w:rsidP="0026291F">
            <w:pPr>
              <w:pStyle w:val="aff0"/>
              <w:spacing w:line="276" w:lineRule="auto"/>
              <w:rPr>
                <w:rFonts w:cs="Times New Roman"/>
                <w:szCs w:val="28"/>
              </w:rPr>
            </w:pPr>
            <w:r w:rsidRPr="0026291F">
              <w:rPr>
                <w:rFonts w:cs="Times New Roman"/>
                <w:szCs w:val="28"/>
              </w:rPr>
              <w:t>5. Посещение семей с составлением актов обследования жилищных условий (2 раза в год).</w:t>
            </w:r>
          </w:p>
          <w:p w:rsidR="009B08B0" w:rsidRPr="0026291F" w:rsidRDefault="009B08B0" w:rsidP="0026291F">
            <w:pPr>
              <w:pStyle w:val="aff0"/>
              <w:spacing w:line="276" w:lineRule="auto"/>
              <w:rPr>
                <w:rFonts w:cs="Times New Roman"/>
                <w:szCs w:val="28"/>
              </w:rPr>
            </w:pPr>
            <w:r w:rsidRPr="0026291F">
              <w:rPr>
                <w:rFonts w:cs="Times New Roman"/>
                <w:szCs w:val="28"/>
              </w:rPr>
              <w:t>6. Консультации у с</w:t>
            </w:r>
            <w:r w:rsidR="00955E6E" w:rsidRPr="0026291F">
              <w:rPr>
                <w:rFonts w:cs="Times New Roman"/>
                <w:szCs w:val="28"/>
              </w:rPr>
              <w:t xml:space="preserve">пециалистов (психолог, логопед) </w:t>
            </w:r>
            <w:r w:rsidRPr="0026291F">
              <w:rPr>
                <w:rFonts w:cs="Times New Roman"/>
                <w:szCs w:val="28"/>
              </w:rPr>
              <w:t xml:space="preserve">в течение года и по </w:t>
            </w:r>
            <w:r w:rsidR="00955E6E" w:rsidRPr="0026291F">
              <w:rPr>
                <w:rFonts w:cs="Times New Roman"/>
                <w:szCs w:val="28"/>
              </w:rPr>
              <w:t>необходимости</w:t>
            </w:r>
            <w:r w:rsidRPr="0026291F">
              <w:rPr>
                <w:rFonts w:cs="Times New Roman"/>
                <w:szCs w:val="28"/>
              </w:rPr>
              <w:t>.</w:t>
            </w:r>
          </w:p>
          <w:p w:rsidR="009B08B0" w:rsidRPr="0026291F" w:rsidRDefault="009B08B0" w:rsidP="0026291F">
            <w:pPr>
              <w:pStyle w:val="aff0"/>
              <w:spacing w:line="276" w:lineRule="auto"/>
              <w:rPr>
                <w:rFonts w:cs="Times New Roman"/>
                <w:szCs w:val="28"/>
              </w:rPr>
            </w:pPr>
            <w:r w:rsidRPr="0026291F">
              <w:rPr>
                <w:rFonts w:cs="Times New Roman"/>
                <w:szCs w:val="28"/>
              </w:rPr>
              <w:t>7.</w:t>
            </w:r>
            <w:r w:rsidR="00955E6E" w:rsidRPr="0026291F">
              <w:rPr>
                <w:rFonts w:cs="Times New Roman"/>
                <w:szCs w:val="28"/>
              </w:rPr>
              <w:t xml:space="preserve"> Работа «Совета профилактики» (1 раз</w:t>
            </w:r>
            <w:r w:rsidRPr="0026291F">
              <w:rPr>
                <w:rFonts w:cs="Times New Roman"/>
                <w:szCs w:val="28"/>
              </w:rPr>
              <w:t xml:space="preserve"> в месяц).</w:t>
            </w:r>
          </w:p>
          <w:p w:rsidR="009B08B0" w:rsidRPr="0026291F" w:rsidRDefault="009B08B0" w:rsidP="0026291F">
            <w:pPr>
              <w:pStyle w:val="aff0"/>
              <w:spacing w:line="276" w:lineRule="auto"/>
              <w:rPr>
                <w:rFonts w:cs="Times New Roman"/>
                <w:szCs w:val="28"/>
              </w:rPr>
            </w:pPr>
            <w:r w:rsidRPr="0026291F">
              <w:rPr>
                <w:rFonts w:cs="Times New Roman"/>
                <w:szCs w:val="28"/>
              </w:rPr>
              <w:t>8. Консультирование и составление рекомендаций в помощь родителям ( в течение года).</w:t>
            </w:r>
          </w:p>
          <w:p w:rsidR="009B08B0" w:rsidRPr="0026291F" w:rsidRDefault="009B08B0" w:rsidP="0026291F">
            <w:pPr>
              <w:pStyle w:val="aff0"/>
              <w:spacing w:line="276" w:lineRule="auto"/>
              <w:rPr>
                <w:rFonts w:cs="Times New Roman"/>
                <w:szCs w:val="28"/>
              </w:rPr>
            </w:pPr>
            <w:r w:rsidRPr="0026291F">
              <w:rPr>
                <w:rFonts w:cs="Times New Roman"/>
                <w:szCs w:val="28"/>
              </w:rPr>
              <w:t>9. Лектории  и круглые столы для родителей по о</w:t>
            </w:r>
            <w:r w:rsidR="00955E6E" w:rsidRPr="0026291F">
              <w:rPr>
                <w:rFonts w:cs="Times New Roman"/>
                <w:szCs w:val="28"/>
              </w:rPr>
              <w:t>бщим проблемам (по мере необходимости</w:t>
            </w:r>
            <w:r w:rsidRPr="0026291F">
              <w:rPr>
                <w:rFonts w:cs="Times New Roman"/>
                <w:szCs w:val="28"/>
              </w:rPr>
              <w:t>).</w:t>
            </w:r>
          </w:p>
          <w:p w:rsidR="009B08B0" w:rsidRPr="0026291F" w:rsidRDefault="009B08B0" w:rsidP="0026291F">
            <w:pPr>
              <w:pStyle w:val="aff0"/>
              <w:spacing w:line="276" w:lineRule="auto"/>
              <w:rPr>
                <w:rFonts w:cs="Times New Roman"/>
                <w:szCs w:val="28"/>
              </w:rPr>
            </w:pPr>
            <w:r w:rsidRPr="0026291F">
              <w:rPr>
                <w:rFonts w:cs="Times New Roman"/>
                <w:szCs w:val="28"/>
              </w:rPr>
              <w:t>10. Посещение родителями открытых уроков, коррекц</w:t>
            </w:r>
            <w:r w:rsidR="00955E6E" w:rsidRPr="0026291F">
              <w:rPr>
                <w:rFonts w:cs="Times New Roman"/>
                <w:szCs w:val="28"/>
              </w:rPr>
              <w:t xml:space="preserve">ионных занятий </w:t>
            </w:r>
            <w:r w:rsidRPr="0026291F">
              <w:rPr>
                <w:rFonts w:cs="Times New Roman"/>
                <w:szCs w:val="28"/>
              </w:rPr>
              <w:t>(в течение года).</w:t>
            </w:r>
          </w:p>
          <w:p w:rsidR="009B08B0" w:rsidRPr="0026291F" w:rsidRDefault="009B08B0" w:rsidP="0026291F">
            <w:pPr>
              <w:pStyle w:val="aff0"/>
              <w:spacing w:line="276" w:lineRule="auto"/>
              <w:rPr>
                <w:rFonts w:cs="Times New Roman"/>
                <w:szCs w:val="28"/>
              </w:rPr>
            </w:pPr>
            <w:r w:rsidRPr="0026291F">
              <w:rPr>
                <w:rFonts w:cs="Times New Roman"/>
                <w:szCs w:val="28"/>
              </w:rPr>
              <w:t>11. Анкетирование родителей по проблемам воспитания и обучения детей.</w:t>
            </w:r>
          </w:p>
        </w:tc>
        <w:tc>
          <w:tcPr>
            <w:tcW w:w="3314" w:type="dxa"/>
            <w:tcBorders>
              <w:left w:val="single" w:sz="1" w:space="0" w:color="000000"/>
              <w:bottom w:val="single" w:sz="4" w:space="0" w:color="auto"/>
              <w:right w:val="single" w:sz="1" w:space="0" w:color="000000"/>
            </w:tcBorders>
            <w:shd w:val="clear" w:color="auto" w:fill="auto"/>
          </w:tcPr>
          <w:p w:rsidR="009B08B0" w:rsidRPr="0026291F" w:rsidRDefault="009B08B0" w:rsidP="0026291F">
            <w:pPr>
              <w:pStyle w:val="aff0"/>
              <w:snapToGrid w:val="0"/>
              <w:spacing w:line="276" w:lineRule="auto"/>
              <w:rPr>
                <w:rFonts w:cs="Times New Roman"/>
                <w:szCs w:val="28"/>
              </w:rPr>
            </w:pPr>
            <w:r w:rsidRPr="0026291F">
              <w:rPr>
                <w:rFonts w:cs="Times New Roman"/>
                <w:szCs w:val="28"/>
              </w:rPr>
              <w:t>1. Повышение компетентности</w:t>
            </w:r>
          </w:p>
          <w:p w:rsidR="009B08B0" w:rsidRPr="0026291F" w:rsidRDefault="009B08B0" w:rsidP="0026291F">
            <w:pPr>
              <w:pStyle w:val="aff0"/>
              <w:spacing w:line="276" w:lineRule="auto"/>
              <w:rPr>
                <w:rFonts w:cs="Times New Roman"/>
                <w:szCs w:val="28"/>
              </w:rPr>
            </w:pPr>
            <w:r w:rsidRPr="0026291F">
              <w:rPr>
                <w:rFonts w:cs="Times New Roman"/>
                <w:szCs w:val="28"/>
              </w:rPr>
              <w:t>родителей в области воспитания и обучения детей.</w:t>
            </w:r>
          </w:p>
          <w:p w:rsidR="009B08B0" w:rsidRPr="0026291F" w:rsidRDefault="009B08B0" w:rsidP="0026291F">
            <w:pPr>
              <w:pStyle w:val="aff0"/>
              <w:spacing w:line="276" w:lineRule="auto"/>
              <w:rPr>
                <w:rFonts w:cs="Times New Roman"/>
                <w:szCs w:val="28"/>
              </w:rPr>
            </w:pPr>
            <w:r w:rsidRPr="0026291F">
              <w:rPr>
                <w:rFonts w:cs="Times New Roman"/>
                <w:szCs w:val="28"/>
              </w:rPr>
              <w:t>2. Повышение правовой и юридической культуры родителей.</w:t>
            </w:r>
          </w:p>
          <w:p w:rsidR="009B08B0" w:rsidRPr="0026291F" w:rsidRDefault="009B08B0" w:rsidP="0026291F">
            <w:pPr>
              <w:pStyle w:val="aff0"/>
              <w:spacing w:line="276" w:lineRule="auto"/>
              <w:rPr>
                <w:rFonts w:cs="Times New Roman"/>
                <w:szCs w:val="28"/>
              </w:rPr>
            </w:pPr>
            <w:r w:rsidRPr="0026291F">
              <w:rPr>
                <w:rFonts w:cs="Times New Roman"/>
                <w:szCs w:val="28"/>
              </w:rPr>
              <w:t>3. Повышение родительской ответственности за воспитание своих детей.</w:t>
            </w:r>
          </w:p>
          <w:p w:rsidR="009B08B0" w:rsidRPr="0026291F" w:rsidRDefault="009B08B0" w:rsidP="0026291F">
            <w:pPr>
              <w:pStyle w:val="aff0"/>
              <w:spacing w:line="276" w:lineRule="auto"/>
              <w:rPr>
                <w:rFonts w:cs="Times New Roman"/>
                <w:szCs w:val="28"/>
              </w:rPr>
            </w:pPr>
            <w:r w:rsidRPr="0026291F">
              <w:rPr>
                <w:rFonts w:cs="Times New Roman"/>
                <w:szCs w:val="28"/>
              </w:rPr>
              <w:t>4. Применение комплексного подхода в воспитании для формирования адаптивного  поведения ребенка.</w:t>
            </w: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tc>
      </w:tr>
      <w:tr w:rsidR="009B08B0" w:rsidRPr="0026291F" w:rsidTr="00C94F85">
        <w:tc>
          <w:tcPr>
            <w:tcW w:w="3736"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55E6E" w:rsidP="0026291F">
            <w:pPr>
              <w:pStyle w:val="Zag2"/>
              <w:tabs>
                <w:tab w:val="left" w:leader="dot" w:pos="624"/>
              </w:tabs>
              <w:snapToGrid w:val="0"/>
              <w:spacing w:after="0" w:line="276" w:lineRule="auto"/>
              <w:jc w:val="left"/>
              <w:rPr>
                <w:rStyle w:val="Zag11"/>
                <w:rFonts w:eastAsia="@Arial Unicode MS"/>
                <w:sz w:val="28"/>
                <w:szCs w:val="28"/>
                <w:lang w:val="ru-RU"/>
              </w:rPr>
            </w:pPr>
            <w:r w:rsidRPr="0026291F">
              <w:rPr>
                <w:rStyle w:val="Zag11"/>
                <w:rFonts w:eastAsia="@Arial Unicode MS"/>
                <w:i/>
                <w:sz w:val="28"/>
                <w:szCs w:val="28"/>
                <w:lang w:val="ru-RU"/>
              </w:rPr>
              <w:t xml:space="preserve">Совершенствование </w:t>
            </w:r>
            <w:r w:rsidR="009B08B0" w:rsidRPr="0026291F">
              <w:rPr>
                <w:rStyle w:val="Zag11"/>
                <w:rFonts w:eastAsia="@Arial Unicode MS"/>
                <w:i/>
                <w:sz w:val="28"/>
                <w:szCs w:val="28"/>
                <w:lang w:val="ru-RU"/>
              </w:rPr>
              <w:t>межличностных отношений педагогов, учащихся и родителей путем организации совместных мероприятий</w:t>
            </w:r>
            <w:r w:rsidR="009B08B0" w:rsidRPr="0026291F">
              <w:rPr>
                <w:rStyle w:val="Zag11"/>
                <w:rFonts w:eastAsia="@Arial Unicode MS"/>
                <w:sz w:val="28"/>
                <w:szCs w:val="28"/>
                <w:lang w:val="ru-RU"/>
              </w:rPr>
              <w:t>;</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pStyle w:val="aff0"/>
              <w:snapToGrid w:val="0"/>
              <w:spacing w:line="276" w:lineRule="auto"/>
              <w:rPr>
                <w:rFonts w:cs="Times New Roman"/>
                <w:szCs w:val="28"/>
              </w:rPr>
            </w:pPr>
            <w:r w:rsidRPr="0026291F">
              <w:rPr>
                <w:rFonts w:cs="Times New Roman"/>
                <w:szCs w:val="28"/>
              </w:rPr>
              <w:t>1. Активное участие родителей в общешкольных праздниках:</w:t>
            </w:r>
          </w:p>
          <w:p w:rsidR="009B08B0" w:rsidRPr="0026291F" w:rsidRDefault="009B08B0" w:rsidP="0026291F">
            <w:pPr>
              <w:pStyle w:val="aff0"/>
              <w:spacing w:line="276" w:lineRule="auto"/>
              <w:rPr>
                <w:rFonts w:cs="Times New Roman"/>
                <w:szCs w:val="28"/>
              </w:rPr>
            </w:pPr>
            <w:r w:rsidRPr="0026291F">
              <w:rPr>
                <w:rFonts w:cs="Times New Roman"/>
                <w:szCs w:val="28"/>
              </w:rPr>
              <w:t>- День знаний</w:t>
            </w:r>
          </w:p>
          <w:p w:rsidR="009B08B0" w:rsidRPr="0026291F" w:rsidRDefault="009B08B0" w:rsidP="0026291F">
            <w:pPr>
              <w:pStyle w:val="aff0"/>
              <w:spacing w:line="276" w:lineRule="auto"/>
              <w:rPr>
                <w:rFonts w:cs="Times New Roman"/>
                <w:szCs w:val="28"/>
              </w:rPr>
            </w:pPr>
            <w:r w:rsidRPr="0026291F">
              <w:rPr>
                <w:rFonts w:cs="Times New Roman"/>
                <w:szCs w:val="28"/>
              </w:rPr>
              <w:t>- День здоровья</w:t>
            </w:r>
          </w:p>
          <w:p w:rsidR="009B08B0" w:rsidRPr="0026291F" w:rsidRDefault="009B08B0" w:rsidP="0026291F">
            <w:pPr>
              <w:pStyle w:val="aff0"/>
              <w:spacing w:line="276" w:lineRule="auto"/>
              <w:rPr>
                <w:rFonts w:cs="Times New Roman"/>
                <w:szCs w:val="28"/>
              </w:rPr>
            </w:pPr>
            <w:r w:rsidRPr="0026291F">
              <w:rPr>
                <w:rFonts w:cs="Times New Roman"/>
                <w:szCs w:val="28"/>
              </w:rPr>
              <w:t>-День учителя</w:t>
            </w:r>
          </w:p>
          <w:p w:rsidR="009B08B0" w:rsidRPr="0026291F" w:rsidRDefault="009B08B0" w:rsidP="0026291F">
            <w:pPr>
              <w:pStyle w:val="aff0"/>
              <w:spacing w:line="276" w:lineRule="auto"/>
              <w:rPr>
                <w:rFonts w:cs="Times New Roman"/>
                <w:szCs w:val="28"/>
              </w:rPr>
            </w:pPr>
            <w:r w:rsidRPr="0026291F">
              <w:rPr>
                <w:rFonts w:cs="Times New Roman"/>
                <w:szCs w:val="28"/>
              </w:rPr>
              <w:t>- Посвящение в первоклассники</w:t>
            </w:r>
          </w:p>
          <w:p w:rsidR="009B08B0" w:rsidRPr="0026291F" w:rsidRDefault="009B08B0" w:rsidP="0026291F">
            <w:pPr>
              <w:pStyle w:val="aff0"/>
              <w:spacing w:line="276" w:lineRule="auto"/>
              <w:rPr>
                <w:rFonts w:cs="Times New Roman"/>
                <w:szCs w:val="28"/>
              </w:rPr>
            </w:pPr>
            <w:r w:rsidRPr="0026291F">
              <w:rPr>
                <w:rFonts w:cs="Times New Roman"/>
                <w:szCs w:val="28"/>
              </w:rPr>
              <w:t>- День матери</w:t>
            </w:r>
          </w:p>
          <w:p w:rsidR="009B08B0" w:rsidRPr="0026291F" w:rsidRDefault="009B08B0" w:rsidP="0026291F">
            <w:pPr>
              <w:pStyle w:val="aff0"/>
              <w:spacing w:line="276" w:lineRule="auto"/>
              <w:rPr>
                <w:rFonts w:cs="Times New Roman"/>
                <w:szCs w:val="28"/>
              </w:rPr>
            </w:pPr>
            <w:r w:rsidRPr="0026291F">
              <w:rPr>
                <w:rFonts w:cs="Times New Roman"/>
                <w:szCs w:val="28"/>
              </w:rPr>
              <w:t>- Новый год</w:t>
            </w:r>
          </w:p>
          <w:p w:rsidR="00955E6E" w:rsidRPr="0026291F" w:rsidRDefault="00955E6E" w:rsidP="0026291F">
            <w:pPr>
              <w:pStyle w:val="aff0"/>
              <w:spacing w:line="276" w:lineRule="auto"/>
              <w:rPr>
                <w:rFonts w:cs="Times New Roman"/>
                <w:szCs w:val="28"/>
              </w:rPr>
            </w:pPr>
            <w:r w:rsidRPr="0026291F">
              <w:rPr>
                <w:rFonts w:cs="Times New Roman"/>
                <w:szCs w:val="28"/>
              </w:rPr>
              <w:t>- Праздник букваря</w:t>
            </w:r>
          </w:p>
          <w:p w:rsidR="009B08B0" w:rsidRPr="0026291F" w:rsidRDefault="009B08B0" w:rsidP="0026291F">
            <w:pPr>
              <w:pStyle w:val="aff0"/>
              <w:spacing w:line="276" w:lineRule="auto"/>
              <w:rPr>
                <w:rFonts w:cs="Times New Roman"/>
                <w:szCs w:val="28"/>
              </w:rPr>
            </w:pPr>
            <w:r w:rsidRPr="0026291F">
              <w:rPr>
                <w:rFonts w:cs="Times New Roman"/>
                <w:szCs w:val="28"/>
              </w:rPr>
              <w:t>- 23 февраля</w:t>
            </w:r>
          </w:p>
          <w:p w:rsidR="009B08B0" w:rsidRPr="0026291F" w:rsidRDefault="009B08B0" w:rsidP="0026291F">
            <w:pPr>
              <w:pStyle w:val="aff0"/>
              <w:spacing w:line="276" w:lineRule="auto"/>
              <w:rPr>
                <w:rFonts w:cs="Times New Roman"/>
                <w:szCs w:val="28"/>
              </w:rPr>
            </w:pPr>
            <w:r w:rsidRPr="0026291F">
              <w:rPr>
                <w:rFonts w:cs="Times New Roman"/>
                <w:szCs w:val="28"/>
              </w:rPr>
              <w:t>- Масленица</w:t>
            </w:r>
          </w:p>
          <w:p w:rsidR="009B08B0" w:rsidRPr="0026291F" w:rsidRDefault="009B08B0" w:rsidP="0026291F">
            <w:pPr>
              <w:pStyle w:val="aff0"/>
              <w:spacing w:line="276" w:lineRule="auto"/>
              <w:rPr>
                <w:rFonts w:cs="Times New Roman"/>
                <w:szCs w:val="28"/>
              </w:rPr>
            </w:pPr>
            <w:r w:rsidRPr="0026291F">
              <w:rPr>
                <w:rFonts w:cs="Times New Roman"/>
                <w:szCs w:val="28"/>
              </w:rPr>
              <w:t>- 8 марта</w:t>
            </w:r>
          </w:p>
          <w:p w:rsidR="009B08B0" w:rsidRPr="0026291F" w:rsidRDefault="009B08B0" w:rsidP="0026291F">
            <w:pPr>
              <w:pStyle w:val="aff0"/>
              <w:spacing w:line="276" w:lineRule="auto"/>
              <w:rPr>
                <w:rFonts w:cs="Times New Roman"/>
                <w:szCs w:val="28"/>
              </w:rPr>
            </w:pPr>
            <w:r w:rsidRPr="0026291F">
              <w:rPr>
                <w:rFonts w:cs="Times New Roman"/>
                <w:szCs w:val="28"/>
              </w:rPr>
              <w:t>- 9 мая</w:t>
            </w:r>
          </w:p>
          <w:p w:rsidR="009B08B0" w:rsidRPr="0026291F" w:rsidRDefault="009B08B0" w:rsidP="0026291F">
            <w:pPr>
              <w:pStyle w:val="aff0"/>
              <w:spacing w:line="276" w:lineRule="auto"/>
              <w:rPr>
                <w:rFonts w:cs="Times New Roman"/>
                <w:szCs w:val="28"/>
              </w:rPr>
            </w:pPr>
            <w:r w:rsidRPr="0026291F">
              <w:rPr>
                <w:rFonts w:cs="Times New Roman"/>
                <w:szCs w:val="28"/>
              </w:rPr>
              <w:t>- Прощание с н</w:t>
            </w:r>
            <w:r w:rsidR="00955E6E" w:rsidRPr="0026291F">
              <w:rPr>
                <w:rFonts w:cs="Times New Roman"/>
                <w:szCs w:val="28"/>
              </w:rPr>
              <w:t>ачальной школой</w:t>
            </w:r>
          </w:p>
          <w:p w:rsidR="009B08B0" w:rsidRPr="0026291F" w:rsidRDefault="009B08B0" w:rsidP="0026291F">
            <w:pPr>
              <w:pStyle w:val="aff0"/>
              <w:spacing w:line="276" w:lineRule="auto"/>
              <w:rPr>
                <w:rFonts w:cs="Times New Roman"/>
                <w:szCs w:val="28"/>
              </w:rPr>
            </w:pPr>
            <w:r w:rsidRPr="0026291F">
              <w:rPr>
                <w:rFonts w:cs="Times New Roman"/>
                <w:szCs w:val="28"/>
              </w:rPr>
              <w:t>- Акция «Сбереги дерево»-сбор макулатуры</w:t>
            </w:r>
          </w:p>
          <w:p w:rsidR="009B08B0" w:rsidRPr="0026291F" w:rsidRDefault="009B08B0" w:rsidP="0026291F">
            <w:pPr>
              <w:pStyle w:val="aff0"/>
              <w:spacing w:line="276" w:lineRule="auto"/>
              <w:rPr>
                <w:rFonts w:cs="Times New Roman"/>
                <w:szCs w:val="28"/>
              </w:rPr>
            </w:pPr>
            <w:r w:rsidRPr="0026291F">
              <w:rPr>
                <w:rFonts w:cs="Times New Roman"/>
                <w:szCs w:val="28"/>
              </w:rPr>
              <w:t>2. Активное участие родителей в классных праздниках и мероприятиях:</w:t>
            </w:r>
          </w:p>
          <w:p w:rsidR="009B08B0" w:rsidRPr="0026291F" w:rsidRDefault="009B08B0" w:rsidP="0026291F">
            <w:pPr>
              <w:pStyle w:val="aff0"/>
              <w:spacing w:line="276" w:lineRule="auto"/>
              <w:rPr>
                <w:rFonts w:cs="Times New Roman"/>
                <w:szCs w:val="28"/>
              </w:rPr>
            </w:pPr>
            <w:r w:rsidRPr="0026291F">
              <w:rPr>
                <w:rFonts w:cs="Times New Roman"/>
                <w:szCs w:val="28"/>
              </w:rPr>
              <w:t>- День именинника</w:t>
            </w:r>
          </w:p>
          <w:p w:rsidR="009B08B0" w:rsidRPr="0026291F" w:rsidRDefault="009B08B0" w:rsidP="0026291F">
            <w:pPr>
              <w:pStyle w:val="aff0"/>
              <w:spacing w:line="276" w:lineRule="auto"/>
              <w:rPr>
                <w:rFonts w:cs="Times New Roman"/>
                <w:szCs w:val="28"/>
              </w:rPr>
            </w:pPr>
            <w:r w:rsidRPr="0026291F">
              <w:rPr>
                <w:rFonts w:cs="Times New Roman"/>
                <w:szCs w:val="28"/>
              </w:rPr>
              <w:t>- А ну-ка, девочки</w:t>
            </w:r>
          </w:p>
          <w:p w:rsidR="009B08B0" w:rsidRPr="0026291F" w:rsidRDefault="009B08B0" w:rsidP="0026291F">
            <w:pPr>
              <w:pStyle w:val="aff0"/>
              <w:spacing w:line="276" w:lineRule="auto"/>
              <w:rPr>
                <w:rFonts w:cs="Times New Roman"/>
                <w:szCs w:val="28"/>
              </w:rPr>
            </w:pPr>
            <w:r w:rsidRPr="0026291F">
              <w:rPr>
                <w:rFonts w:cs="Times New Roman"/>
                <w:szCs w:val="28"/>
              </w:rPr>
              <w:t>- А ну-ка, мальчики</w:t>
            </w:r>
          </w:p>
          <w:p w:rsidR="009B08B0" w:rsidRPr="0026291F" w:rsidRDefault="009B08B0" w:rsidP="0026291F">
            <w:pPr>
              <w:pStyle w:val="aff0"/>
              <w:spacing w:line="276" w:lineRule="auto"/>
              <w:rPr>
                <w:rFonts w:cs="Times New Roman"/>
                <w:szCs w:val="28"/>
              </w:rPr>
            </w:pPr>
            <w:r w:rsidRPr="0026291F">
              <w:rPr>
                <w:rFonts w:cs="Times New Roman"/>
                <w:szCs w:val="28"/>
              </w:rPr>
              <w:t>- День семьи</w:t>
            </w:r>
          </w:p>
          <w:p w:rsidR="009B08B0" w:rsidRPr="0026291F" w:rsidRDefault="009B08B0" w:rsidP="0026291F">
            <w:pPr>
              <w:pStyle w:val="aff0"/>
              <w:spacing w:line="276" w:lineRule="auto"/>
              <w:rPr>
                <w:rFonts w:cs="Times New Roman"/>
                <w:szCs w:val="28"/>
              </w:rPr>
            </w:pPr>
            <w:r w:rsidRPr="0026291F">
              <w:rPr>
                <w:rFonts w:cs="Times New Roman"/>
                <w:szCs w:val="28"/>
              </w:rPr>
              <w:t>- Выходы в театр, кино, музеи, выставки</w:t>
            </w:r>
          </w:p>
          <w:p w:rsidR="009B08B0" w:rsidRPr="0026291F" w:rsidRDefault="009B08B0" w:rsidP="0026291F">
            <w:pPr>
              <w:pStyle w:val="aff0"/>
              <w:spacing w:line="276" w:lineRule="auto"/>
              <w:rPr>
                <w:rFonts w:cs="Times New Roman"/>
                <w:szCs w:val="28"/>
              </w:rPr>
            </w:pPr>
            <w:r w:rsidRPr="0026291F">
              <w:rPr>
                <w:rFonts w:cs="Times New Roman"/>
                <w:szCs w:val="28"/>
              </w:rPr>
              <w:t>3.   Участие родителей в трудовых акциях:</w:t>
            </w:r>
          </w:p>
          <w:p w:rsidR="009B08B0" w:rsidRPr="0026291F" w:rsidRDefault="009B08B0" w:rsidP="0026291F">
            <w:pPr>
              <w:pStyle w:val="aff0"/>
              <w:spacing w:line="276" w:lineRule="auto"/>
              <w:rPr>
                <w:rFonts w:cs="Times New Roman"/>
                <w:szCs w:val="28"/>
              </w:rPr>
            </w:pPr>
            <w:r w:rsidRPr="0026291F">
              <w:rPr>
                <w:rFonts w:cs="Times New Roman"/>
                <w:szCs w:val="28"/>
              </w:rPr>
              <w:t>- трудовые десанты и субботники</w:t>
            </w:r>
          </w:p>
          <w:p w:rsidR="009B08B0" w:rsidRPr="0026291F" w:rsidRDefault="009B08B0" w:rsidP="0026291F">
            <w:pPr>
              <w:pStyle w:val="aff0"/>
              <w:spacing w:line="276" w:lineRule="auto"/>
              <w:rPr>
                <w:rFonts w:cs="Times New Roman"/>
                <w:szCs w:val="28"/>
              </w:rPr>
            </w:pPr>
            <w:r w:rsidRPr="0026291F">
              <w:rPr>
                <w:rFonts w:cs="Times New Roman"/>
                <w:szCs w:val="28"/>
              </w:rPr>
              <w:t>- г</w:t>
            </w:r>
            <w:r w:rsidR="00955E6E" w:rsidRPr="0026291F">
              <w:rPr>
                <w:rFonts w:cs="Times New Roman"/>
                <w:szCs w:val="28"/>
              </w:rPr>
              <w:t xml:space="preserve">енеральная уборка класса </w:t>
            </w:r>
          </w:p>
          <w:p w:rsidR="009B08B0" w:rsidRPr="0026291F" w:rsidRDefault="009B08B0" w:rsidP="0026291F">
            <w:pPr>
              <w:pStyle w:val="aff0"/>
              <w:spacing w:line="276" w:lineRule="auto"/>
              <w:rPr>
                <w:rFonts w:cs="Times New Roman"/>
                <w:szCs w:val="28"/>
              </w:rPr>
            </w:pPr>
            <w:r w:rsidRPr="0026291F">
              <w:rPr>
                <w:rFonts w:cs="Times New Roman"/>
                <w:szCs w:val="28"/>
              </w:rPr>
              <w:t>-  у</w:t>
            </w:r>
            <w:r w:rsidR="00955E6E" w:rsidRPr="0026291F">
              <w:rPr>
                <w:rFonts w:cs="Times New Roman"/>
                <w:szCs w:val="28"/>
              </w:rPr>
              <w:t>частие в ремонте класса</w:t>
            </w:r>
          </w:p>
          <w:p w:rsidR="009B08B0" w:rsidRPr="0026291F" w:rsidRDefault="009B08B0" w:rsidP="0026291F">
            <w:pPr>
              <w:pStyle w:val="aff0"/>
              <w:spacing w:line="276" w:lineRule="auto"/>
              <w:rPr>
                <w:rFonts w:cs="Times New Roman"/>
                <w:szCs w:val="28"/>
              </w:rPr>
            </w:pPr>
            <w:r w:rsidRPr="0026291F">
              <w:rPr>
                <w:rFonts w:cs="Times New Roman"/>
                <w:szCs w:val="28"/>
              </w:rPr>
              <w:t>- благотворительная помощь родите</w:t>
            </w:r>
            <w:r w:rsidR="00955E6E" w:rsidRPr="0026291F">
              <w:rPr>
                <w:rFonts w:cs="Times New Roman"/>
                <w:szCs w:val="28"/>
              </w:rPr>
              <w:t>лей в оформлении класса</w:t>
            </w:r>
          </w:p>
          <w:p w:rsidR="009B08B0" w:rsidRPr="0026291F" w:rsidRDefault="00955E6E" w:rsidP="0026291F">
            <w:pPr>
              <w:pStyle w:val="aff0"/>
              <w:spacing w:line="276" w:lineRule="auto"/>
              <w:rPr>
                <w:rFonts w:cs="Times New Roman"/>
                <w:szCs w:val="28"/>
              </w:rPr>
            </w:pPr>
            <w:r w:rsidRPr="0026291F">
              <w:rPr>
                <w:rFonts w:cs="Times New Roman"/>
                <w:szCs w:val="28"/>
              </w:rPr>
              <w:t xml:space="preserve">- помощь родителей в  подготовке класса </w:t>
            </w:r>
            <w:r w:rsidR="009B08B0" w:rsidRPr="0026291F">
              <w:rPr>
                <w:rFonts w:cs="Times New Roman"/>
                <w:szCs w:val="28"/>
              </w:rPr>
              <w:t xml:space="preserve">к началу учебного года </w:t>
            </w:r>
          </w:p>
          <w:p w:rsidR="009B08B0" w:rsidRPr="0026291F" w:rsidRDefault="009B08B0" w:rsidP="0026291F">
            <w:pPr>
              <w:pStyle w:val="aff0"/>
              <w:spacing w:line="276" w:lineRule="auto"/>
              <w:rPr>
                <w:rFonts w:cs="Times New Roman"/>
                <w:szCs w:val="28"/>
              </w:rPr>
            </w:pPr>
            <w:r w:rsidRPr="0026291F">
              <w:rPr>
                <w:rFonts w:cs="Times New Roman"/>
                <w:szCs w:val="28"/>
              </w:rPr>
              <w:t>4. Участие родителей в спортивных мероприятиях:</w:t>
            </w:r>
          </w:p>
          <w:p w:rsidR="009B08B0" w:rsidRPr="0026291F" w:rsidRDefault="004E2C81" w:rsidP="0026291F">
            <w:pPr>
              <w:pStyle w:val="aff0"/>
              <w:spacing w:line="276" w:lineRule="auto"/>
              <w:rPr>
                <w:rFonts w:cs="Times New Roman"/>
                <w:szCs w:val="28"/>
              </w:rPr>
            </w:pPr>
            <w:r w:rsidRPr="0026291F">
              <w:rPr>
                <w:rFonts w:cs="Times New Roman"/>
                <w:szCs w:val="28"/>
              </w:rPr>
              <w:t xml:space="preserve">- прогулки </w:t>
            </w:r>
          </w:p>
          <w:p w:rsidR="009B08B0" w:rsidRPr="0026291F" w:rsidRDefault="005F7982" w:rsidP="0026291F">
            <w:pPr>
              <w:pStyle w:val="aff0"/>
              <w:spacing w:line="276" w:lineRule="auto"/>
              <w:rPr>
                <w:rFonts w:cs="Times New Roman"/>
                <w:szCs w:val="28"/>
              </w:rPr>
            </w:pPr>
            <w:r w:rsidRPr="0026291F">
              <w:rPr>
                <w:rFonts w:cs="Times New Roman"/>
                <w:szCs w:val="28"/>
              </w:rPr>
              <w:t>- походы</w:t>
            </w:r>
          </w:p>
          <w:p w:rsidR="009B08B0" w:rsidRPr="0026291F" w:rsidRDefault="009B08B0" w:rsidP="0026291F">
            <w:pPr>
              <w:pStyle w:val="aff0"/>
              <w:spacing w:line="276" w:lineRule="auto"/>
              <w:rPr>
                <w:rFonts w:cs="Times New Roman"/>
                <w:szCs w:val="28"/>
              </w:rPr>
            </w:pPr>
            <w:r w:rsidRPr="0026291F">
              <w:rPr>
                <w:rFonts w:cs="Times New Roman"/>
                <w:szCs w:val="28"/>
              </w:rPr>
              <w:t>- с</w:t>
            </w:r>
            <w:r w:rsidR="005F7982" w:rsidRPr="0026291F">
              <w:rPr>
                <w:rFonts w:cs="Times New Roman"/>
                <w:szCs w:val="28"/>
              </w:rPr>
              <w:t xml:space="preserve">оревнования по шашкам </w:t>
            </w:r>
          </w:p>
          <w:p w:rsidR="009B08B0" w:rsidRPr="0026291F" w:rsidRDefault="009B08B0" w:rsidP="0026291F">
            <w:pPr>
              <w:pStyle w:val="aff0"/>
              <w:spacing w:line="276" w:lineRule="auto"/>
              <w:rPr>
                <w:rFonts w:cs="Times New Roman"/>
                <w:szCs w:val="28"/>
              </w:rPr>
            </w:pPr>
            <w:r w:rsidRPr="0026291F">
              <w:rPr>
                <w:rFonts w:cs="Times New Roman"/>
                <w:szCs w:val="28"/>
              </w:rPr>
              <w:t>- конкурсная программа «Папа, мама и я — спортивная семья»</w:t>
            </w:r>
          </w:p>
          <w:p w:rsidR="009B08B0" w:rsidRPr="0026291F" w:rsidRDefault="009B08B0" w:rsidP="0026291F">
            <w:pPr>
              <w:pStyle w:val="aff0"/>
              <w:spacing w:line="276" w:lineRule="auto"/>
              <w:rPr>
                <w:rFonts w:cs="Times New Roman"/>
                <w:szCs w:val="28"/>
              </w:rPr>
            </w:pPr>
            <w:r w:rsidRPr="0026291F">
              <w:rPr>
                <w:rFonts w:cs="Times New Roman"/>
                <w:szCs w:val="28"/>
              </w:rPr>
              <w:t>- веселые старты</w:t>
            </w:r>
          </w:p>
          <w:p w:rsidR="009B08B0" w:rsidRPr="0026291F" w:rsidRDefault="009B08B0" w:rsidP="0026291F">
            <w:pPr>
              <w:pStyle w:val="aff0"/>
              <w:spacing w:line="276" w:lineRule="auto"/>
              <w:rPr>
                <w:rFonts w:cs="Times New Roman"/>
                <w:szCs w:val="28"/>
              </w:rPr>
            </w:pPr>
            <w:r w:rsidRPr="0026291F">
              <w:rPr>
                <w:rFonts w:cs="Times New Roman"/>
                <w:szCs w:val="28"/>
              </w:rPr>
              <w:t>5. Активное участие родителей в профилактических мероприятиях:</w:t>
            </w:r>
          </w:p>
          <w:p w:rsidR="009B08B0" w:rsidRPr="0026291F" w:rsidRDefault="009B08B0" w:rsidP="0026291F">
            <w:pPr>
              <w:pStyle w:val="aff0"/>
              <w:spacing w:line="276" w:lineRule="auto"/>
              <w:rPr>
                <w:rFonts w:cs="Times New Roman"/>
                <w:szCs w:val="28"/>
              </w:rPr>
            </w:pPr>
            <w:r w:rsidRPr="0026291F">
              <w:rPr>
                <w:rFonts w:cs="Times New Roman"/>
                <w:szCs w:val="28"/>
              </w:rPr>
              <w:t>- против курения</w:t>
            </w:r>
          </w:p>
          <w:p w:rsidR="009B08B0" w:rsidRPr="0026291F" w:rsidRDefault="009B08B0" w:rsidP="0026291F">
            <w:pPr>
              <w:pStyle w:val="aff0"/>
              <w:spacing w:line="276" w:lineRule="auto"/>
              <w:rPr>
                <w:rFonts w:cs="Times New Roman"/>
                <w:szCs w:val="28"/>
              </w:rPr>
            </w:pPr>
            <w:r w:rsidRPr="0026291F">
              <w:rPr>
                <w:rFonts w:cs="Times New Roman"/>
                <w:szCs w:val="28"/>
              </w:rPr>
              <w:t>- против правонарушений</w:t>
            </w:r>
          </w:p>
        </w:tc>
        <w:tc>
          <w:tcPr>
            <w:tcW w:w="3314"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pStyle w:val="aff0"/>
              <w:snapToGrid w:val="0"/>
              <w:spacing w:line="276" w:lineRule="auto"/>
              <w:rPr>
                <w:rFonts w:cs="Times New Roman"/>
                <w:szCs w:val="28"/>
              </w:rPr>
            </w:pPr>
            <w:r w:rsidRPr="0026291F">
              <w:rPr>
                <w:rFonts w:cs="Times New Roman"/>
                <w:szCs w:val="28"/>
              </w:rPr>
              <w:t>1. Улучшение детско-родительских отношений.</w:t>
            </w:r>
          </w:p>
          <w:p w:rsidR="009B08B0" w:rsidRPr="0026291F" w:rsidRDefault="009B08B0" w:rsidP="0026291F">
            <w:pPr>
              <w:pStyle w:val="aff0"/>
              <w:spacing w:line="276" w:lineRule="auto"/>
              <w:rPr>
                <w:rFonts w:cs="Times New Roman"/>
                <w:szCs w:val="28"/>
              </w:rPr>
            </w:pPr>
            <w:r w:rsidRPr="0026291F">
              <w:rPr>
                <w:rFonts w:cs="Times New Roman"/>
                <w:szCs w:val="28"/>
              </w:rPr>
              <w:t>2. Повышение ответственности родителей за судьбу своего ребенка.</w:t>
            </w:r>
          </w:p>
          <w:p w:rsidR="009B08B0" w:rsidRPr="0026291F" w:rsidRDefault="009B08B0" w:rsidP="0026291F">
            <w:pPr>
              <w:pStyle w:val="aff0"/>
              <w:spacing w:line="276" w:lineRule="auto"/>
              <w:rPr>
                <w:rFonts w:cs="Times New Roman"/>
                <w:szCs w:val="28"/>
              </w:rPr>
            </w:pPr>
            <w:r w:rsidRPr="0026291F">
              <w:rPr>
                <w:rFonts w:cs="Times New Roman"/>
                <w:szCs w:val="28"/>
              </w:rPr>
              <w:t>3. Повышение нравственного уровня и  самосознания родителей.</w:t>
            </w:r>
          </w:p>
          <w:p w:rsidR="009B08B0" w:rsidRPr="0026291F" w:rsidRDefault="009B08B0" w:rsidP="0026291F">
            <w:pPr>
              <w:pStyle w:val="aff0"/>
              <w:spacing w:line="276" w:lineRule="auto"/>
              <w:rPr>
                <w:rFonts w:cs="Times New Roman"/>
                <w:szCs w:val="28"/>
              </w:rPr>
            </w:pPr>
            <w:r w:rsidRPr="0026291F">
              <w:rPr>
                <w:rFonts w:cs="Times New Roman"/>
                <w:szCs w:val="28"/>
              </w:rPr>
              <w:t>4. Улучшение доверительных отношений между родителя</w:t>
            </w:r>
            <w:r w:rsidR="00955E6E" w:rsidRPr="0026291F">
              <w:rPr>
                <w:rFonts w:cs="Times New Roman"/>
                <w:szCs w:val="28"/>
              </w:rPr>
              <w:t>ми и педагогами школы.</w:t>
            </w: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tc>
      </w:tr>
      <w:tr w:rsidR="009B08B0" w:rsidRPr="0026291F" w:rsidTr="00C94F85">
        <w:tc>
          <w:tcPr>
            <w:tcW w:w="3736"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pStyle w:val="Zag2"/>
              <w:tabs>
                <w:tab w:val="left" w:leader="dot" w:pos="624"/>
              </w:tabs>
              <w:snapToGrid w:val="0"/>
              <w:spacing w:after="0" w:line="276" w:lineRule="auto"/>
              <w:jc w:val="left"/>
              <w:rPr>
                <w:rStyle w:val="Zag11"/>
                <w:rFonts w:eastAsia="@Arial Unicode MS"/>
                <w:i/>
                <w:sz w:val="28"/>
                <w:szCs w:val="28"/>
                <w:lang w:val="ru-RU"/>
              </w:rPr>
            </w:pPr>
            <w:r w:rsidRPr="0026291F">
              <w:rPr>
                <w:rStyle w:val="Zag11"/>
                <w:rFonts w:eastAsia="@Arial Unicode MS"/>
                <w:i/>
                <w:sz w:val="28"/>
                <w:szCs w:val="28"/>
                <w:lang w:val="ru-RU"/>
              </w:rPr>
              <w:t>Расширение партнерских взаимоотношений с родителями</w:t>
            </w:r>
          </w:p>
        </w:tc>
        <w:tc>
          <w:tcPr>
            <w:tcW w:w="2873"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pStyle w:val="aff0"/>
              <w:snapToGrid w:val="0"/>
              <w:spacing w:line="276" w:lineRule="auto"/>
              <w:rPr>
                <w:rFonts w:cs="Times New Roman"/>
                <w:szCs w:val="28"/>
              </w:rPr>
            </w:pPr>
            <w:r w:rsidRPr="0026291F">
              <w:rPr>
                <w:rFonts w:cs="Times New Roman"/>
                <w:szCs w:val="28"/>
              </w:rPr>
              <w:t>1. Участие родителей в самоуправлении школы и класса, через Совет школы и Совет Старшеклассников.</w:t>
            </w:r>
          </w:p>
          <w:p w:rsidR="009B08B0" w:rsidRPr="0026291F" w:rsidRDefault="009B08B0" w:rsidP="0026291F">
            <w:pPr>
              <w:pStyle w:val="aff0"/>
              <w:spacing w:line="276" w:lineRule="auto"/>
              <w:rPr>
                <w:rFonts w:cs="Times New Roman"/>
                <w:szCs w:val="28"/>
              </w:rPr>
            </w:pPr>
            <w:r w:rsidRPr="0026291F">
              <w:rPr>
                <w:rFonts w:cs="Times New Roman"/>
                <w:szCs w:val="28"/>
              </w:rPr>
              <w:t>2. Встречи родителей и законных представителей с работниками правоохранительных органов.</w:t>
            </w:r>
          </w:p>
          <w:p w:rsidR="009B08B0" w:rsidRPr="0026291F" w:rsidRDefault="009B08B0" w:rsidP="0026291F">
            <w:pPr>
              <w:pStyle w:val="aff0"/>
              <w:spacing w:line="276" w:lineRule="auto"/>
              <w:rPr>
                <w:rFonts w:cs="Times New Roman"/>
                <w:szCs w:val="28"/>
              </w:rPr>
            </w:pPr>
            <w:r w:rsidRPr="0026291F">
              <w:rPr>
                <w:rFonts w:cs="Times New Roman"/>
                <w:szCs w:val="28"/>
              </w:rPr>
              <w:t xml:space="preserve">3. Патронаж семей, находящихся в трудной жизненной ситуации и оказание своевременной помощи. </w:t>
            </w:r>
          </w:p>
          <w:p w:rsidR="009B08B0" w:rsidRPr="0026291F" w:rsidRDefault="005F7982" w:rsidP="0026291F">
            <w:pPr>
              <w:pStyle w:val="aff0"/>
              <w:spacing w:line="276" w:lineRule="auto"/>
              <w:rPr>
                <w:rFonts w:cs="Times New Roman"/>
                <w:szCs w:val="28"/>
              </w:rPr>
            </w:pPr>
            <w:r w:rsidRPr="0026291F">
              <w:rPr>
                <w:rFonts w:cs="Times New Roman"/>
                <w:szCs w:val="28"/>
              </w:rPr>
              <w:t xml:space="preserve">4. Оказание помощи социально- </w:t>
            </w:r>
            <w:r w:rsidR="009B08B0" w:rsidRPr="0026291F">
              <w:rPr>
                <w:rFonts w:cs="Times New Roman"/>
                <w:szCs w:val="28"/>
              </w:rPr>
              <w:t xml:space="preserve">незащищенным </w:t>
            </w:r>
          </w:p>
          <w:p w:rsidR="009B08B0" w:rsidRPr="0026291F" w:rsidRDefault="005F7982" w:rsidP="0026291F">
            <w:pPr>
              <w:pStyle w:val="aff0"/>
              <w:spacing w:line="276" w:lineRule="auto"/>
              <w:rPr>
                <w:rFonts w:cs="Times New Roman"/>
                <w:szCs w:val="28"/>
              </w:rPr>
            </w:pPr>
            <w:r w:rsidRPr="0026291F">
              <w:rPr>
                <w:rFonts w:cs="Times New Roman"/>
                <w:szCs w:val="28"/>
              </w:rPr>
              <w:t>с</w:t>
            </w:r>
            <w:r w:rsidR="009B08B0" w:rsidRPr="0026291F">
              <w:rPr>
                <w:rFonts w:cs="Times New Roman"/>
                <w:szCs w:val="28"/>
              </w:rPr>
              <w:t>емьям.</w:t>
            </w:r>
          </w:p>
          <w:p w:rsidR="009B08B0" w:rsidRPr="0026291F" w:rsidRDefault="005F7982" w:rsidP="0026291F">
            <w:pPr>
              <w:pStyle w:val="aff0"/>
              <w:spacing w:line="276" w:lineRule="auto"/>
              <w:jc w:val="both"/>
              <w:rPr>
                <w:rFonts w:cs="Times New Roman"/>
                <w:szCs w:val="28"/>
              </w:rPr>
            </w:pPr>
            <w:r w:rsidRPr="0026291F">
              <w:rPr>
                <w:rFonts w:cs="Times New Roman"/>
                <w:szCs w:val="28"/>
              </w:rPr>
              <w:t>5. Расширенное заседание Совета профилактики</w:t>
            </w:r>
            <w:r w:rsidR="009B08B0" w:rsidRPr="0026291F">
              <w:rPr>
                <w:rFonts w:cs="Times New Roman"/>
                <w:szCs w:val="28"/>
              </w:rPr>
              <w:t xml:space="preserve"> по вопросам организации </w:t>
            </w:r>
            <w:r w:rsidRPr="0026291F">
              <w:rPr>
                <w:rFonts w:cs="Times New Roman"/>
                <w:szCs w:val="28"/>
              </w:rPr>
              <w:t xml:space="preserve">летнего отдыха детей </w:t>
            </w:r>
          </w:p>
          <w:p w:rsidR="009B08B0" w:rsidRPr="0026291F" w:rsidRDefault="009B08B0" w:rsidP="0026291F">
            <w:pPr>
              <w:pStyle w:val="aff0"/>
              <w:spacing w:line="276" w:lineRule="auto"/>
              <w:jc w:val="both"/>
              <w:rPr>
                <w:rFonts w:cs="Times New Roman"/>
                <w:szCs w:val="28"/>
              </w:rPr>
            </w:pPr>
          </w:p>
        </w:tc>
        <w:tc>
          <w:tcPr>
            <w:tcW w:w="3314"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pStyle w:val="aff0"/>
              <w:snapToGrid w:val="0"/>
              <w:spacing w:line="276" w:lineRule="auto"/>
              <w:rPr>
                <w:rFonts w:cs="Times New Roman"/>
                <w:szCs w:val="28"/>
              </w:rPr>
            </w:pPr>
            <w:r w:rsidRPr="0026291F">
              <w:rPr>
                <w:rFonts w:cs="Times New Roman"/>
                <w:szCs w:val="28"/>
              </w:rPr>
              <w:t>1. Повышение ответственности родителей за соблюдение прав ребенка.</w:t>
            </w:r>
          </w:p>
          <w:p w:rsidR="009B08B0" w:rsidRPr="0026291F" w:rsidRDefault="009B08B0" w:rsidP="0026291F">
            <w:pPr>
              <w:pStyle w:val="aff0"/>
              <w:spacing w:line="276" w:lineRule="auto"/>
              <w:rPr>
                <w:rFonts w:cs="Times New Roman"/>
                <w:szCs w:val="28"/>
              </w:rPr>
            </w:pPr>
            <w:r w:rsidRPr="0026291F">
              <w:rPr>
                <w:rFonts w:cs="Times New Roman"/>
                <w:szCs w:val="28"/>
              </w:rPr>
              <w:t>2. Вовлечение большего числа родителей в совместную школьную деятельность.</w:t>
            </w:r>
          </w:p>
          <w:p w:rsidR="009B08B0" w:rsidRPr="0026291F" w:rsidRDefault="009B08B0" w:rsidP="0026291F">
            <w:pPr>
              <w:pStyle w:val="aff0"/>
              <w:spacing w:line="276" w:lineRule="auto"/>
              <w:rPr>
                <w:rFonts w:cs="Times New Roman"/>
                <w:szCs w:val="28"/>
              </w:rPr>
            </w:pPr>
            <w:r w:rsidRPr="0026291F">
              <w:rPr>
                <w:rFonts w:cs="Times New Roman"/>
                <w:szCs w:val="28"/>
              </w:rPr>
              <w:t>3. Оказание помощи социально-незащищенным семьям.</w:t>
            </w: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p w:rsidR="009B08B0" w:rsidRPr="0026291F" w:rsidRDefault="009B08B0" w:rsidP="0026291F">
            <w:pPr>
              <w:pStyle w:val="aff0"/>
              <w:spacing w:line="276" w:lineRule="auto"/>
              <w:rPr>
                <w:rFonts w:cs="Times New Roman"/>
                <w:szCs w:val="28"/>
              </w:rPr>
            </w:pPr>
          </w:p>
        </w:tc>
      </w:tr>
    </w:tbl>
    <w:p w:rsidR="007D17B1" w:rsidRPr="0026291F" w:rsidRDefault="007D17B1" w:rsidP="0026291F">
      <w:pPr>
        <w:pStyle w:val="afd"/>
        <w:spacing w:line="276" w:lineRule="auto"/>
        <w:ind w:left="1800"/>
        <w:jc w:val="center"/>
        <w:rPr>
          <w:rFonts w:cs="Times New Roman"/>
          <w:b/>
          <w:szCs w:val="28"/>
        </w:rPr>
      </w:pPr>
    </w:p>
    <w:p w:rsidR="009B08B0" w:rsidRPr="0026291F" w:rsidRDefault="009B08B0" w:rsidP="0026291F">
      <w:pPr>
        <w:pStyle w:val="afd"/>
        <w:spacing w:line="276" w:lineRule="auto"/>
        <w:ind w:left="1800"/>
        <w:jc w:val="center"/>
        <w:rPr>
          <w:rFonts w:eastAsia="@Arial Unicode MS" w:cs="Times New Roman"/>
          <w:b/>
          <w:szCs w:val="28"/>
        </w:rPr>
      </w:pPr>
      <w:r w:rsidRPr="0026291F">
        <w:rPr>
          <w:rFonts w:cs="Times New Roman"/>
          <w:b/>
          <w:szCs w:val="28"/>
        </w:rPr>
        <w:t>Планируемые результаты духовно- нравственного развития и воспитания детей с ЗПР</w:t>
      </w:r>
      <w:r w:rsidRPr="0026291F">
        <w:rPr>
          <w:rStyle w:val="Zag11"/>
          <w:rFonts w:eastAsia="@Arial Unicode MS" w:cs="Times New Roman"/>
          <w:b/>
          <w:szCs w:val="28"/>
        </w:rPr>
        <w:t xml:space="preserve"> на ступени начального общего образования.</w:t>
      </w:r>
    </w:p>
    <w:tbl>
      <w:tblPr>
        <w:tblW w:w="0" w:type="auto"/>
        <w:tblInd w:w="55" w:type="dxa"/>
        <w:tblLayout w:type="fixed"/>
        <w:tblCellMar>
          <w:top w:w="55" w:type="dxa"/>
          <w:left w:w="55" w:type="dxa"/>
          <w:bottom w:w="55" w:type="dxa"/>
          <w:right w:w="55" w:type="dxa"/>
        </w:tblCellMar>
        <w:tblLook w:val="0000"/>
      </w:tblPr>
      <w:tblGrid>
        <w:gridCol w:w="2478"/>
        <w:gridCol w:w="2479"/>
        <w:gridCol w:w="2479"/>
        <w:gridCol w:w="2482"/>
      </w:tblGrid>
      <w:tr w:rsidR="009B08B0" w:rsidRPr="0026291F" w:rsidTr="00C94F85">
        <w:tc>
          <w:tcPr>
            <w:tcW w:w="2478" w:type="dxa"/>
            <w:tcBorders>
              <w:top w:val="single" w:sz="1" w:space="0" w:color="000000"/>
              <w:left w:val="single" w:sz="1" w:space="0" w:color="000000"/>
              <w:bottom w:val="single" w:sz="1" w:space="0" w:color="000000"/>
            </w:tcBorders>
            <w:shd w:val="clear" w:color="auto" w:fill="auto"/>
          </w:tcPr>
          <w:p w:rsidR="009B08B0" w:rsidRPr="0026291F" w:rsidRDefault="009B08B0" w:rsidP="0026291F">
            <w:pPr>
              <w:snapToGrid w:val="0"/>
              <w:spacing w:line="276" w:lineRule="auto"/>
              <w:jc w:val="center"/>
              <w:rPr>
                <w:rFonts w:cs="Times New Roman"/>
                <w:b/>
                <w:szCs w:val="28"/>
              </w:rPr>
            </w:pPr>
            <w:r w:rsidRPr="0026291F">
              <w:rPr>
                <w:rFonts w:cs="Times New Roman"/>
                <w:b/>
                <w:szCs w:val="28"/>
              </w:rPr>
              <w:t>Направления</w:t>
            </w:r>
          </w:p>
        </w:tc>
        <w:tc>
          <w:tcPr>
            <w:tcW w:w="2479" w:type="dxa"/>
            <w:tcBorders>
              <w:top w:val="single" w:sz="1" w:space="0" w:color="000000"/>
              <w:left w:val="single" w:sz="1" w:space="0" w:color="000000"/>
              <w:bottom w:val="single" w:sz="1" w:space="0" w:color="000000"/>
            </w:tcBorders>
            <w:shd w:val="clear" w:color="auto" w:fill="auto"/>
          </w:tcPr>
          <w:p w:rsidR="009B08B0" w:rsidRPr="0026291F" w:rsidRDefault="009B08B0" w:rsidP="0026291F">
            <w:pPr>
              <w:snapToGrid w:val="0"/>
              <w:spacing w:line="276" w:lineRule="auto"/>
              <w:jc w:val="center"/>
              <w:rPr>
                <w:rFonts w:cs="Times New Roman"/>
                <w:b/>
                <w:szCs w:val="28"/>
              </w:rPr>
            </w:pPr>
            <w:r w:rsidRPr="0026291F">
              <w:rPr>
                <w:rFonts w:cs="Times New Roman"/>
                <w:b/>
                <w:szCs w:val="28"/>
              </w:rPr>
              <w:t>Первый уровень</w:t>
            </w:r>
          </w:p>
        </w:tc>
        <w:tc>
          <w:tcPr>
            <w:tcW w:w="2479" w:type="dxa"/>
            <w:tcBorders>
              <w:top w:val="single" w:sz="1" w:space="0" w:color="000000"/>
              <w:left w:val="single" w:sz="1" w:space="0" w:color="000000"/>
              <w:bottom w:val="single" w:sz="1" w:space="0" w:color="000000"/>
            </w:tcBorders>
            <w:shd w:val="clear" w:color="auto" w:fill="auto"/>
          </w:tcPr>
          <w:p w:rsidR="009B08B0" w:rsidRPr="0026291F" w:rsidRDefault="009B08B0" w:rsidP="0026291F">
            <w:pPr>
              <w:snapToGrid w:val="0"/>
              <w:spacing w:line="276" w:lineRule="auto"/>
              <w:jc w:val="center"/>
              <w:rPr>
                <w:rFonts w:cs="Times New Roman"/>
                <w:b/>
                <w:szCs w:val="28"/>
              </w:rPr>
            </w:pPr>
            <w:r w:rsidRPr="0026291F">
              <w:rPr>
                <w:rFonts w:cs="Times New Roman"/>
                <w:b/>
                <w:szCs w:val="28"/>
              </w:rPr>
              <w:t>Второй уровень</w:t>
            </w:r>
          </w:p>
        </w:tc>
        <w:tc>
          <w:tcPr>
            <w:tcW w:w="2482" w:type="dxa"/>
            <w:tcBorders>
              <w:top w:val="single" w:sz="1" w:space="0" w:color="000000"/>
              <w:left w:val="single" w:sz="1" w:space="0" w:color="000000"/>
              <w:bottom w:val="single" w:sz="1" w:space="0" w:color="000000"/>
              <w:right w:val="single" w:sz="1" w:space="0" w:color="000000"/>
            </w:tcBorders>
            <w:shd w:val="clear" w:color="auto" w:fill="auto"/>
          </w:tcPr>
          <w:p w:rsidR="009B08B0" w:rsidRPr="0026291F" w:rsidRDefault="009B08B0" w:rsidP="0026291F">
            <w:pPr>
              <w:snapToGrid w:val="0"/>
              <w:spacing w:line="276" w:lineRule="auto"/>
              <w:jc w:val="center"/>
              <w:rPr>
                <w:rFonts w:cs="Times New Roman"/>
                <w:b/>
                <w:szCs w:val="28"/>
              </w:rPr>
            </w:pPr>
            <w:r w:rsidRPr="0026291F">
              <w:rPr>
                <w:rFonts w:cs="Times New Roman"/>
                <w:b/>
                <w:szCs w:val="28"/>
              </w:rPr>
              <w:t>Третий уровень</w:t>
            </w:r>
          </w:p>
        </w:tc>
      </w:tr>
      <w:tr w:rsidR="009B08B0" w:rsidRPr="0026291F" w:rsidTr="00C94F85">
        <w:tc>
          <w:tcPr>
            <w:tcW w:w="2478" w:type="dxa"/>
            <w:tcBorders>
              <w:left w:val="single" w:sz="1" w:space="0" w:color="000000"/>
              <w:bottom w:val="single" w:sz="4" w:space="0" w:color="auto"/>
            </w:tcBorders>
            <w:shd w:val="clear" w:color="auto" w:fill="auto"/>
          </w:tcPr>
          <w:p w:rsidR="009B08B0" w:rsidRPr="0026291F" w:rsidRDefault="009B08B0" w:rsidP="0026291F">
            <w:pPr>
              <w:snapToGrid w:val="0"/>
              <w:spacing w:line="276" w:lineRule="auto"/>
              <w:rPr>
                <w:rFonts w:cs="Times New Roman"/>
                <w:b/>
                <w:i/>
                <w:szCs w:val="28"/>
              </w:rPr>
            </w:pPr>
            <w:r w:rsidRPr="0026291F">
              <w:rPr>
                <w:rFonts w:cs="Times New Roman"/>
                <w:b/>
                <w:i/>
                <w:szCs w:val="28"/>
              </w:rPr>
              <w:t>Воспитание нравственных чувств и этического сознания</w:t>
            </w:r>
          </w:p>
        </w:tc>
        <w:tc>
          <w:tcPr>
            <w:tcW w:w="2479" w:type="dxa"/>
            <w:tcBorders>
              <w:left w:val="single" w:sz="1" w:space="0" w:color="000000"/>
              <w:bottom w:val="single" w:sz="4" w:space="0" w:color="auto"/>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получение первоначальных представлений о моральных нормах и правилах нравственного поведения</w:t>
            </w:r>
          </w:p>
          <w:p w:rsidR="009B08B0" w:rsidRPr="0026291F" w:rsidRDefault="009B08B0" w:rsidP="0026291F">
            <w:pPr>
              <w:spacing w:line="276" w:lineRule="auto"/>
              <w:rPr>
                <w:rFonts w:cs="Times New Roman"/>
                <w:szCs w:val="28"/>
              </w:rPr>
            </w:pPr>
            <w:r w:rsidRPr="0026291F">
              <w:rPr>
                <w:rFonts w:cs="Times New Roman"/>
                <w:szCs w:val="28"/>
              </w:rPr>
              <w:t>(взаимоотношения в семье,</w:t>
            </w:r>
          </w:p>
          <w:p w:rsidR="009B08B0" w:rsidRPr="0026291F" w:rsidRDefault="009B08B0" w:rsidP="0026291F">
            <w:pPr>
              <w:spacing w:line="276" w:lineRule="auto"/>
              <w:rPr>
                <w:rFonts w:cs="Times New Roman"/>
                <w:szCs w:val="28"/>
              </w:rPr>
            </w:pPr>
            <w:r w:rsidRPr="0026291F">
              <w:rPr>
                <w:rFonts w:cs="Times New Roman"/>
                <w:szCs w:val="28"/>
              </w:rPr>
              <w:t>между поколениями, в различных социальных группах).</w:t>
            </w:r>
          </w:p>
          <w:p w:rsidR="009B08B0" w:rsidRPr="0026291F" w:rsidRDefault="009B08B0" w:rsidP="0026291F">
            <w:pPr>
              <w:spacing w:line="276" w:lineRule="auto"/>
              <w:rPr>
                <w:rFonts w:cs="Times New Roman"/>
                <w:szCs w:val="28"/>
              </w:rPr>
            </w:pPr>
          </w:p>
        </w:tc>
        <w:tc>
          <w:tcPr>
            <w:tcW w:w="2479" w:type="dxa"/>
            <w:tcBorders>
              <w:left w:val="single" w:sz="1" w:space="0" w:color="000000"/>
              <w:bottom w:val="single" w:sz="4" w:space="0" w:color="auto"/>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нравственно-этический опыт взаимодействия со сверстниками, старшими и младшими детьми, взрослыми;</w:t>
            </w:r>
          </w:p>
          <w:p w:rsidR="009B08B0" w:rsidRPr="0026291F" w:rsidRDefault="009B08B0" w:rsidP="0026291F">
            <w:pPr>
              <w:spacing w:line="276" w:lineRule="auto"/>
              <w:rPr>
                <w:rFonts w:cs="Times New Roman"/>
                <w:szCs w:val="28"/>
              </w:rPr>
            </w:pPr>
            <w:r w:rsidRPr="0026291F">
              <w:rPr>
                <w:rFonts w:cs="Times New Roman"/>
                <w:szCs w:val="28"/>
              </w:rPr>
              <w:t>- способность эмоционально реагировать на негативные проявления в обществе, анализировать свои поступки и поступки других людей;</w:t>
            </w:r>
          </w:p>
          <w:p w:rsidR="009B08B0" w:rsidRPr="0026291F" w:rsidRDefault="009B08B0" w:rsidP="0026291F">
            <w:pPr>
              <w:spacing w:line="276" w:lineRule="auto"/>
              <w:rPr>
                <w:rFonts w:cs="Times New Roman"/>
                <w:szCs w:val="28"/>
              </w:rPr>
            </w:pPr>
            <w:r w:rsidRPr="0026291F">
              <w:rPr>
                <w:rFonts w:cs="Times New Roman"/>
                <w:szCs w:val="28"/>
              </w:rPr>
              <w:t>- расширение опыта взаимодействия в семье, укрепляющих связь и  преемственность поколений;</w:t>
            </w:r>
          </w:p>
          <w:p w:rsidR="009B08B0" w:rsidRPr="0026291F" w:rsidRDefault="009B08B0" w:rsidP="0026291F">
            <w:pPr>
              <w:spacing w:line="276" w:lineRule="auto"/>
              <w:rPr>
                <w:rFonts w:cs="Times New Roman"/>
                <w:szCs w:val="28"/>
              </w:rPr>
            </w:pPr>
            <w:r w:rsidRPr="0026291F">
              <w:rPr>
                <w:rFonts w:cs="Times New Roman"/>
                <w:szCs w:val="28"/>
              </w:rPr>
              <w:t>- уважительное отношение к традиционным религиям.</w:t>
            </w:r>
          </w:p>
        </w:tc>
        <w:tc>
          <w:tcPr>
            <w:tcW w:w="2482" w:type="dxa"/>
            <w:tcBorders>
              <w:left w:val="single" w:sz="1" w:space="0" w:color="000000"/>
              <w:bottom w:val="single" w:sz="4" w:space="0" w:color="auto"/>
              <w:right w:val="single" w:sz="1" w:space="0" w:color="000000"/>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посильное участие в делах благотворительности, милосердия, в оказании помощи нуждающимся - старшему поколению, инвалидам; забота о животных, природе.</w:t>
            </w:r>
          </w:p>
          <w:p w:rsidR="009B08B0" w:rsidRPr="0026291F" w:rsidRDefault="009B08B0" w:rsidP="0026291F">
            <w:pPr>
              <w:spacing w:line="276" w:lineRule="auto"/>
              <w:rPr>
                <w:rFonts w:cs="Times New Roman"/>
                <w:szCs w:val="28"/>
              </w:rPr>
            </w:pPr>
          </w:p>
        </w:tc>
      </w:tr>
      <w:tr w:rsidR="009B08B0" w:rsidRPr="0026291F" w:rsidTr="00C94F85">
        <w:tc>
          <w:tcPr>
            <w:tcW w:w="2478"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snapToGrid w:val="0"/>
              <w:spacing w:line="276" w:lineRule="auto"/>
              <w:rPr>
                <w:rFonts w:cs="Times New Roman"/>
                <w:b/>
                <w:i/>
                <w:szCs w:val="28"/>
              </w:rPr>
            </w:pPr>
            <w:r w:rsidRPr="0026291F">
              <w:rPr>
                <w:rFonts w:cs="Times New Roman"/>
                <w:b/>
                <w:i/>
                <w:szCs w:val="28"/>
              </w:rPr>
              <w:t>Воспитание трудолюбия, творческого отношения к учению, труду, жизни</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ценностное отношение к труду и творчеству, человеку труда, трудовым достижениям России и человечества, трудолюбие;</w:t>
            </w:r>
          </w:p>
          <w:p w:rsidR="009B08B0" w:rsidRPr="0026291F" w:rsidRDefault="009B08B0" w:rsidP="0026291F">
            <w:pPr>
              <w:snapToGrid w:val="0"/>
              <w:spacing w:line="276" w:lineRule="auto"/>
              <w:rPr>
                <w:rFonts w:cs="Times New Roman"/>
                <w:szCs w:val="28"/>
              </w:rPr>
            </w:pPr>
            <w:r w:rsidRPr="0026291F">
              <w:rPr>
                <w:rFonts w:cs="Times New Roman"/>
                <w:szCs w:val="28"/>
              </w:rPr>
              <w:t>- элементарные представления о различных профессиях.</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осознание приоритета нравственных основ труда, творчества, создания нового;</w:t>
            </w:r>
          </w:p>
          <w:p w:rsidR="009B08B0" w:rsidRPr="0026291F" w:rsidRDefault="009B08B0" w:rsidP="0026291F">
            <w:pPr>
              <w:spacing w:line="276" w:lineRule="auto"/>
              <w:rPr>
                <w:rFonts w:cs="Times New Roman"/>
                <w:szCs w:val="28"/>
              </w:rPr>
            </w:pPr>
            <w:r w:rsidRPr="0026291F">
              <w:rPr>
                <w:rFonts w:cs="Times New Roman"/>
                <w:szCs w:val="28"/>
              </w:rPr>
              <w:t>- получают перво- начальные навыки сотрудничества, ролевого взаимодействия со сверстниками, старшими детьми, взрослыми в учебно - трудовой деятельности;</w:t>
            </w:r>
          </w:p>
          <w:p w:rsidR="009B08B0" w:rsidRPr="0026291F" w:rsidRDefault="009B08B0" w:rsidP="0026291F">
            <w:pPr>
              <w:spacing w:line="276" w:lineRule="auto"/>
              <w:rPr>
                <w:rFonts w:cs="Times New Roman"/>
                <w:szCs w:val="28"/>
              </w:rPr>
            </w:pPr>
            <w:r w:rsidRPr="0026291F">
              <w:rPr>
                <w:rFonts w:cs="Times New Roman"/>
                <w:szCs w:val="28"/>
              </w:rPr>
              <w:t>- ценностное и творческое отношение к учебному труду;</w:t>
            </w:r>
          </w:p>
          <w:p w:rsidR="009B08B0" w:rsidRPr="0026291F" w:rsidRDefault="009B08B0" w:rsidP="0026291F">
            <w:pPr>
              <w:snapToGrid w:val="0"/>
              <w:spacing w:line="276" w:lineRule="auto"/>
              <w:rPr>
                <w:rFonts w:cs="Times New Roman"/>
                <w:szCs w:val="28"/>
              </w:rPr>
            </w:pPr>
            <w:r w:rsidRPr="0026291F">
              <w:rPr>
                <w:rFonts w:cs="Times New Roman"/>
                <w:szCs w:val="28"/>
              </w:rPr>
              <w:t>- приобретают умения и навыки самообслуживания в школе и дома.</w:t>
            </w:r>
          </w:p>
        </w:tc>
        <w:tc>
          <w:tcPr>
            <w:tcW w:w="2482"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xml:space="preserve"> первоначальный опыт участия в различных видах общественно полезной и личностно значимой деятельности;</w:t>
            </w:r>
          </w:p>
          <w:p w:rsidR="009B08B0" w:rsidRPr="0026291F" w:rsidRDefault="009B08B0" w:rsidP="0026291F">
            <w:pPr>
              <w:snapToGrid w:val="0"/>
              <w:spacing w:line="276" w:lineRule="auto"/>
              <w:rPr>
                <w:rFonts w:cs="Times New Roman"/>
                <w:szCs w:val="28"/>
              </w:rPr>
            </w:pPr>
            <w:r w:rsidRPr="0026291F">
              <w:rPr>
                <w:rFonts w:cs="Times New Roman"/>
                <w:szCs w:val="28"/>
              </w:rPr>
              <w:t>- мотивация к самореализации в социальном творчестве, познавательной и практической, общественно полезной деятельности.</w:t>
            </w:r>
          </w:p>
        </w:tc>
      </w:tr>
      <w:tr w:rsidR="009B08B0" w:rsidRPr="0026291F" w:rsidTr="00C94F85">
        <w:tc>
          <w:tcPr>
            <w:tcW w:w="2478" w:type="dxa"/>
            <w:tcBorders>
              <w:top w:val="single" w:sz="4" w:space="0" w:color="auto"/>
              <w:left w:val="single" w:sz="1" w:space="0" w:color="000000"/>
              <w:bottom w:val="single" w:sz="1" w:space="0" w:color="000000"/>
            </w:tcBorders>
            <w:shd w:val="clear" w:color="auto" w:fill="auto"/>
          </w:tcPr>
          <w:p w:rsidR="009B08B0" w:rsidRPr="0026291F" w:rsidRDefault="009B08B0" w:rsidP="0026291F">
            <w:pPr>
              <w:snapToGrid w:val="0"/>
              <w:spacing w:line="276" w:lineRule="auto"/>
              <w:rPr>
                <w:rFonts w:cs="Times New Roman"/>
                <w:b/>
                <w:i/>
                <w:szCs w:val="28"/>
              </w:rPr>
            </w:pPr>
            <w:r w:rsidRPr="0026291F">
              <w:rPr>
                <w:rFonts w:cs="Times New Roman"/>
                <w:b/>
                <w:i/>
                <w:szCs w:val="28"/>
              </w:rPr>
              <w:t>Воспитание гражданственности, патриотизма, уважение к правам, свободам и обязанностям человека</w:t>
            </w:r>
          </w:p>
        </w:tc>
        <w:tc>
          <w:tcPr>
            <w:tcW w:w="2479" w:type="dxa"/>
            <w:tcBorders>
              <w:top w:val="single" w:sz="4" w:space="0" w:color="auto"/>
              <w:left w:val="single" w:sz="1" w:space="0" w:color="000000"/>
              <w:bottom w:val="single" w:sz="1" w:space="0" w:color="000000"/>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xml:space="preserve">- ценностное отношение к России, своему народу, своему краю, культурно- историческому наследию, государственной символике Российской Федерации и Свердловской области, законам РФ, русскому и родному языку, традициям, старшему поколению. </w:t>
            </w:r>
          </w:p>
        </w:tc>
        <w:tc>
          <w:tcPr>
            <w:tcW w:w="2479" w:type="dxa"/>
            <w:tcBorders>
              <w:top w:val="single" w:sz="4" w:space="0" w:color="auto"/>
              <w:left w:val="single" w:sz="1" w:space="0" w:color="000000"/>
              <w:bottom w:val="single" w:sz="1" w:space="0" w:color="000000"/>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начальные представления о правах и обязан-</w:t>
            </w:r>
          </w:p>
          <w:p w:rsidR="009B08B0" w:rsidRPr="0026291F" w:rsidRDefault="009B08B0" w:rsidP="0026291F">
            <w:pPr>
              <w:snapToGrid w:val="0"/>
              <w:spacing w:line="276" w:lineRule="auto"/>
              <w:rPr>
                <w:rFonts w:cs="Times New Roman"/>
                <w:szCs w:val="28"/>
              </w:rPr>
            </w:pPr>
            <w:r w:rsidRPr="0026291F">
              <w:rPr>
                <w:rFonts w:cs="Times New Roman"/>
                <w:szCs w:val="28"/>
              </w:rPr>
              <w:t>ностях человека, учащегося, гражданина, семьянина, товарища;</w:t>
            </w:r>
          </w:p>
          <w:p w:rsidR="009B08B0" w:rsidRPr="0026291F" w:rsidRDefault="009B08B0" w:rsidP="0026291F">
            <w:pPr>
              <w:spacing w:line="276" w:lineRule="auto"/>
              <w:rPr>
                <w:rFonts w:cs="Times New Roman"/>
                <w:szCs w:val="28"/>
              </w:rPr>
            </w:pPr>
            <w:r w:rsidRPr="0026291F">
              <w:rPr>
                <w:rFonts w:cs="Times New Roman"/>
                <w:szCs w:val="28"/>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rsidR="009B08B0" w:rsidRPr="0026291F" w:rsidRDefault="009B08B0" w:rsidP="0026291F">
            <w:pPr>
              <w:spacing w:line="276" w:lineRule="auto"/>
              <w:rPr>
                <w:rFonts w:cs="Times New Roman"/>
                <w:szCs w:val="28"/>
              </w:rPr>
            </w:pPr>
            <w:r w:rsidRPr="0026291F">
              <w:rPr>
                <w:rFonts w:cs="Times New Roman"/>
                <w:szCs w:val="28"/>
              </w:rPr>
              <w:t>- знакомство с важнейшими событиями в истории нашей страны, содержанием и значением государственных праздников;</w:t>
            </w:r>
          </w:p>
          <w:p w:rsidR="009B08B0" w:rsidRPr="0026291F" w:rsidRDefault="009B08B0" w:rsidP="0026291F">
            <w:pPr>
              <w:snapToGrid w:val="0"/>
              <w:spacing w:line="276" w:lineRule="auto"/>
              <w:rPr>
                <w:rFonts w:cs="Times New Roman"/>
                <w:szCs w:val="28"/>
              </w:rPr>
            </w:pPr>
            <w:r w:rsidRPr="0026291F">
              <w:rPr>
                <w:rFonts w:cs="Times New Roman"/>
                <w:szCs w:val="28"/>
              </w:rPr>
              <w:t>- знакомство с традициями и культурных достижениях своего края.</w:t>
            </w:r>
          </w:p>
        </w:tc>
        <w:tc>
          <w:tcPr>
            <w:tcW w:w="2482" w:type="dxa"/>
            <w:tcBorders>
              <w:top w:val="single" w:sz="4" w:space="0" w:color="auto"/>
              <w:left w:val="single" w:sz="1" w:space="0" w:color="000000"/>
              <w:bottom w:val="single" w:sz="1" w:space="0" w:color="000000"/>
              <w:right w:val="single" w:sz="1" w:space="0" w:color="000000"/>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посильное участие в социальных проектах общественных организаций патриотической и гражданской направленности, детско - юношеских движений.</w:t>
            </w:r>
          </w:p>
        </w:tc>
      </w:tr>
      <w:tr w:rsidR="009B08B0" w:rsidRPr="0026291F" w:rsidTr="00C94F85">
        <w:tc>
          <w:tcPr>
            <w:tcW w:w="2478" w:type="dxa"/>
            <w:tcBorders>
              <w:left w:val="single" w:sz="1" w:space="0" w:color="000000"/>
              <w:bottom w:val="single" w:sz="4" w:space="0" w:color="auto"/>
            </w:tcBorders>
            <w:shd w:val="clear" w:color="auto" w:fill="auto"/>
          </w:tcPr>
          <w:p w:rsidR="009B08B0" w:rsidRPr="0026291F" w:rsidRDefault="009B08B0" w:rsidP="0026291F">
            <w:pPr>
              <w:snapToGrid w:val="0"/>
              <w:spacing w:line="276" w:lineRule="auto"/>
              <w:rPr>
                <w:rFonts w:cs="Times New Roman"/>
                <w:b/>
                <w:i/>
                <w:szCs w:val="28"/>
              </w:rPr>
            </w:pPr>
            <w:r w:rsidRPr="0026291F">
              <w:rPr>
                <w:rFonts w:cs="Times New Roman"/>
                <w:b/>
                <w:i/>
                <w:szCs w:val="28"/>
              </w:rPr>
              <w:t xml:space="preserve">Воспитание ценностного отношения к природе, окружающей среде </w:t>
            </w:r>
          </w:p>
          <w:p w:rsidR="009B08B0" w:rsidRPr="0026291F" w:rsidRDefault="009B08B0" w:rsidP="0026291F">
            <w:pPr>
              <w:snapToGrid w:val="0"/>
              <w:spacing w:line="276" w:lineRule="auto"/>
              <w:rPr>
                <w:rFonts w:cs="Times New Roman"/>
                <w:b/>
                <w:szCs w:val="28"/>
              </w:rPr>
            </w:pPr>
            <w:r w:rsidRPr="0026291F">
              <w:rPr>
                <w:rFonts w:cs="Times New Roman"/>
                <w:b/>
                <w:i/>
                <w:szCs w:val="28"/>
              </w:rPr>
              <w:t>( экологическое воспитание</w:t>
            </w:r>
            <w:r w:rsidRPr="0026291F">
              <w:rPr>
                <w:rFonts w:cs="Times New Roman"/>
                <w:b/>
                <w:szCs w:val="28"/>
              </w:rPr>
              <w:t>)</w:t>
            </w:r>
          </w:p>
        </w:tc>
        <w:tc>
          <w:tcPr>
            <w:tcW w:w="2479" w:type="dxa"/>
            <w:tcBorders>
              <w:left w:val="single" w:sz="1" w:space="0" w:color="000000"/>
              <w:bottom w:val="single" w:sz="4" w:space="0" w:color="auto"/>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ценностное отношение к природе;</w:t>
            </w:r>
          </w:p>
          <w:p w:rsidR="009B08B0" w:rsidRPr="0026291F" w:rsidRDefault="009B08B0" w:rsidP="0026291F">
            <w:pPr>
              <w:snapToGrid w:val="0"/>
              <w:spacing w:line="276" w:lineRule="auto"/>
              <w:rPr>
                <w:rFonts w:cs="Times New Roman"/>
                <w:szCs w:val="28"/>
              </w:rPr>
            </w:pPr>
            <w:r w:rsidRPr="0026291F">
              <w:rPr>
                <w:rFonts w:cs="Times New Roman"/>
                <w:szCs w:val="28"/>
              </w:rPr>
              <w:t>-усвоение элементарных представлений об экологически грамотном взаимодействии человека с природой.</w:t>
            </w:r>
          </w:p>
        </w:tc>
        <w:tc>
          <w:tcPr>
            <w:tcW w:w="2479" w:type="dxa"/>
            <w:tcBorders>
              <w:left w:val="single" w:sz="1" w:space="0" w:color="000000"/>
              <w:bottom w:val="single" w:sz="4" w:space="0" w:color="auto"/>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элементарные знания о традициях  нравственно-этического отношения к природе в культуре народов России, нормах экологической этики.</w:t>
            </w:r>
          </w:p>
          <w:p w:rsidR="009B08B0" w:rsidRPr="0026291F" w:rsidRDefault="009B08B0" w:rsidP="0026291F">
            <w:pPr>
              <w:snapToGrid w:val="0"/>
              <w:spacing w:line="276" w:lineRule="auto"/>
              <w:rPr>
                <w:rFonts w:cs="Times New Roman"/>
                <w:szCs w:val="28"/>
              </w:rPr>
            </w:pPr>
          </w:p>
        </w:tc>
        <w:tc>
          <w:tcPr>
            <w:tcW w:w="2482" w:type="dxa"/>
            <w:tcBorders>
              <w:left w:val="single" w:sz="1" w:space="0" w:color="000000"/>
              <w:bottom w:val="single" w:sz="1" w:space="0" w:color="000000"/>
              <w:right w:val="single" w:sz="1" w:space="0" w:color="000000"/>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посильное участие в природоохранительной деятельности в школе, на пришкольном участке, в парках, по месту жительства;</w:t>
            </w:r>
          </w:p>
          <w:p w:rsidR="009B08B0" w:rsidRPr="0026291F" w:rsidRDefault="009B08B0" w:rsidP="0026291F">
            <w:pPr>
              <w:spacing w:line="276" w:lineRule="auto"/>
              <w:rPr>
                <w:rFonts w:cs="Times New Roman"/>
                <w:szCs w:val="28"/>
              </w:rPr>
            </w:pPr>
            <w:r w:rsidRPr="0026291F">
              <w:rPr>
                <w:rFonts w:cs="Times New Roman"/>
                <w:szCs w:val="28"/>
              </w:rPr>
              <w:t>- личный опыт участия в экологических инициативах, проектах, туристических походах и т. д.;</w:t>
            </w:r>
          </w:p>
          <w:p w:rsidR="009B08B0" w:rsidRPr="0026291F" w:rsidRDefault="009B08B0" w:rsidP="0026291F">
            <w:pPr>
              <w:snapToGrid w:val="0"/>
              <w:spacing w:line="276" w:lineRule="auto"/>
              <w:rPr>
                <w:rFonts w:cs="Times New Roman"/>
                <w:szCs w:val="28"/>
              </w:rPr>
            </w:pPr>
            <w:r w:rsidRPr="0026291F">
              <w:rPr>
                <w:rFonts w:cs="Times New Roman"/>
                <w:szCs w:val="28"/>
              </w:rPr>
              <w:t>- уход и забота за животными и растениями.</w:t>
            </w:r>
          </w:p>
        </w:tc>
      </w:tr>
      <w:tr w:rsidR="009B08B0" w:rsidRPr="0026291F" w:rsidTr="00C94F85">
        <w:tc>
          <w:tcPr>
            <w:tcW w:w="2478"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snapToGrid w:val="0"/>
              <w:spacing w:line="276" w:lineRule="auto"/>
              <w:rPr>
                <w:rFonts w:cs="Times New Roman"/>
                <w:b/>
                <w:i/>
                <w:szCs w:val="28"/>
              </w:rPr>
            </w:pPr>
            <w:r w:rsidRPr="0026291F">
              <w:rPr>
                <w:rFonts w:cs="Times New Roman"/>
                <w:b/>
                <w:i/>
                <w:szCs w:val="28"/>
              </w:rPr>
              <w:t>Воспитание ценностного отношения к прекрасному, формирование представлений об эстетических идеалах и ценностях</w:t>
            </w:r>
          </w:p>
          <w:p w:rsidR="009B08B0" w:rsidRPr="0026291F" w:rsidRDefault="009B08B0" w:rsidP="0026291F">
            <w:pPr>
              <w:snapToGrid w:val="0"/>
              <w:spacing w:line="276" w:lineRule="auto"/>
              <w:rPr>
                <w:rFonts w:cs="Times New Roman"/>
                <w:b/>
                <w:szCs w:val="28"/>
              </w:rPr>
            </w:pPr>
            <w:r w:rsidRPr="0026291F">
              <w:rPr>
                <w:rFonts w:cs="Times New Roman"/>
                <w:b/>
                <w:i/>
                <w:szCs w:val="28"/>
              </w:rPr>
              <w:t>( эстетическое воспитание</w:t>
            </w:r>
            <w:r w:rsidRPr="0026291F">
              <w:rPr>
                <w:rFonts w:cs="Times New Roman"/>
                <w:b/>
                <w:szCs w:val="28"/>
              </w:rPr>
              <w:t>)</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первоначальные умения видеть красоту в окружающем мире;</w:t>
            </w:r>
          </w:p>
          <w:p w:rsidR="009B08B0" w:rsidRPr="0026291F" w:rsidRDefault="009B08B0" w:rsidP="0026291F">
            <w:pPr>
              <w:spacing w:line="276" w:lineRule="auto"/>
              <w:rPr>
                <w:rFonts w:cs="Times New Roman"/>
                <w:szCs w:val="28"/>
              </w:rPr>
            </w:pPr>
            <w:r w:rsidRPr="0026291F">
              <w:rPr>
                <w:rFonts w:cs="Times New Roman"/>
                <w:szCs w:val="28"/>
              </w:rPr>
              <w:t>- элементарные представления об этических и художественных ценностях отечественной культуре;</w:t>
            </w:r>
          </w:p>
          <w:p w:rsidR="009B08B0" w:rsidRPr="0026291F" w:rsidRDefault="009B08B0" w:rsidP="0026291F">
            <w:pPr>
              <w:snapToGrid w:val="0"/>
              <w:spacing w:line="276" w:lineRule="auto"/>
              <w:rPr>
                <w:rFonts w:cs="Times New Roman"/>
                <w:szCs w:val="28"/>
              </w:rPr>
            </w:pPr>
            <w:r w:rsidRPr="0026291F">
              <w:rPr>
                <w:rFonts w:cs="Times New Roman"/>
                <w:szCs w:val="28"/>
              </w:rPr>
              <w:t>получение элементарных представлений о культуре ношения одежды</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первоначальный опыт эмоционального постижения народного творчества, культурных традиций, фольклора народов России;</w:t>
            </w:r>
          </w:p>
          <w:p w:rsidR="009B08B0" w:rsidRPr="0026291F" w:rsidRDefault="009B08B0" w:rsidP="0026291F">
            <w:pPr>
              <w:spacing w:line="276" w:lineRule="auto"/>
              <w:rPr>
                <w:rFonts w:cs="Times New Roman"/>
                <w:szCs w:val="28"/>
              </w:rPr>
            </w:pPr>
            <w:r w:rsidRPr="0026291F">
              <w:rPr>
                <w:rFonts w:cs="Times New Roman"/>
                <w:szCs w:val="28"/>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B08B0" w:rsidRPr="0026291F" w:rsidRDefault="009B08B0" w:rsidP="0026291F">
            <w:pPr>
              <w:snapToGrid w:val="0"/>
              <w:spacing w:line="276" w:lineRule="auto"/>
              <w:rPr>
                <w:rFonts w:cs="Times New Roman"/>
                <w:szCs w:val="28"/>
              </w:rPr>
            </w:pPr>
            <w:r w:rsidRPr="0026291F">
              <w:rPr>
                <w:rFonts w:cs="Times New Roman"/>
                <w:szCs w:val="28"/>
              </w:rPr>
              <w:t>- обучение видеть прекрасное в поведении и труде людей</w:t>
            </w:r>
          </w:p>
        </w:tc>
        <w:tc>
          <w:tcPr>
            <w:tcW w:w="2482" w:type="dxa"/>
            <w:tcBorders>
              <w:left w:val="single" w:sz="4" w:space="0" w:color="auto"/>
              <w:bottom w:val="single" w:sz="1" w:space="0" w:color="000000"/>
              <w:right w:val="single" w:sz="1" w:space="0" w:color="000000"/>
            </w:tcBorders>
            <w:shd w:val="clear" w:color="auto" w:fill="auto"/>
          </w:tcPr>
          <w:p w:rsidR="009B08B0" w:rsidRPr="0026291F" w:rsidRDefault="009B08B0" w:rsidP="0026291F">
            <w:pPr>
              <w:snapToGrid w:val="0"/>
              <w:spacing w:line="276" w:lineRule="auto"/>
              <w:rPr>
                <w:rFonts w:cs="Times New Roman"/>
                <w:szCs w:val="28"/>
              </w:rPr>
            </w:pPr>
            <w:r w:rsidRPr="0026291F">
              <w:rPr>
                <w:rFonts w:cs="Times New Roman"/>
                <w:szCs w:val="28"/>
              </w:rPr>
              <w:t xml:space="preserve">- первоначальный опыт самореализации в различных видах творческой деятельности;      </w:t>
            </w:r>
          </w:p>
          <w:p w:rsidR="009B08B0" w:rsidRPr="0026291F" w:rsidRDefault="009B08B0" w:rsidP="0026291F">
            <w:pPr>
              <w:spacing w:line="276" w:lineRule="auto"/>
              <w:rPr>
                <w:rFonts w:cs="Times New Roman"/>
                <w:szCs w:val="28"/>
              </w:rPr>
            </w:pPr>
            <w:r w:rsidRPr="0026291F">
              <w:rPr>
                <w:rFonts w:cs="Times New Roman"/>
                <w:szCs w:val="28"/>
              </w:rPr>
              <w:t>- формирование</w:t>
            </w:r>
          </w:p>
          <w:p w:rsidR="009B08B0" w:rsidRPr="0026291F" w:rsidRDefault="009B08B0" w:rsidP="0026291F">
            <w:pPr>
              <w:snapToGrid w:val="0"/>
              <w:spacing w:line="276" w:lineRule="auto"/>
              <w:rPr>
                <w:rFonts w:cs="Times New Roman"/>
                <w:szCs w:val="28"/>
              </w:rPr>
            </w:pPr>
            <w:r w:rsidRPr="0026291F">
              <w:rPr>
                <w:rFonts w:cs="Times New Roman"/>
                <w:szCs w:val="28"/>
              </w:rPr>
              <w:t>потребности и умения выражать себя в доступных видах и формах художественного творчества</w:t>
            </w:r>
          </w:p>
        </w:tc>
      </w:tr>
    </w:tbl>
    <w:p w:rsidR="009B08B0" w:rsidRPr="0026291F" w:rsidRDefault="009B08B0" w:rsidP="0026291F">
      <w:pPr>
        <w:spacing w:line="276" w:lineRule="auto"/>
        <w:rPr>
          <w:rFonts w:cs="Times New Roman"/>
          <w:szCs w:val="28"/>
        </w:rPr>
        <w:sectPr w:rsidR="009B08B0" w:rsidRPr="0026291F" w:rsidSect="00DB5C26">
          <w:footerReference w:type="default" r:id="rId9"/>
          <w:pgSz w:w="11906" w:h="16838"/>
          <w:pgMar w:top="851" w:right="851" w:bottom="851" w:left="1418"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pPr>
    </w:p>
    <w:p w:rsidR="00745C19" w:rsidRPr="0026291F" w:rsidRDefault="00745C19" w:rsidP="0026291F">
      <w:pPr>
        <w:pStyle w:val="afd"/>
        <w:widowControl/>
        <w:suppressAutoHyphens w:val="0"/>
        <w:autoSpaceDE w:val="0"/>
        <w:spacing w:line="276" w:lineRule="auto"/>
        <w:ind w:left="1080"/>
        <w:rPr>
          <w:rFonts w:eastAsia="PragmaticaC-Bold" w:cs="Times New Roman"/>
          <w:b/>
          <w:bCs/>
          <w:szCs w:val="28"/>
          <w:lang w:eastAsia="ar-SA" w:bidi="ar-SA"/>
        </w:rPr>
      </w:pPr>
    </w:p>
    <w:p w:rsidR="009B08B0" w:rsidRPr="0026291F" w:rsidRDefault="002C765B" w:rsidP="007C1643">
      <w:pPr>
        <w:pStyle w:val="2"/>
        <w:rPr>
          <w:rFonts w:eastAsia="PragmaticaC-Bold"/>
          <w:lang w:eastAsia="ar-SA" w:bidi="ar-SA"/>
        </w:rPr>
      </w:pPr>
      <w:bookmarkStart w:id="33" w:name="_Toc477990858"/>
      <w:r w:rsidRPr="0026291F">
        <w:rPr>
          <w:rFonts w:eastAsia="PragmaticaC-Bold"/>
          <w:lang w:eastAsia="ar-SA" w:bidi="ar-SA"/>
        </w:rPr>
        <w:t xml:space="preserve">4.7. </w:t>
      </w:r>
      <w:r w:rsidR="009B08B0" w:rsidRPr="0026291F">
        <w:rPr>
          <w:rFonts w:eastAsia="PragmaticaC-Bold"/>
          <w:lang w:eastAsia="ar-SA" w:bidi="ar-SA"/>
        </w:rPr>
        <w:t>ПРОГРАММА ФОРМИРОВАНИЯ ЭКОЛОГИЧЕСКОЙ КУЛЬТУРЫ, ЗДОРОВОГО И БЕЗОПАСНОГО ОБРАЗА ЖИЗНИ</w:t>
      </w:r>
      <w:bookmarkEnd w:id="33"/>
    </w:p>
    <w:p w:rsidR="009B08B0" w:rsidRPr="0026291F" w:rsidRDefault="009B08B0" w:rsidP="0026291F">
      <w:pPr>
        <w:widowControl/>
        <w:suppressAutoHyphens w:val="0"/>
        <w:autoSpaceDE w:val="0"/>
        <w:spacing w:line="276" w:lineRule="auto"/>
        <w:jc w:val="center"/>
        <w:rPr>
          <w:rFonts w:eastAsia="PragmaticaC-Bold" w:cs="Times New Roman"/>
          <w:b/>
          <w:bCs/>
          <w:szCs w:val="28"/>
          <w:lang w:eastAsia="ar-SA" w:bidi="ar-SA"/>
        </w:rPr>
      </w:pPr>
    </w:p>
    <w:p w:rsidR="009B08B0" w:rsidRPr="0026291F" w:rsidRDefault="009B08B0" w:rsidP="0026291F">
      <w:pPr>
        <w:widowControl/>
        <w:suppressAutoHyphens w:val="0"/>
        <w:spacing w:line="276" w:lineRule="auto"/>
        <w:ind w:left="-15" w:firstLine="720"/>
        <w:jc w:val="both"/>
        <w:rPr>
          <w:rFonts w:eastAsia="Times New Roman" w:cs="Times New Roman"/>
          <w:szCs w:val="28"/>
          <w:lang w:eastAsia="ar-SA" w:bidi="ar-SA"/>
        </w:rPr>
      </w:pPr>
      <w:r w:rsidRPr="0026291F">
        <w:rPr>
          <w:rFonts w:eastAsia="Times New Roman" w:cs="Times New Roman"/>
          <w:szCs w:val="28"/>
          <w:lang w:eastAsia="ar-SA" w:bidi="ar-SA"/>
        </w:rPr>
        <w:tab/>
        <w:t>Программа формирования экологической культуры, здорового и безопасного образа жизни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адаптированной основной образовательной программы начального общего образования для детей с ЗПР.</w:t>
      </w:r>
    </w:p>
    <w:p w:rsidR="009B08B0" w:rsidRPr="0026291F" w:rsidRDefault="009B08B0"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Данная программа на ступени начального общего образования сформирована для обучающихся с задержкой психического развития с учётом факторов</w:t>
      </w:r>
      <w:r w:rsidRPr="0026291F">
        <w:rPr>
          <w:rFonts w:eastAsia="Times New Roman" w:cs="Times New Roman"/>
          <w:b/>
          <w:szCs w:val="28"/>
          <w:lang w:eastAsia="ar-SA" w:bidi="ar-SA"/>
        </w:rPr>
        <w:t>, оказывающих существенное влияние на состояние здоровья детей:</w:t>
      </w:r>
      <w:r w:rsidRPr="0026291F">
        <w:rPr>
          <w:rFonts w:eastAsia="Times New Roman" w:cs="Times New Roman"/>
          <w:szCs w:val="28"/>
          <w:lang w:eastAsia="ar-SA" w:bidi="ar-SA"/>
        </w:rPr>
        <w:t xml:space="preserve"> </w:t>
      </w:r>
    </w:p>
    <w:p w:rsidR="009B08B0" w:rsidRPr="0026291F" w:rsidRDefault="009B08B0" w:rsidP="0026291F">
      <w:pPr>
        <w:widowControl/>
        <w:numPr>
          <w:ilvl w:val="0"/>
          <w:numId w:val="19"/>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неблагоприятные социальные, экономические и экологические условия; </w:t>
      </w:r>
    </w:p>
    <w:p w:rsidR="009B08B0" w:rsidRPr="0026291F" w:rsidRDefault="009B08B0" w:rsidP="0026291F">
      <w:pPr>
        <w:widowControl/>
        <w:numPr>
          <w:ilvl w:val="0"/>
          <w:numId w:val="19"/>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9B08B0" w:rsidRPr="0026291F" w:rsidRDefault="009B08B0" w:rsidP="0026291F">
      <w:pPr>
        <w:widowControl/>
        <w:numPr>
          <w:ilvl w:val="0"/>
          <w:numId w:val="19"/>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активно формируемые в младшем школьном возрасте комплексы знаний, установок, правил поведения, привычек; </w:t>
      </w:r>
    </w:p>
    <w:p w:rsidR="009B08B0" w:rsidRPr="0026291F" w:rsidRDefault="009B08B0" w:rsidP="0026291F">
      <w:pPr>
        <w:widowControl/>
        <w:numPr>
          <w:ilvl w:val="0"/>
          <w:numId w:val="19"/>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9B08B0" w:rsidRPr="0026291F" w:rsidRDefault="009B08B0" w:rsidP="0026291F">
      <w:pPr>
        <w:widowControl/>
        <w:suppressAutoHyphens w:val="0"/>
        <w:spacing w:line="276" w:lineRule="auto"/>
        <w:ind w:firstLine="709"/>
        <w:jc w:val="both"/>
        <w:rPr>
          <w:rFonts w:eastAsia="Times New Roman" w:cs="Times New Roman"/>
          <w:szCs w:val="28"/>
          <w:lang w:eastAsia="ar-SA" w:bidi="ar-SA"/>
        </w:rPr>
      </w:pPr>
    </w:p>
    <w:p w:rsidR="009B08B0" w:rsidRPr="0026291F" w:rsidRDefault="009B08B0"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b/>
          <w:szCs w:val="28"/>
          <w:lang w:eastAsia="ar-SA" w:bidi="ar-SA"/>
        </w:rPr>
        <w:t xml:space="preserve">Цель программы: </w:t>
      </w:r>
      <w:r w:rsidRPr="0026291F">
        <w:rPr>
          <w:rFonts w:eastAsia="Times New Roman" w:cs="Times New Roman"/>
          <w:szCs w:val="28"/>
          <w:lang w:eastAsia="ar-SA" w:bidi="ar-SA"/>
        </w:rPr>
        <w:t>совместная работа всех субъектов образовательного процесса,  направляемая и организуемая на создание условий гарантирующих охрану и укрепление физического, психического и социального здоровья детей с</w:t>
      </w:r>
      <w:r w:rsidR="005F7982" w:rsidRPr="0026291F">
        <w:rPr>
          <w:rFonts w:eastAsia="Times New Roman" w:cs="Times New Roman"/>
          <w:szCs w:val="28"/>
          <w:lang w:eastAsia="ar-SA" w:bidi="ar-SA"/>
        </w:rPr>
        <w:t xml:space="preserve"> </w:t>
      </w:r>
      <w:r w:rsidRPr="0026291F">
        <w:rPr>
          <w:rFonts w:eastAsia="Times New Roman" w:cs="Times New Roman"/>
          <w:szCs w:val="28"/>
          <w:lang w:eastAsia="ar-SA" w:bidi="ar-SA"/>
        </w:rPr>
        <w:t>ЗПР.</w:t>
      </w:r>
    </w:p>
    <w:p w:rsidR="009B08B0" w:rsidRPr="0026291F" w:rsidRDefault="009B08B0" w:rsidP="0026291F">
      <w:pPr>
        <w:widowControl/>
        <w:suppressAutoHyphens w:val="0"/>
        <w:spacing w:line="276" w:lineRule="auto"/>
        <w:ind w:firstLine="709"/>
        <w:jc w:val="both"/>
        <w:rPr>
          <w:rFonts w:eastAsia="Times New Roman" w:cs="Times New Roman"/>
          <w:b/>
          <w:szCs w:val="28"/>
          <w:lang w:eastAsia="ar-SA" w:bidi="ar-SA"/>
        </w:rPr>
      </w:pPr>
    </w:p>
    <w:p w:rsidR="009B08B0" w:rsidRPr="0026291F" w:rsidRDefault="009B08B0" w:rsidP="0026291F">
      <w:pPr>
        <w:widowControl/>
        <w:suppressAutoHyphens w:val="0"/>
        <w:spacing w:line="276" w:lineRule="auto"/>
        <w:ind w:firstLine="709"/>
        <w:jc w:val="both"/>
        <w:rPr>
          <w:rFonts w:eastAsia="Times New Roman" w:cs="Times New Roman"/>
          <w:b/>
          <w:szCs w:val="28"/>
          <w:lang w:eastAsia="ar-SA" w:bidi="ar-SA"/>
        </w:rPr>
      </w:pPr>
      <w:r w:rsidRPr="0026291F">
        <w:rPr>
          <w:rFonts w:eastAsia="Times New Roman" w:cs="Times New Roman"/>
          <w:b/>
          <w:szCs w:val="28"/>
          <w:lang w:eastAsia="ar-SA" w:bidi="ar-SA"/>
        </w:rPr>
        <w:t>Задачи программы:</w:t>
      </w:r>
    </w:p>
    <w:p w:rsidR="009B08B0" w:rsidRPr="0026291F" w:rsidRDefault="009B08B0" w:rsidP="0026291F">
      <w:pPr>
        <w:pStyle w:val="afd"/>
        <w:widowControl/>
        <w:numPr>
          <w:ilvl w:val="0"/>
          <w:numId w:val="54"/>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научить детей с ЗПР осознанно выбирать поступки, поведение, позволяющие сохранять и укреплять здоровье; </w:t>
      </w:r>
    </w:p>
    <w:p w:rsidR="009B08B0" w:rsidRPr="0026291F" w:rsidRDefault="009B08B0" w:rsidP="0026291F">
      <w:pPr>
        <w:pStyle w:val="afd"/>
        <w:widowControl/>
        <w:numPr>
          <w:ilvl w:val="0"/>
          <w:numId w:val="54"/>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9B08B0" w:rsidRPr="0026291F" w:rsidRDefault="009B08B0" w:rsidP="0026291F">
      <w:pPr>
        <w:pStyle w:val="afd"/>
        <w:widowControl/>
        <w:numPr>
          <w:ilvl w:val="0"/>
          <w:numId w:val="54"/>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сформировать представление о правильном (здоровом) питании, его режиме, структуре, полезных продуктах;</w:t>
      </w:r>
    </w:p>
    <w:p w:rsidR="009B08B0" w:rsidRPr="0026291F" w:rsidRDefault="009B08B0" w:rsidP="0026291F">
      <w:pPr>
        <w:pStyle w:val="afd"/>
        <w:widowControl/>
        <w:numPr>
          <w:ilvl w:val="0"/>
          <w:numId w:val="54"/>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 </w:t>
      </w:r>
    </w:p>
    <w:p w:rsidR="009B08B0" w:rsidRPr="0026291F" w:rsidRDefault="009B08B0" w:rsidP="0026291F">
      <w:pPr>
        <w:pStyle w:val="afd"/>
        <w:widowControl/>
        <w:numPr>
          <w:ilvl w:val="0"/>
          <w:numId w:val="54"/>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9B08B0" w:rsidRPr="0026291F" w:rsidRDefault="009B08B0" w:rsidP="0026291F">
      <w:pPr>
        <w:pStyle w:val="afd"/>
        <w:widowControl/>
        <w:numPr>
          <w:ilvl w:val="0"/>
          <w:numId w:val="54"/>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обучить элементарным навыкам эмоциональной разгрузки (релаксации); </w:t>
      </w:r>
    </w:p>
    <w:p w:rsidR="009B08B0" w:rsidRPr="0026291F" w:rsidRDefault="009B08B0" w:rsidP="0026291F">
      <w:pPr>
        <w:pStyle w:val="afd"/>
        <w:widowControl/>
        <w:numPr>
          <w:ilvl w:val="0"/>
          <w:numId w:val="54"/>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сформировать навыки позитивного коммуникативного общения; </w:t>
      </w:r>
    </w:p>
    <w:p w:rsidR="009B08B0" w:rsidRPr="0026291F" w:rsidRDefault="009B08B0" w:rsidP="0026291F">
      <w:pPr>
        <w:pStyle w:val="afd"/>
        <w:widowControl/>
        <w:numPr>
          <w:ilvl w:val="0"/>
          <w:numId w:val="54"/>
        </w:numPr>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сформировать представление об основных компонентах культуры здоровья и здорового образа жизни; </w:t>
      </w:r>
    </w:p>
    <w:p w:rsidR="009B08B0" w:rsidRPr="0026291F" w:rsidRDefault="009B08B0" w:rsidP="0026291F">
      <w:pPr>
        <w:widowControl/>
        <w:shd w:val="clear" w:color="auto" w:fill="FFFFFF"/>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При организации работы ОУ по формированию культуры здорового и безопасного образа жизни необходимо соблюдать следующие этапы:</w:t>
      </w:r>
    </w:p>
    <w:p w:rsidR="009B08B0" w:rsidRPr="0026291F" w:rsidRDefault="009B08B0" w:rsidP="0026291F">
      <w:pPr>
        <w:widowControl/>
        <w:tabs>
          <w:tab w:val="left" w:pos="1545"/>
        </w:tabs>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ab/>
      </w:r>
    </w:p>
    <w:p w:rsidR="009B08B0" w:rsidRPr="0026291F" w:rsidRDefault="009B08B0" w:rsidP="0026291F">
      <w:pPr>
        <w:widowControl/>
        <w:shd w:val="clear" w:color="auto" w:fill="FFFFFF"/>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b/>
          <w:bCs/>
          <w:i/>
          <w:iCs/>
          <w:szCs w:val="28"/>
          <w:lang w:eastAsia="ar-SA" w:bidi="ar-SA"/>
        </w:rPr>
        <w:t>Первый этап</w:t>
      </w:r>
      <w:r w:rsidRPr="0026291F">
        <w:rPr>
          <w:rFonts w:eastAsia="Times New Roman" w:cs="Times New Roman"/>
          <w:i/>
          <w:iCs/>
          <w:szCs w:val="28"/>
          <w:lang w:eastAsia="ar-SA" w:bidi="ar-SA"/>
        </w:rPr>
        <w:t xml:space="preserve"> </w:t>
      </w:r>
      <w:r w:rsidRPr="0026291F">
        <w:rPr>
          <w:rFonts w:eastAsia="Times New Roman" w:cs="Times New Roman"/>
          <w:szCs w:val="28"/>
          <w:lang w:eastAsia="ar-SA" w:bidi="ar-SA"/>
        </w:rPr>
        <w:t>— анализ состояния и планирование рабо</w:t>
      </w:r>
      <w:r w:rsidRPr="0026291F">
        <w:rPr>
          <w:rFonts w:eastAsia="Times New Roman" w:cs="Times New Roman"/>
          <w:szCs w:val="28"/>
          <w:lang w:eastAsia="ar-SA" w:bidi="ar-SA"/>
        </w:rPr>
        <w:softHyphen/>
        <w:t>ты образовательной организации по данному направлению, в том числе по:</w:t>
      </w:r>
    </w:p>
    <w:p w:rsidR="009B08B0" w:rsidRPr="0026291F" w:rsidRDefault="009B08B0" w:rsidP="0026291F">
      <w:pPr>
        <w:pStyle w:val="afd"/>
        <w:widowControl/>
        <w:numPr>
          <w:ilvl w:val="0"/>
          <w:numId w:val="54"/>
        </w:numPr>
        <w:shd w:val="clear" w:color="auto" w:fill="FFFFFF"/>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организации режима дня детей с ЗПР, их нагрузкам, питанию, физкультурно-оздоровительной работе;</w:t>
      </w:r>
    </w:p>
    <w:p w:rsidR="009B08B0" w:rsidRPr="0026291F" w:rsidRDefault="009B08B0" w:rsidP="0026291F">
      <w:pPr>
        <w:pStyle w:val="afd"/>
        <w:widowControl/>
        <w:numPr>
          <w:ilvl w:val="0"/>
          <w:numId w:val="54"/>
        </w:numPr>
        <w:shd w:val="clear" w:color="auto" w:fill="FFFFFF"/>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организации просветительской работы с обучающимися с ЗПР и родителями;</w:t>
      </w:r>
    </w:p>
    <w:p w:rsidR="009B08B0" w:rsidRPr="0026291F" w:rsidRDefault="009B08B0" w:rsidP="0026291F">
      <w:pPr>
        <w:pStyle w:val="afd"/>
        <w:widowControl/>
        <w:numPr>
          <w:ilvl w:val="0"/>
          <w:numId w:val="54"/>
        </w:numPr>
        <w:shd w:val="clear" w:color="auto" w:fill="FFFFFF"/>
        <w:suppressAutoHyphens w:val="0"/>
        <w:spacing w:line="276" w:lineRule="auto"/>
        <w:ind w:left="0" w:firstLine="709"/>
        <w:jc w:val="both"/>
        <w:rPr>
          <w:rFonts w:eastAsia="Times New Roman" w:cs="Times New Roman"/>
          <w:szCs w:val="28"/>
          <w:lang w:eastAsia="ar-SA" w:bidi="ar-SA"/>
        </w:rPr>
      </w:pPr>
      <w:r w:rsidRPr="0026291F">
        <w:rPr>
          <w:rFonts w:eastAsia="Times New Roman" w:cs="Times New Roman"/>
          <w:szCs w:val="28"/>
          <w:lang w:eastAsia="ar-SA" w:bidi="ar-SA"/>
        </w:rPr>
        <w:t>выделению приоритетов в работе образовательной организации с учетом результатов проведенного анализа.</w:t>
      </w:r>
    </w:p>
    <w:p w:rsidR="009B08B0" w:rsidRPr="0026291F" w:rsidRDefault="009B08B0" w:rsidP="0026291F">
      <w:pPr>
        <w:widowControl/>
        <w:shd w:val="clear" w:color="auto" w:fill="FFFFFF"/>
        <w:suppressAutoHyphens w:val="0"/>
        <w:spacing w:line="276" w:lineRule="auto"/>
        <w:ind w:firstLine="709"/>
        <w:jc w:val="both"/>
        <w:rPr>
          <w:rFonts w:eastAsia="Times New Roman" w:cs="Times New Roman"/>
          <w:szCs w:val="28"/>
          <w:lang w:eastAsia="ar-SA" w:bidi="ar-SA"/>
        </w:rPr>
      </w:pPr>
    </w:p>
    <w:p w:rsidR="009B08B0" w:rsidRPr="0026291F" w:rsidRDefault="009B08B0" w:rsidP="0026291F">
      <w:pPr>
        <w:widowControl/>
        <w:shd w:val="clear" w:color="auto" w:fill="FFFFFF"/>
        <w:suppressAutoHyphens w:val="0"/>
        <w:spacing w:line="276" w:lineRule="auto"/>
        <w:ind w:firstLine="709"/>
        <w:jc w:val="both"/>
        <w:rPr>
          <w:rFonts w:eastAsia="Times New Roman" w:cs="Times New Roman"/>
          <w:b/>
          <w:i/>
          <w:szCs w:val="28"/>
          <w:lang w:eastAsia="ar-SA" w:bidi="ar-SA"/>
        </w:rPr>
      </w:pPr>
      <w:r w:rsidRPr="0026291F">
        <w:rPr>
          <w:rFonts w:eastAsia="Times New Roman" w:cs="Times New Roman"/>
          <w:b/>
          <w:i/>
          <w:szCs w:val="28"/>
          <w:lang w:eastAsia="ar-SA" w:bidi="ar-SA"/>
        </w:rPr>
        <w:t>1. Организация режима дня обучающихся с ЗПР, их нагрузка, питание, физкультурно-оздоровительная работа.</w:t>
      </w:r>
    </w:p>
    <w:p w:rsidR="009B08B0" w:rsidRPr="0026291F" w:rsidRDefault="004E2C81"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О</w:t>
      </w:r>
      <w:r w:rsidR="009B08B0" w:rsidRPr="0026291F">
        <w:rPr>
          <w:rFonts w:eastAsia="Times New Roman" w:cs="Times New Roman"/>
          <w:szCs w:val="28"/>
          <w:lang w:eastAsia="ar-SA" w:bidi="ar-SA"/>
        </w:rPr>
        <w:t>рганизация образовательного процесса в школе строится с учетом индивидуальных особенностей обучающихся с ЗПР, имеет коррекционную направленность на выявление и использование положительных возможностей ребенка с ЗПР, на развитие его познавательной деятельности и его социальную адаптацию. Обуча</w:t>
      </w:r>
      <w:r w:rsidR="00BD6CEB" w:rsidRPr="0026291F">
        <w:rPr>
          <w:rFonts w:eastAsia="Times New Roman" w:cs="Times New Roman"/>
          <w:szCs w:val="28"/>
          <w:lang w:eastAsia="ar-SA" w:bidi="ar-SA"/>
        </w:rPr>
        <w:t>ющиеся МБОУ «Городищенская</w:t>
      </w:r>
      <w:r w:rsidRPr="0026291F">
        <w:rPr>
          <w:rFonts w:eastAsia="Times New Roman" w:cs="Times New Roman"/>
          <w:szCs w:val="28"/>
          <w:lang w:eastAsia="ar-SA" w:bidi="ar-SA"/>
        </w:rPr>
        <w:t xml:space="preserve"> СШ</w:t>
      </w:r>
      <w:r w:rsidR="00BD6CEB" w:rsidRPr="0026291F">
        <w:rPr>
          <w:rFonts w:eastAsia="Times New Roman" w:cs="Times New Roman"/>
          <w:szCs w:val="28"/>
          <w:lang w:eastAsia="ar-SA" w:bidi="ar-SA"/>
        </w:rPr>
        <w:t xml:space="preserve"> № 2</w:t>
      </w:r>
      <w:r w:rsidRPr="0026291F">
        <w:rPr>
          <w:rFonts w:eastAsia="Times New Roman" w:cs="Times New Roman"/>
          <w:szCs w:val="28"/>
          <w:lang w:eastAsia="ar-SA" w:bidi="ar-SA"/>
        </w:rPr>
        <w:t>»</w:t>
      </w:r>
      <w:r w:rsidR="00BD6CEB" w:rsidRPr="0026291F">
        <w:rPr>
          <w:rFonts w:eastAsia="Times New Roman" w:cs="Times New Roman"/>
          <w:szCs w:val="28"/>
          <w:lang w:eastAsia="ar-SA" w:bidi="ar-SA"/>
        </w:rPr>
        <w:t xml:space="preserve"> обучаются в режиме двух смен</w:t>
      </w:r>
      <w:r w:rsidR="009B08B0" w:rsidRPr="0026291F">
        <w:rPr>
          <w:rFonts w:eastAsia="Times New Roman" w:cs="Times New Roman"/>
          <w:szCs w:val="28"/>
          <w:lang w:eastAsia="ar-SA" w:bidi="ar-SA"/>
        </w:rPr>
        <w:t>. Расписание уроков составлено с учетом дневной и недельной динамики работоспособности учащихся. Продолжит</w:t>
      </w:r>
      <w:r w:rsidR="003219FF" w:rsidRPr="0026291F">
        <w:rPr>
          <w:rFonts w:eastAsia="Times New Roman" w:cs="Times New Roman"/>
          <w:szCs w:val="28"/>
          <w:lang w:eastAsia="ar-SA" w:bidi="ar-SA"/>
        </w:rPr>
        <w:t>ельность учебной недели в 1-4</w:t>
      </w:r>
      <w:r w:rsidRPr="0026291F">
        <w:rPr>
          <w:rFonts w:eastAsia="Times New Roman" w:cs="Times New Roman"/>
          <w:szCs w:val="28"/>
          <w:lang w:eastAsia="ar-SA" w:bidi="ar-SA"/>
        </w:rPr>
        <w:t>-х</w:t>
      </w:r>
      <w:r w:rsidR="009B08B0" w:rsidRPr="0026291F">
        <w:rPr>
          <w:rFonts w:eastAsia="Times New Roman" w:cs="Times New Roman"/>
          <w:szCs w:val="28"/>
          <w:lang w:eastAsia="ar-SA" w:bidi="ar-SA"/>
        </w:rPr>
        <w:t xml:space="preserve"> классах составляет пя</w:t>
      </w:r>
      <w:r w:rsidRPr="0026291F">
        <w:rPr>
          <w:rFonts w:eastAsia="Times New Roman" w:cs="Times New Roman"/>
          <w:szCs w:val="28"/>
          <w:lang w:eastAsia="ar-SA" w:bidi="ar-SA"/>
        </w:rPr>
        <w:t>ть дней</w:t>
      </w:r>
      <w:r w:rsidR="009B08B0" w:rsidRPr="0026291F">
        <w:rPr>
          <w:rFonts w:eastAsia="Times New Roman" w:cs="Times New Roman"/>
          <w:szCs w:val="28"/>
          <w:lang w:eastAsia="ar-SA" w:bidi="ar-SA"/>
        </w:rPr>
        <w:t xml:space="preserve">. Продолжительность уроков в </w:t>
      </w:r>
      <w:r w:rsidR="00BD6CEB" w:rsidRPr="0026291F">
        <w:rPr>
          <w:rFonts w:eastAsia="Times New Roman" w:cs="Times New Roman"/>
          <w:szCs w:val="28"/>
          <w:lang w:eastAsia="ar-SA" w:bidi="ar-SA"/>
        </w:rPr>
        <w:t>первом классе в 1 полугодии – 35 минут, во втором полугодии – 40</w:t>
      </w:r>
      <w:r w:rsidR="009B08B0" w:rsidRPr="0026291F">
        <w:rPr>
          <w:rFonts w:eastAsia="Times New Roman" w:cs="Times New Roman"/>
          <w:szCs w:val="28"/>
          <w:lang w:eastAsia="ar-SA" w:bidi="ar-SA"/>
        </w:rPr>
        <w:t xml:space="preserve"> минут, со 2-4 класс – 40 мину</w:t>
      </w:r>
      <w:r w:rsidR="00BD6CEB" w:rsidRPr="0026291F">
        <w:rPr>
          <w:rFonts w:eastAsia="Times New Roman" w:cs="Times New Roman"/>
          <w:szCs w:val="28"/>
          <w:lang w:eastAsia="ar-SA" w:bidi="ar-SA"/>
        </w:rPr>
        <w:t>т</w:t>
      </w:r>
      <w:r w:rsidR="003219FF" w:rsidRPr="0026291F">
        <w:rPr>
          <w:rFonts w:eastAsia="Times New Roman" w:cs="Times New Roman"/>
          <w:szCs w:val="28"/>
          <w:lang w:eastAsia="ar-SA" w:bidi="ar-SA"/>
        </w:rPr>
        <w:t xml:space="preserve"> (весь год)</w:t>
      </w:r>
      <w:r w:rsidR="00BD6CEB" w:rsidRPr="0026291F">
        <w:rPr>
          <w:rFonts w:eastAsia="Times New Roman" w:cs="Times New Roman"/>
          <w:szCs w:val="28"/>
          <w:lang w:eastAsia="ar-SA" w:bidi="ar-SA"/>
        </w:rPr>
        <w:t>. В течение учебного</w:t>
      </w:r>
      <w:r w:rsidR="003219FF" w:rsidRPr="0026291F">
        <w:rPr>
          <w:rFonts w:eastAsia="Times New Roman" w:cs="Times New Roman"/>
          <w:szCs w:val="28"/>
          <w:lang w:eastAsia="ar-SA" w:bidi="ar-SA"/>
        </w:rPr>
        <w:t xml:space="preserve"> дня предусмотрены </w:t>
      </w:r>
      <w:r w:rsidR="00BD6CEB" w:rsidRPr="0026291F">
        <w:rPr>
          <w:rFonts w:eastAsia="Times New Roman" w:cs="Times New Roman"/>
          <w:szCs w:val="28"/>
          <w:lang w:eastAsia="ar-SA" w:bidi="ar-SA"/>
        </w:rPr>
        <w:t>3</w:t>
      </w:r>
      <w:r w:rsidR="009B08B0" w:rsidRPr="0026291F">
        <w:rPr>
          <w:rFonts w:eastAsia="Times New Roman" w:cs="Times New Roman"/>
          <w:szCs w:val="28"/>
          <w:lang w:eastAsia="ar-SA" w:bidi="ar-SA"/>
        </w:rPr>
        <w:t xml:space="preserve"> большие перемены</w:t>
      </w:r>
      <w:r w:rsidR="00BD6CEB" w:rsidRPr="0026291F">
        <w:rPr>
          <w:rFonts w:eastAsia="Times New Roman" w:cs="Times New Roman"/>
          <w:szCs w:val="28"/>
          <w:lang w:eastAsia="ar-SA" w:bidi="ar-SA"/>
        </w:rPr>
        <w:t xml:space="preserve"> по 20 минут (для соблюдения динамических пауз).</w:t>
      </w:r>
      <w:r w:rsidR="009B08B0" w:rsidRPr="0026291F">
        <w:rPr>
          <w:rFonts w:eastAsia="Times New Roman" w:cs="Times New Roman"/>
          <w:szCs w:val="28"/>
          <w:lang w:eastAsia="ar-SA" w:bidi="ar-SA"/>
        </w:rPr>
        <w:t xml:space="preserve"> В школе отрегулиров</w:t>
      </w:r>
      <w:r w:rsidRPr="0026291F">
        <w:rPr>
          <w:rFonts w:eastAsia="Times New Roman" w:cs="Times New Roman"/>
          <w:szCs w:val="28"/>
          <w:lang w:eastAsia="ar-SA" w:bidi="ar-SA"/>
        </w:rPr>
        <w:t xml:space="preserve">ан режим питания. Обучающиеся </w:t>
      </w:r>
      <w:r w:rsidR="009B08B0" w:rsidRPr="0026291F">
        <w:rPr>
          <w:rFonts w:eastAsia="Times New Roman" w:cs="Times New Roman"/>
          <w:szCs w:val="28"/>
          <w:lang w:eastAsia="ar-SA" w:bidi="ar-SA"/>
        </w:rPr>
        <w:t>обеспечиваются питанием в соответствии с утвержденными нормами и методическими рекомендациями по организации пи</w:t>
      </w:r>
      <w:r w:rsidR="003219FF" w:rsidRPr="0026291F">
        <w:rPr>
          <w:rFonts w:eastAsia="Times New Roman" w:cs="Times New Roman"/>
          <w:szCs w:val="28"/>
          <w:lang w:eastAsia="ar-SA" w:bidi="ar-SA"/>
        </w:rPr>
        <w:t>тания. При организации питания ш</w:t>
      </w:r>
      <w:r w:rsidR="009B08B0" w:rsidRPr="0026291F">
        <w:rPr>
          <w:rFonts w:eastAsia="Times New Roman" w:cs="Times New Roman"/>
          <w:szCs w:val="28"/>
          <w:lang w:eastAsia="ar-SA" w:bidi="ar-SA"/>
        </w:rPr>
        <w:t>кола руководствуется санитарно - эпидемиологическими требованиями.</w:t>
      </w:r>
    </w:p>
    <w:p w:rsidR="009B08B0" w:rsidRPr="0026291F" w:rsidRDefault="009B08B0" w:rsidP="0026291F">
      <w:pPr>
        <w:widowControl/>
        <w:shd w:val="clear" w:color="auto" w:fill="FFFFFF"/>
        <w:suppressAutoHyphens w:val="0"/>
        <w:autoSpaceDE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 xml:space="preserve"> </w:t>
      </w:r>
    </w:p>
    <w:p w:rsidR="009B08B0" w:rsidRPr="0026291F" w:rsidRDefault="009B08B0" w:rsidP="0026291F">
      <w:pPr>
        <w:widowControl/>
        <w:suppressAutoHyphens w:val="0"/>
        <w:autoSpaceDE w:val="0"/>
        <w:spacing w:line="276" w:lineRule="auto"/>
        <w:ind w:firstLine="709"/>
        <w:jc w:val="both"/>
        <w:rPr>
          <w:rFonts w:eastAsia="Times New Roman" w:cs="Times New Roman"/>
          <w:b/>
          <w:bCs/>
          <w:i/>
          <w:szCs w:val="28"/>
          <w:lang w:eastAsia="ar-SA" w:bidi="ar-SA"/>
        </w:rPr>
      </w:pPr>
      <w:r w:rsidRPr="0026291F">
        <w:rPr>
          <w:rFonts w:eastAsia="Times New Roman" w:cs="Times New Roman"/>
          <w:b/>
          <w:i/>
          <w:szCs w:val="28"/>
          <w:lang w:eastAsia="ar-SA" w:bidi="ar-SA"/>
        </w:rPr>
        <w:t xml:space="preserve">2. Организация просветительской работы в </w:t>
      </w:r>
      <w:r w:rsidR="003219FF" w:rsidRPr="0026291F">
        <w:rPr>
          <w:rFonts w:eastAsia="Times New Roman" w:cs="Times New Roman"/>
          <w:b/>
          <w:i/>
          <w:szCs w:val="28"/>
          <w:lang w:eastAsia="ar-SA" w:bidi="ar-SA"/>
        </w:rPr>
        <w:t>МБОУ «Городищенская</w:t>
      </w:r>
      <w:r w:rsidR="004E2C81" w:rsidRPr="0026291F">
        <w:rPr>
          <w:rFonts w:eastAsia="Times New Roman" w:cs="Times New Roman"/>
          <w:b/>
          <w:i/>
          <w:szCs w:val="28"/>
          <w:lang w:eastAsia="ar-SA" w:bidi="ar-SA"/>
        </w:rPr>
        <w:t xml:space="preserve"> СШ</w:t>
      </w:r>
      <w:r w:rsidR="003219FF" w:rsidRPr="0026291F">
        <w:rPr>
          <w:rFonts w:eastAsia="Times New Roman" w:cs="Times New Roman"/>
          <w:b/>
          <w:i/>
          <w:szCs w:val="28"/>
          <w:lang w:eastAsia="ar-SA" w:bidi="ar-SA"/>
        </w:rPr>
        <w:t xml:space="preserve"> № 2</w:t>
      </w:r>
      <w:r w:rsidR="004E2C81" w:rsidRPr="0026291F">
        <w:rPr>
          <w:rFonts w:eastAsia="Times New Roman" w:cs="Times New Roman"/>
          <w:b/>
          <w:i/>
          <w:szCs w:val="28"/>
          <w:lang w:eastAsia="ar-SA" w:bidi="ar-SA"/>
        </w:rPr>
        <w:t xml:space="preserve">» </w:t>
      </w:r>
      <w:r w:rsidRPr="0026291F">
        <w:rPr>
          <w:rFonts w:eastAsia="Times New Roman" w:cs="Times New Roman"/>
          <w:b/>
          <w:i/>
          <w:szCs w:val="28"/>
          <w:lang w:eastAsia="ar-SA" w:bidi="ar-SA"/>
        </w:rPr>
        <w:t xml:space="preserve">с обучающимися с ЗПР </w:t>
      </w:r>
      <w:r w:rsidR="003219FF" w:rsidRPr="0026291F">
        <w:rPr>
          <w:rFonts w:eastAsia="Times New Roman" w:cs="Times New Roman"/>
          <w:b/>
          <w:bCs/>
          <w:i/>
          <w:szCs w:val="28"/>
          <w:lang w:eastAsia="ar-SA" w:bidi="ar-SA"/>
        </w:rPr>
        <w:t xml:space="preserve">предусматривает </w:t>
      </w:r>
      <w:r w:rsidRPr="0026291F">
        <w:rPr>
          <w:rFonts w:eastAsia="Times New Roman" w:cs="Times New Roman"/>
          <w:b/>
          <w:bCs/>
          <w:i/>
          <w:szCs w:val="28"/>
          <w:lang w:eastAsia="ar-SA" w:bidi="ar-SA"/>
        </w:rPr>
        <w:t>разные формы занятий:</w:t>
      </w:r>
    </w:p>
    <w:p w:rsidR="009B08B0" w:rsidRPr="0026291F" w:rsidRDefault="009B08B0" w:rsidP="0026291F">
      <w:pPr>
        <w:widowControl/>
        <w:suppressAutoHyphens w:val="0"/>
        <w:autoSpaceDE w:val="0"/>
        <w:spacing w:line="276" w:lineRule="auto"/>
        <w:ind w:firstLine="709"/>
        <w:jc w:val="both"/>
        <w:rPr>
          <w:rFonts w:eastAsia="Times New Roman" w:cs="Times New Roman"/>
          <w:bCs/>
          <w:szCs w:val="28"/>
          <w:lang w:eastAsia="ar-SA" w:bidi="ar-SA"/>
        </w:rPr>
      </w:pPr>
      <w:r w:rsidRPr="0026291F">
        <w:rPr>
          <w:rFonts w:eastAsia="Times New Roman" w:cs="Times New Roman"/>
          <w:bCs/>
          <w:szCs w:val="28"/>
          <w:lang w:eastAsia="ar-SA" w:bidi="ar-SA"/>
        </w:rPr>
        <w:t>• интеграцию в базовые образовательные дисциплины;</w:t>
      </w:r>
    </w:p>
    <w:p w:rsidR="009B08B0" w:rsidRPr="0026291F" w:rsidRDefault="003219FF" w:rsidP="0026291F">
      <w:pPr>
        <w:widowControl/>
        <w:suppressAutoHyphens w:val="0"/>
        <w:autoSpaceDE w:val="0"/>
        <w:spacing w:line="276" w:lineRule="auto"/>
        <w:ind w:firstLine="709"/>
        <w:jc w:val="both"/>
        <w:rPr>
          <w:rFonts w:eastAsia="Times New Roman" w:cs="Times New Roman"/>
          <w:bCs/>
          <w:szCs w:val="28"/>
          <w:lang w:eastAsia="ar-SA" w:bidi="ar-SA"/>
        </w:rPr>
      </w:pPr>
      <w:r w:rsidRPr="0026291F">
        <w:rPr>
          <w:rFonts w:eastAsia="Times New Roman" w:cs="Times New Roman"/>
          <w:bCs/>
          <w:szCs w:val="28"/>
          <w:lang w:eastAsia="ar-SA" w:bidi="ar-SA"/>
        </w:rPr>
        <w:t>• проведение веселых стартов</w:t>
      </w:r>
      <w:r w:rsidR="009B08B0" w:rsidRPr="0026291F">
        <w:rPr>
          <w:rFonts w:eastAsia="Times New Roman" w:cs="Times New Roman"/>
          <w:bCs/>
          <w:szCs w:val="28"/>
          <w:lang w:eastAsia="ar-SA" w:bidi="ar-SA"/>
        </w:rPr>
        <w:t>;</w:t>
      </w:r>
    </w:p>
    <w:p w:rsidR="009B08B0" w:rsidRPr="0026291F" w:rsidRDefault="009B08B0" w:rsidP="0026291F">
      <w:pPr>
        <w:widowControl/>
        <w:suppressAutoHyphens w:val="0"/>
        <w:autoSpaceDE w:val="0"/>
        <w:spacing w:line="276" w:lineRule="auto"/>
        <w:ind w:firstLine="709"/>
        <w:jc w:val="both"/>
        <w:rPr>
          <w:rFonts w:eastAsia="Times New Roman" w:cs="Times New Roman"/>
          <w:bCs/>
          <w:szCs w:val="28"/>
          <w:lang w:eastAsia="ar-SA" w:bidi="ar-SA"/>
        </w:rPr>
      </w:pPr>
      <w:r w:rsidRPr="0026291F">
        <w:rPr>
          <w:rFonts w:eastAsia="Times New Roman" w:cs="Times New Roman"/>
          <w:bCs/>
          <w:szCs w:val="28"/>
          <w:lang w:eastAsia="ar-SA" w:bidi="ar-SA"/>
        </w:rPr>
        <w:t>• проведение классных часов;</w:t>
      </w:r>
    </w:p>
    <w:p w:rsidR="009B08B0" w:rsidRPr="0026291F" w:rsidRDefault="009B08B0" w:rsidP="0026291F">
      <w:pPr>
        <w:widowControl/>
        <w:suppressAutoHyphens w:val="0"/>
        <w:autoSpaceDE w:val="0"/>
        <w:spacing w:line="276" w:lineRule="auto"/>
        <w:ind w:firstLine="709"/>
        <w:jc w:val="both"/>
        <w:rPr>
          <w:rFonts w:eastAsia="Times New Roman" w:cs="Times New Roman"/>
          <w:bCs/>
          <w:szCs w:val="28"/>
          <w:lang w:eastAsia="ar-SA" w:bidi="ar-SA"/>
        </w:rPr>
      </w:pPr>
      <w:r w:rsidRPr="0026291F">
        <w:rPr>
          <w:rFonts w:eastAsia="Times New Roman" w:cs="Times New Roman"/>
          <w:bCs/>
          <w:szCs w:val="28"/>
          <w:lang w:eastAsia="ar-SA" w:bidi="ar-SA"/>
        </w:rPr>
        <w:t>• занятия в кружках</w:t>
      </w:r>
      <w:r w:rsidR="003219FF" w:rsidRPr="0026291F">
        <w:rPr>
          <w:rFonts w:eastAsia="Times New Roman" w:cs="Times New Roman"/>
          <w:bCs/>
          <w:szCs w:val="28"/>
          <w:lang w:eastAsia="ar-SA" w:bidi="ar-SA"/>
        </w:rPr>
        <w:t xml:space="preserve"> и секциях</w:t>
      </w:r>
      <w:r w:rsidRPr="0026291F">
        <w:rPr>
          <w:rFonts w:eastAsia="Times New Roman" w:cs="Times New Roman"/>
          <w:bCs/>
          <w:szCs w:val="28"/>
          <w:lang w:eastAsia="ar-SA" w:bidi="ar-SA"/>
        </w:rPr>
        <w:t>;</w:t>
      </w:r>
    </w:p>
    <w:p w:rsidR="009B08B0" w:rsidRPr="0026291F" w:rsidRDefault="009B08B0" w:rsidP="0026291F">
      <w:pPr>
        <w:widowControl/>
        <w:suppressAutoHyphens w:val="0"/>
        <w:autoSpaceDE w:val="0"/>
        <w:spacing w:line="276" w:lineRule="auto"/>
        <w:ind w:firstLine="709"/>
        <w:jc w:val="both"/>
        <w:rPr>
          <w:rFonts w:eastAsia="Times New Roman" w:cs="Times New Roman"/>
          <w:bCs/>
          <w:szCs w:val="28"/>
          <w:lang w:eastAsia="ar-SA" w:bidi="ar-SA"/>
        </w:rPr>
      </w:pPr>
      <w:r w:rsidRPr="0026291F">
        <w:rPr>
          <w:rFonts w:eastAsia="Times New Roman" w:cs="Times New Roman"/>
          <w:bCs/>
          <w:szCs w:val="28"/>
          <w:lang w:eastAsia="ar-SA" w:bidi="ar-SA"/>
        </w:rPr>
        <w:t>• проведение досуговых мероприятий: конкурсов, праздников, викторин, экскурсий и т. п.;</w:t>
      </w:r>
    </w:p>
    <w:p w:rsidR="009B08B0" w:rsidRPr="0026291F" w:rsidRDefault="003219FF" w:rsidP="0026291F">
      <w:pPr>
        <w:widowControl/>
        <w:suppressAutoHyphens w:val="0"/>
        <w:autoSpaceDE w:val="0"/>
        <w:spacing w:line="276" w:lineRule="auto"/>
        <w:ind w:firstLine="709"/>
        <w:jc w:val="both"/>
        <w:rPr>
          <w:rFonts w:eastAsia="Times New Roman" w:cs="Times New Roman"/>
          <w:bCs/>
          <w:szCs w:val="28"/>
          <w:lang w:eastAsia="ar-SA" w:bidi="ar-SA"/>
        </w:rPr>
      </w:pPr>
      <w:r w:rsidRPr="0026291F">
        <w:rPr>
          <w:rFonts w:eastAsia="Times New Roman" w:cs="Times New Roman"/>
          <w:bCs/>
          <w:szCs w:val="28"/>
          <w:lang w:eastAsia="ar-SA" w:bidi="ar-SA"/>
        </w:rPr>
        <w:t>• организацию Д</w:t>
      </w:r>
      <w:r w:rsidR="009B08B0" w:rsidRPr="0026291F">
        <w:rPr>
          <w:rFonts w:eastAsia="Times New Roman" w:cs="Times New Roman"/>
          <w:bCs/>
          <w:szCs w:val="28"/>
          <w:lang w:eastAsia="ar-SA" w:bidi="ar-SA"/>
        </w:rPr>
        <w:t>ней здоровья.</w:t>
      </w:r>
    </w:p>
    <w:p w:rsidR="009B08B0" w:rsidRPr="0026291F" w:rsidRDefault="009B08B0" w:rsidP="0026291F">
      <w:pPr>
        <w:widowControl/>
        <w:suppressAutoHyphens w:val="0"/>
        <w:autoSpaceDE w:val="0"/>
        <w:spacing w:line="276" w:lineRule="auto"/>
        <w:ind w:firstLine="709"/>
        <w:jc w:val="both"/>
        <w:rPr>
          <w:rFonts w:eastAsia="Times New Roman" w:cs="Times New Roman"/>
          <w:bCs/>
          <w:szCs w:val="28"/>
          <w:lang w:eastAsia="ar-SA" w:bidi="ar-SA"/>
        </w:rPr>
      </w:pPr>
    </w:p>
    <w:p w:rsidR="009B08B0" w:rsidRPr="0026291F" w:rsidRDefault="009B08B0" w:rsidP="0026291F">
      <w:pPr>
        <w:widowControl/>
        <w:suppressAutoHyphens w:val="0"/>
        <w:autoSpaceDE w:val="0"/>
        <w:spacing w:line="276" w:lineRule="auto"/>
        <w:ind w:firstLine="709"/>
        <w:jc w:val="both"/>
        <w:rPr>
          <w:rFonts w:eastAsia="Times New Roman" w:cs="Times New Roman"/>
          <w:b/>
          <w:i/>
          <w:szCs w:val="28"/>
          <w:lang w:eastAsia="ar-SA" w:bidi="ar-SA"/>
        </w:rPr>
      </w:pPr>
      <w:r w:rsidRPr="0026291F">
        <w:rPr>
          <w:rFonts w:eastAsia="Times New Roman" w:cs="Times New Roman"/>
          <w:b/>
          <w:i/>
          <w:szCs w:val="28"/>
          <w:lang w:eastAsia="ar-SA" w:bidi="ar-SA"/>
        </w:rPr>
        <w:t>Организация просветительской работы  с родителями (законными представителями).</w:t>
      </w:r>
    </w:p>
    <w:p w:rsidR="009B08B0" w:rsidRPr="0026291F" w:rsidRDefault="009B08B0" w:rsidP="0026291F">
      <w:pPr>
        <w:widowControl/>
        <w:suppressAutoHyphens w:val="0"/>
        <w:autoSpaceDE w:val="0"/>
        <w:spacing w:line="276" w:lineRule="auto"/>
        <w:ind w:firstLine="709"/>
        <w:jc w:val="both"/>
        <w:rPr>
          <w:rFonts w:eastAsia="Times New Roman" w:cs="Times New Roman"/>
          <w:bCs/>
          <w:szCs w:val="28"/>
          <w:lang w:eastAsia="ar-SA" w:bidi="ar-SA"/>
        </w:rPr>
      </w:pPr>
      <w:r w:rsidRPr="0026291F">
        <w:rPr>
          <w:rFonts w:eastAsia="Times New Roman" w:cs="Times New Roman"/>
          <w:bCs/>
          <w:szCs w:val="28"/>
          <w:lang w:eastAsia="ar-SA" w:bidi="ar-SA"/>
        </w:rPr>
        <w:t>• 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9B08B0" w:rsidRPr="0026291F" w:rsidRDefault="009B08B0" w:rsidP="0026291F">
      <w:pPr>
        <w:widowControl/>
        <w:suppressAutoHyphens w:val="0"/>
        <w:autoSpaceDE w:val="0"/>
        <w:spacing w:line="276" w:lineRule="auto"/>
        <w:ind w:firstLine="709"/>
        <w:jc w:val="both"/>
        <w:rPr>
          <w:rFonts w:eastAsia="Times New Roman" w:cs="Times New Roman"/>
          <w:bCs/>
          <w:szCs w:val="28"/>
          <w:lang w:eastAsia="ar-SA" w:bidi="ar-SA"/>
        </w:rPr>
      </w:pPr>
      <w:r w:rsidRPr="0026291F">
        <w:rPr>
          <w:rFonts w:eastAsia="Times New Roman" w:cs="Times New Roman"/>
          <w:bCs/>
          <w:szCs w:val="28"/>
          <w:lang w:eastAsia="ar-SA" w:bidi="ar-SA"/>
        </w:rPr>
        <w:t>• организация совместной работы педагогов и родителей (законных представителей) по прове</w:t>
      </w:r>
      <w:r w:rsidR="003219FF" w:rsidRPr="0026291F">
        <w:rPr>
          <w:rFonts w:eastAsia="Times New Roman" w:cs="Times New Roman"/>
          <w:bCs/>
          <w:szCs w:val="28"/>
          <w:lang w:eastAsia="ar-SA" w:bidi="ar-SA"/>
        </w:rPr>
        <w:t>дению спортивных соревнований, Д</w:t>
      </w:r>
      <w:r w:rsidRPr="0026291F">
        <w:rPr>
          <w:rFonts w:eastAsia="Times New Roman" w:cs="Times New Roman"/>
          <w:bCs/>
          <w:szCs w:val="28"/>
          <w:lang w:eastAsia="ar-SA" w:bidi="ar-SA"/>
        </w:rPr>
        <w:t>ней здоровья, занятий по профилактике вредных привычек и т. п.</w:t>
      </w:r>
    </w:p>
    <w:p w:rsidR="009B08B0" w:rsidRPr="0026291F" w:rsidRDefault="009B08B0" w:rsidP="0026291F">
      <w:pPr>
        <w:widowControl/>
        <w:suppressAutoHyphens w:val="0"/>
        <w:autoSpaceDE w:val="0"/>
        <w:spacing w:line="276" w:lineRule="auto"/>
        <w:ind w:firstLine="709"/>
        <w:jc w:val="both"/>
        <w:rPr>
          <w:rFonts w:eastAsia="Times New Roman" w:cs="Times New Roman"/>
          <w:b/>
          <w:bCs/>
          <w:i/>
          <w:szCs w:val="28"/>
          <w:lang w:eastAsia="ar-SA" w:bidi="ar-SA"/>
        </w:rPr>
      </w:pPr>
    </w:p>
    <w:p w:rsidR="009B08B0" w:rsidRPr="0026291F" w:rsidRDefault="009B08B0" w:rsidP="0026291F">
      <w:pPr>
        <w:widowControl/>
        <w:shd w:val="clear" w:color="auto" w:fill="FFFFFF"/>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b/>
          <w:bCs/>
          <w:i/>
          <w:iCs/>
          <w:szCs w:val="28"/>
          <w:lang w:eastAsia="ar-SA" w:bidi="ar-SA"/>
        </w:rPr>
        <w:t>Второй этап</w:t>
      </w:r>
      <w:r w:rsidRPr="0026291F">
        <w:rPr>
          <w:rFonts w:eastAsia="Times New Roman" w:cs="Times New Roman"/>
          <w:i/>
          <w:iCs/>
          <w:szCs w:val="28"/>
          <w:lang w:eastAsia="ar-SA" w:bidi="ar-SA"/>
        </w:rPr>
        <w:t xml:space="preserve"> — </w:t>
      </w:r>
      <w:r w:rsidRPr="0026291F">
        <w:rPr>
          <w:rFonts w:eastAsia="Times New Roman" w:cs="Times New Roman"/>
          <w:szCs w:val="28"/>
          <w:lang w:eastAsia="ar-SA" w:bidi="ar-SA"/>
        </w:rPr>
        <w:t>организация работы образовательной организации по данному направлению.</w:t>
      </w:r>
    </w:p>
    <w:p w:rsidR="009B08B0" w:rsidRPr="0026291F" w:rsidRDefault="009B08B0" w:rsidP="0026291F">
      <w:pPr>
        <w:widowControl/>
        <w:shd w:val="clear" w:color="auto" w:fill="FFFFFF"/>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b/>
          <w:bCs/>
          <w:i/>
          <w:szCs w:val="28"/>
          <w:lang w:eastAsia="ar-SA" w:bidi="ar-SA"/>
        </w:rPr>
        <w:t>Просветительско-воспитательная работа</w:t>
      </w:r>
      <w:r w:rsidRPr="0026291F">
        <w:rPr>
          <w:rFonts w:eastAsia="Times New Roman" w:cs="Times New Roman"/>
          <w:szCs w:val="28"/>
          <w:lang w:eastAsia="ar-SA" w:bidi="ar-SA"/>
        </w:rPr>
        <w:t xml:space="preserve"> </w:t>
      </w:r>
      <w:r w:rsidRPr="0026291F">
        <w:rPr>
          <w:rFonts w:eastAsia="Times New Roman" w:cs="Times New Roman"/>
          <w:b/>
          <w:i/>
          <w:szCs w:val="28"/>
          <w:lang w:eastAsia="ar-SA" w:bidi="ar-SA"/>
        </w:rPr>
        <w:t>с обучающимися с ЗПР</w:t>
      </w:r>
      <w:r w:rsidRPr="0026291F">
        <w:rPr>
          <w:rFonts w:eastAsia="Times New Roman" w:cs="Times New Roman"/>
          <w:szCs w:val="28"/>
          <w:lang w:eastAsia="ar-SA" w:bidi="ar-SA"/>
        </w:rPr>
        <w:t>, направленная на формирование ценности здоровья и здо</w:t>
      </w:r>
      <w:r w:rsidRPr="0026291F">
        <w:rPr>
          <w:rFonts w:eastAsia="Times New Roman" w:cs="Times New Roman"/>
          <w:szCs w:val="28"/>
          <w:lang w:eastAsia="ar-SA" w:bidi="ar-SA"/>
        </w:rPr>
        <w:softHyphen/>
        <w:t>рового образа жизни, включает:</w:t>
      </w:r>
    </w:p>
    <w:p w:rsidR="009B08B0" w:rsidRPr="0026291F" w:rsidRDefault="009B08B0" w:rsidP="0026291F">
      <w:pPr>
        <w:widowControl/>
        <w:numPr>
          <w:ilvl w:val="1"/>
          <w:numId w:val="34"/>
        </w:numPr>
        <w:shd w:val="clear" w:color="auto" w:fill="FFFFFF"/>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внедрение в систему работы образовательной организации дополнительных образовательных программ, направлен</w:t>
      </w:r>
      <w:r w:rsidRPr="0026291F">
        <w:rPr>
          <w:rFonts w:eastAsia="Times New Roman" w:cs="Times New Roman"/>
          <w:szCs w:val="28"/>
          <w:lang w:eastAsia="ar-SA" w:bidi="ar-SA"/>
        </w:rPr>
        <w:softHyphen/>
        <w:t>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9B08B0" w:rsidRPr="0026291F" w:rsidRDefault="009B08B0" w:rsidP="0026291F">
      <w:pPr>
        <w:widowControl/>
        <w:numPr>
          <w:ilvl w:val="1"/>
          <w:numId w:val="34"/>
        </w:numPr>
        <w:shd w:val="clear" w:color="auto" w:fill="FFFFFF"/>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лекции, беседы, консультации по проблемам сохранения и укрепления здоровья, профилактике вредных привычек;</w:t>
      </w:r>
    </w:p>
    <w:p w:rsidR="009B08B0" w:rsidRPr="0026291F" w:rsidRDefault="003219FF" w:rsidP="0026291F">
      <w:pPr>
        <w:widowControl/>
        <w:numPr>
          <w:ilvl w:val="1"/>
          <w:numId w:val="34"/>
        </w:numPr>
        <w:shd w:val="clear" w:color="auto" w:fill="FFFFFF"/>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проведение Д</w:t>
      </w:r>
      <w:r w:rsidR="009B08B0" w:rsidRPr="0026291F">
        <w:rPr>
          <w:rFonts w:eastAsia="Times New Roman" w:cs="Times New Roman"/>
          <w:szCs w:val="28"/>
          <w:lang w:eastAsia="ar-SA" w:bidi="ar-SA"/>
        </w:rPr>
        <w:t>ней здоровья, конкурсов, праздников и других активных мероприятий, направленных на пропаганду здорового образа жизни;</w:t>
      </w:r>
    </w:p>
    <w:p w:rsidR="009B08B0" w:rsidRPr="0026291F" w:rsidRDefault="009B08B0" w:rsidP="0026291F">
      <w:pPr>
        <w:widowControl/>
        <w:shd w:val="clear" w:color="auto" w:fill="FFFFFF"/>
        <w:suppressAutoHyphens w:val="0"/>
        <w:spacing w:line="276" w:lineRule="auto"/>
        <w:ind w:firstLine="709"/>
        <w:jc w:val="both"/>
        <w:rPr>
          <w:rFonts w:eastAsia="Times New Roman" w:cs="Times New Roman"/>
          <w:b/>
          <w:bCs/>
          <w:i/>
          <w:szCs w:val="28"/>
          <w:lang w:eastAsia="ar-SA" w:bidi="ar-SA"/>
        </w:rPr>
      </w:pPr>
    </w:p>
    <w:p w:rsidR="009B08B0" w:rsidRPr="0026291F" w:rsidRDefault="009B08B0" w:rsidP="0026291F">
      <w:pPr>
        <w:widowControl/>
        <w:shd w:val="clear" w:color="auto" w:fill="FFFFFF"/>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b/>
          <w:bCs/>
          <w:i/>
          <w:szCs w:val="28"/>
          <w:lang w:eastAsia="ar-SA" w:bidi="ar-SA"/>
        </w:rPr>
        <w:t>2.</w:t>
      </w:r>
      <w:r w:rsidRPr="0026291F">
        <w:rPr>
          <w:rFonts w:eastAsia="Times New Roman" w:cs="Times New Roman"/>
          <w:b/>
          <w:i/>
          <w:szCs w:val="28"/>
          <w:lang w:eastAsia="ar-SA" w:bidi="ar-SA"/>
        </w:rPr>
        <w:t xml:space="preserve"> </w:t>
      </w:r>
      <w:r w:rsidRPr="0026291F">
        <w:rPr>
          <w:rFonts w:eastAsia="Times New Roman" w:cs="Times New Roman"/>
          <w:b/>
          <w:bCs/>
          <w:i/>
          <w:szCs w:val="28"/>
          <w:lang w:eastAsia="ar-SA" w:bidi="ar-SA"/>
        </w:rPr>
        <w:t>Просветительская и методическая работа</w:t>
      </w:r>
      <w:r w:rsidRPr="0026291F">
        <w:rPr>
          <w:rFonts w:eastAsia="Times New Roman" w:cs="Times New Roman"/>
          <w:szCs w:val="28"/>
          <w:lang w:eastAsia="ar-SA" w:bidi="ar-SA"/>
        </w:rPr>
        <w:t xml:space="preserve"> </w:t>
      </w:r>
      <w:r w:rsidRPr="0026291F">
        <w:rPr>
          <w:rFonts w:eastAsia="Times New Roman" w:cs="Times New Roman"/>
          <w:b/>
          <w:i/>
          <w:szCs w:val="28"/>
          <w:lang w:eastAsia="ar-SA" w:bidi="ar-SA"/>
        </w:rPr>
        <w:t>с педагогами</w:t>
      </w:r>
      <w:r w:rsidRPr="0026291F">
        <w:rPr>
          <w:rFonts w:eastAsia="Times New Roman" w:cs="Times New Roman"/>
          <w:szCs w:val="28"/>
          <w:lang w:eastAsia="ar-SA" w:bidi="ar-SA"/>
        </w:rPr>
        <w:t>, специалистами и родителями (законными представителями), направленная на повышение квалификации работников обра</w:t>
      </w:r>
      <w:r w:rsidRPr="0026291F">
        <w:rPr>
          <w:rFonts w:eastAsia="Times New Roman" w:cs="Times New Roman"/>
          <w:szCs w:val="28"/>
          <w:lang w:eastAsia="ar-SA" w:bidi="ar-SA"/>
        </w:rPr>
        <w:softHyphen/>
        <w:t>зовательной организации и повышение уровня знаний роди</w:t>
      </w:r>
      <w:r w:rsidRPr="0026291F">
        <w:rPr>
          <w:rFonts w:eastAsia="Times New Roman" w:cs="Times New Roman"/>
          <w:szCs w:val="28"/>
          <w:lang w:eastAsia="ar-SA" w:bidi="ar-SA"/>
        </w:rPr>
        <w:softHyphen/>
        <w:t>телей (законных представителей) по проблемам охраны и укрепления здоровья детей, включает:</w:t>
      </w:r>
    </w:p>
    <w:p w:rsidR="009B08B0" w:rsidRPr="0026291F" w:rsidRDefault="003219FF" w:rsidP="0026291F">
      <w:pPr>
        <w:pStyle w:val="afd"/>
        <w:widowControl/>
        <w:shd w:val="clear" w:color="auto" w:fill="FFFFFF"/>
        <w:tabs>
          <w:tab w:val="right" w:pos="9355"/>
        </w:tabs>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  </w:t>
      </w:r>
      <w:r w:rsidR="009B08B0" w:rsidRPr="0026291F">
        <w:rPr>
          <w:rFonts w:eastAsia="Times New Roman" w:cs="Times New Roman"/>
          <w:szCs w:val="28"/>
          <w:lang w:eastAsia="ar-SA" w:bidi="ar-SA"/>
        </w:rPr>
        <w:t>проведение соответствующих лекций, се</w:t>
      </w:r>
      <w:r w:rsidRPr="0026291F">
        <w:rPr>
          <w:rFonts w:eastAsia="Times New Roman" w:cs="Times New Roman"/>
          <w:szCs w:val="28"/>
          <w:lang w:eastAsia="ar-SA" w:bidi="ar-SA"/>
        </w:rPr>
        <w:t>минаров, круглых столов и т. п.</w:t>
      </w:r>
    </w:p>
    <w:p w:rsidR="009B08B0" w:rsidRPr="0026291F" w:rsidRDefault="003219FF" w:rsidP="0026291F">
      <w:pPr>
        <w:widowControl/>
        <w:shd w:val="clear" w:color="auto" w:fill="FFFFFF"/>
        <w:suppressAutoHyphens w:val="0"/>
        <w:spacing w:line="276" w:lineRule="auto"/>
        <w:ind w:left="709"/>
        <w:jc w:val="both"/>
        <w:rPr>
          <w:rFonts w:eastAsia="Times New Roman" w:cs="Times New Roman"/>
          <w:szCs w:val="28"/>
          <w:lang w:eastAsia="ar-SA" w:bidi="ar-SA"/>
        </w:rPr>
      </w:pPr>
      <w:r w:rsidRPr="0026291F">
        <w:rPr>
          <w:rFonts w:eastAsia="Times New Roman" w:cs="Times New Roman"/>
          <w:szCs w:val="28"/>
          <w:lang w:eastAsia="ar-SA" w:bidi="ar-SA"/>
        </w:rPr>
        <w:t xml:space="preserve">- изучение </w:t>
      </w:r>
      <w:r w:rsidR="009B08B0" w:rsidRPr="0026291F">
        <w:rPr>
          <w:rFonts w:eastAsia="Times New Roman" w:cs="Times New Roman"/>
          <w:szCs w:val="28"/>
          <w:lang w:eastAsia="ar-SA" w:bidi="ar-SA"/>
        </w:rPr>
        <w:t xml:space="preserve"> необходимой научно-методической литературы;</w:t>
      </w:r>
    </w:p>
    <w:p w:rsidR="009B08B0" w:rsidRPr="0026291F" w:rsidRDefault="003219FF" w:rsidP="0026291F">
      <w:pPr>
        <w:widowControl/>
        <w:shd w:val="clear" w:color="auto" w:fill="FFFFFF"/>
        <w:suppressAutoHyphens w:val="0"/>
        <w:spacing w:line="276" w:lineRule="auto"/>
        <w:ind w:left="709"/>
        <w:jc w:val="both"/>
        <w:rPr>
          <w:rFonts w:eastAsia="Times New Roman" w:cs="Times New Roman"/>
          <w:szCs w:val="28"/>
          <w:lang w:eastAsia="ar-SA" w:bidi="ar-SA"/>
        </w:rPr>
      </w:pPr>
      <w:r w:rsidRPr="0026291F">
        <w:rPr>
          <w:rFonts w:eastAsia="Times New Roman" w:cs="Times New Roman"/>
          <w:szCs w:val="28"/>
          <w:lang w:eastAsia="ar-SA" w:bidi="ar-SA"/>
        </w:rPr>
        <w:t xml:space="preserve">- </w:t>
      </w:r>
      <w:r w:rsidR="009B08B0" w:rsidRPr="0026291F">
        <w:rPr>
          <w:rFonts w:eastAsia="Times New Roman" w:cs="Times New Roman"/>
          <w:szCs w:val="28"/>
          <w:lang w:eastAsia="ar-SA" w:bidi="ar-SA"/>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9B08B0" w:rsidRPr="0026291F" w:rsidRDefault="009B08B0" w:rsidP="0026291F">
      <w:pPr>
        <w:widowControl/>
        <w:shd w:val="clear" w:color="auto" w:fill="FFFFFF"/>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szCs w:val="28"/>
          <w:lang w:eastAsia="ar-SA" w:bidi="ar-SA"/>
        </w:rPr>
        <w:t>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с ЗПР ценности здоровья, сохранению и укреплению у них здоровья.</w:t>
      </w:r>
    </w:p>
    <w:p w:rsidR="003219FF" w:rsidRPr="0026291F" w:rsidRDefault="003219FF" w:rsidP="0026291F">
      <w:pPr>
        <w:widowControl/>
        <w:shd w:val="clear" w:color="auto" w:fill="FFFFFF"/>
        <w:suppressAutoHyphens w:val="0"/>
        <w:spacing w:line="276" w:lineRule="auto"/>
        <w:ind w:right="44" w:firstLine="709"/>
        <w:jc w:val="both"/>
        <w:rPr>
          <w:rFonts w:eastAsia="Times New Roman" w:cs="Times New Roman"/>
          <w:b/>
          <w:szCs w:val="28"/>
          <w:lang w:eastAsia="ar-SA" w:bidi="ar-SA"/>
        </w:rPr>
      </w:pPr>
    </w:p>
    <w:p w:rsidR="003219FF" w:rsidRPr="0026291F" w:rsidRDefault="003219FF" w:rsidP="0026291F">
      <w:pPr>
        <w:widowControl/>
        <w:shd w:val="clear" w:color="auto" w:fill="FFFFFF"/>
        <w:suppressAutoHyphens w:val="0"/>
        <w:spacing w:line="276" w:lineRule="auto"/>
        <w:ind w:right="44" w:firstLine="709"/>
        <w:jc w:val="both"/>
        <w:rPr>
          <w:rFonts w:eastAsia="Times New Roman" w:cs="Times New Roman"/>
          <w:b/>
          <w:szCs w:val="28"/>
          <w:lang w:eastAsia="ar-SA" w:bidi="ar-SA"/>
        </w:rPr>
      </w:pPr>
    </w:p>
    <w:p w:rsidR="009B08B0" w:rsidRPr="0026291F" w:rsidRDefault="009B08B0" w:rsidP="0026291F">
      <w:pPr>
        <w:widowControl/>
        <w:shd w:val="clear" w:color="auto" w:fill="FFFFFF"/>
        <w:suppressAutoHyphens w:val="0"/>
        <w:spacing w:line="276" w:lineRule="auto"/>
        <w:ind w:right="44" w:firstLine="709"/>
        <w:jc w:val="both"/>
        <w:rPr>
          <w:rFonts w:eastAsia="Times New Roman" w:cs="Times New Roman"/>
          <w:b/>
          <w:bCs/>
          <w:szCs w:val="28"/>
          <w:lang w:eastAsia="ar-SA" w:bidi="ar-SA"/>
        </w:rPr>
      </w:pPr>
      <w:r w:rsidRPr="0026291F">
        <w:rPr>
          <w:rFonts w:eastAsia="Times New Roman" w:cs="Times New Roman"/>
          <w:b/>
          <w:szCs w:val="28"/>
          <w:lang w:eastAsia="ar-SA" w:bidi="ar-SA"/>
        </w:rPr>
        <w:t xml:space="preserve">Структура </w:t>
      </w:r>
      <w:r w:rsidRPr="0026291F">
        <w:rPr>
          <w:rFonts w:eastAsia="Times New Roman" w:cs="Times New Roman"/>
          <w:b/>
          <w:bCs/>
          <w:szCs w:val="28"/>
          <w:lang w:eastAsia="ar-SA" w:bidi="ar-SA"/>
        </w:rPr>
        <w:t>формирования культуры здорового и безопасного образа жизни.</w:t>
      </w:r>
    </w:p>
    <w:p w:rsidR="009B08B0" w:rsidRPr="0026291F" w:rsidRDefault="009B08B0" w:rsidP="0026291F">
      <w:pPr>
        <w:widowControl/>
        <w:shd w:val="clear" w:color="auto" w:fill="FFFFFF"/>
        <w:suppressAutoHyphens w:val="0"/>
        <w:spacing w:line="276" w:lineRule="auto"/>
        <w:ind w:right="44"/>
        <w:jc w:val="both"/>
        <w:rPr>
          <w:rFonts w:eastAsia="Times New Roman" w:cs="Times New Roman"/>
          <w:bCs/>
          <w:szCs w:val="28"/>
          <w:lang w:eastAsia="ar-SA" w:bidi="ar-SA"/>
        </w:rPr>
      </w:pPr>
      <w:r w:rsidRPr="0026291F">
        <w:rPr>
          <w:rFonts w:eastAsia="Times New Roman" w:cs="Times New Roman"/>
          <w:bCs/>
          <w:szCs w:val="28"/>
          <w:lang w:eastAsia="ar-SA" w:bidi="ar-SA"/>
        </w:rPr>
        <w:t>1. Здоровьеберегающая инфраструктура.</w:t>
      </w:r>
    </w:p>
    <w:p w:rsidR="009B08B0" w:rsidRPr="0026291F" w:rsidRDefault="009B08B0" w:rsidP="0026291F">
      <w:pPr>
        <w:widowControl/>
        <w:shd w:val="clear" w:color="auto" w:fill="FFFFFF"/>
        <w:suppressAutoHyphens w:val="0"/>
        <w:spacing w:line="276" w:lineRule="auto"/>
        <w:ind w:right="44"/>
        <w:jc w:val="both"/>
        <w:rPr>
          <w:rFonts w:eastAsia="Times New Roman" w:cs="Times New Roman"/>
          <w:bCs/>
          <w:szCs w:val="28"/>
          <w:lang w:eastAsia="ar-SA" w:bidi="ar-SA"/>
        </w:rPr>
      </w:pPr>
      <w:r w:rsidRPr="0026291F">
        <w:rPr>
          <w:rFonts w:eastAsia="Times New Roman" w:cs="Times New Roman"/>
          <w:bCs/>
          <w:szCs w:val="28"/>
          <w:lang w:eastAsia="ar-SA" w:bidi="ar-SA"/>
        </w:rPr>
        <w:t>2. Рациональн</w:t>
      </w:r>
      <w:r w:rsidR="003219FF" w:rsidRPr="0026291F">
        <w:rPr>
          <w:rFonts w:eastAsia="Times New Roman" w:cs="Times New Roman"/>
          <w:bCs/>
          <w:szCs w:val="28"/>
          <w:lang w:eastAsia="ar-SA" w:bidi="ar-SA"/>
        </w:rPr>
        <w:t>ая организация уроч</w:t>
      </w:r>
      <w:r w:rsidRPr="0026291F">
        <w:rPr>
          <w:rFonts w:eastAsia="Times New Roman" w:cs="Times New Roman"/>
          <w:bCs/>
          <w:szCs w:val="28"/>
          <w:lang w:eastAsia="ar-SA" w:bidi="ar-SA"/>
        </w:rPr>
        <w:t>ной и внеурочной деятельности обучающихся с ЗПР.</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3.</w:t>
      </w:r>
      <w:r w:rsidRPr="0026291F">
        <w:rPr>
          <w:rFonts w:eastAsia="Times New Roman" w:cs="Times New Roman"/>
          <w:bCs/>
          <w:szCs w:val="28"/>
          <w:lang w:eastAsia="ar-SA" w:bidi="ar-SA"/>
        </w:rPr>
        <w:t xml:space="preserve"> Эффективная организация физкультурно-оздоровительной работы</w:t>
      </w:r>
      <w:r w:rsidRPr="0026291F">
        <w:rPr>
          <w:rFonts w:eastAsia="Times New Roman" w:cs="Times New Roman"/>
          <w:szCs w:val="28"/>
          <w:lang w:eastAsia="ar-SA" w:bidi="ar-SA"/>
        </w:rPr>
        <w:t>.</w:t>
      </w:r>
    </w:p>
    <w:p w:rsidR="009B08B0" w:rsidRPr="0026291F" w:rsidRDefault="009B08B0" w:rsidP="0026291F">
      <w:pPr>
        <w:widowControl/>
        <w:suppressAutoHyphens w:val="0"/>
        <w:spacing w:line="276" w:lineRule="auto"/>
        <w:jc w:val="both"/>
        <w:rPr>
          <w:rFonts w:eastAsia="Times New Roman" w:cs="Times New Roman"/>
          <w:bCs/>
          <w:szCs w:val="28"/>
          <w:lang w:eastAsia="ar-SA" w:bidi="ar-SA"/>
        </w:rPr>
      </w:pPr>
      <w:r w:rsidRPr="0026291F">
        <w:rPr>
          <w:rFonts w:eastAsia="Times New Roman" w:cs="Times New Roman"/>
          <w:szCs w:val="28"/>
          <w:lang w:eastAsia="ar-SA" w:bidi="ar-SA"/>
        </w:rPr>
        <w:t>4.</w:t>
      </w:r>
      <w:r w:rsidRPr="0026291F">
        <w:rPr>
          <w:rFonts w:eastAsia="Times New Roman" w:cs="Times New Roman"/>
          <w:bCs/>
          <w:szCs w:val="28"/>
          <w:lang w:eastAsia="ar-SA" w:bidi="ar-SA"/>
        </w:rPr>
        <w:t xml:space="preserve"> Реализация дополни</w:t>
      </w:r>
      <w:r w:rsidRPr="0026291F">
        <w:rPr>
          <w:rFonts w:eastAsia="Times New Roman" w:cs="Times New Roman"/>
          <w:bCs/>
          <w:spacing w:val="-3"/>
          <w:szCs w:val="28"/>
          <w:lang w:eastAsia="ar-SA" w:bidi="ar-SA"/>
        </w:rPr>
        <w:t xml:space="preserve">тельных </w:t>
      </w:r>
      <w:r w:rsidRPr="0026291F">
        <w:rPr>
          <w:rFonts w:eastAsia="Times New Roman" w:cs="Times New Roman"/>
          <w:bCs/>
          <w:szCs w:val="28"/>
          <w:lang w:eastAsia="ar-SA" w:bidi="ar-SA"/>
        </w:rPr>
        <w:t>образовательных программ.</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bCs/>
          <w:szCs w:val="28"/>
          <w:lang w:eastAsia="ar-SA" w:bidi="ar-SA"/>
        </w:rPr>
        <w:t>5. Просветительская работа с родителями (законными представителями</w:t>
      </w:r>
      <w:r w:rsidRPr="0026291F">
        <w:rPr>
          <w:rFonts w:eastAsia="Times New Roman" w:cs="Times New Roman"/>
          <w:szCs w:val="28"/>
          <w:lang w:eastAsia="ar-SA" w:bidi="ar-SA"/>
        </w:rPr>
        <w:t>).</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p>
    <w:p w:rsidR="004E2C81" w:rsidRPr="0026291F" w:rsidRDefault="004E2C81" w:rsidP="0026291F">
      <w:pPr>
        <w:widowControl/>
        <w:suppressAutoHyphens w:val="0"/>
        <w:spacing w:line="276" w:lineRule="auto"/>
        <w:jc w:val="center"/>
        <w:rPr>
          <w:rFonts w:eastAsia="Times New Roman" w:cs="Times New Roman"/>
          <w:b/>
          <w:szCs w:val="28"/>
          <w:lang w:eastAsia="ar-SA" w:bidi="ar-SA"/>
        </w:rPr>
      </w:pPr>
    </w:p>
    <w:p w:rsidR="009B08B0" w:rsidRPr="0026291F" w:rsidRDefault="009B08B0" w:rsidP="0026291F">
      <w:pPr>
        <w:widowControl/>
        <w:suppressAutoHyphens w:val="0"/>
        <w:spacing w:line="276" w:lineRule="auto"/>
        <w:jc w:val="center"/>
        <w:rPr>
          <w:rFonts w:eastAsia="Times New Roman" w:cs="Times New Roman"/>
          <w:b/>
          <w:szCs w:val="28"/>
          <w:lang w:eastAsia="ar-SA" w:bidi="ar-SA"/>
        </w:rPr>
      </w:pPr>
      <w:r w:rsidRPr="0026291F">
        <w:rPr>
          <w:rFonts w:eastAsia="Times New Roman" w:cs="Times New Roman"/>
          <w:b/>
          <w:szCs w:val="28"/>
          <w:lang w:eastAsia="ar-SA" w:bidi="ar-SA"/>
        </w:rPr>
        <w:t>Содержание программы</w:t>
      </w:r>
    </w:p>
    <w:p w:rsidR="009B08B0" w:rsidRPr="0026291F" w:rsidRDefault="009B08B0" w:rsidP="0026291F">
      <w:pPr>
        <w:widowControl/>
        <w:suppressAutoHyphens w:val="0"/>
        <w:spacing w:line="276" w:lineRule="auto"/>
        <w:jc w:val="both"/>
        <w:rPr>
          <w:rFonts w:eastAsia="Times New Roman" w:cs="Times New Roman"/>
          <w:b/>
          <w:szCs w:val="28"/>
          <w:lang w:eastAsia="ar-SA" w:bidi="ar-SA"/>
        </w:rPr>
      </w:pPr>
    </w:p>
    <w:p w:rsidR="009B08B0" w:rsidRPr="0026291F" w:rsidRDefault="009B08B0" w:rsidP="0026291F">
      <w:pPr>
        <w:widowControl/>
        <w:suppressAutoHyphens w:val="0"/>
        <w:spacing w:line="276" w:lineRule="auto"/>
        <w:ind w:firstLine="709"/>
        <w:jc w:val="both"/>
        <w:rPr>
          <w:rFonts w:eastAsia="Times New Roman" w:cs="Times New Roman"/>
          <w:b/>
          <w:bCs/>
          <w:szCs w:val="28"/>
          <w:lang w:eastAsia="ar-SA" w:bidi="ar-SA"/>
        </w:rPr>
      </w:pPr>
      <w:r w:rsidRPr="0026291F">
        <w:rPr>
          <w:rFonts w:eastAsia="Times New Roman" w:cs="Times New Roman"/>
          <w:b/>
          <w:szCs w:val="28"/>
          <w:u w:val="single"/>
          <w:lang w:eastAsia="ar-SA" w:bidi="ar-SA"/>
        </w:rPr>
        <w:t>1блок</w:t>
      </w:r>
      <w:r w:rsidRPr="0026291F">
        <w:rPr>
          <w:rFonts w:eastAsia="Times New Roman" w:cs="Times New Roman"/>
          <w:b/>
          <w:szCs w:val="28"/>
          <w:lang w:eastAsia="ar-SA" w:bidi="ar-SA"/>
        </w:rPr>
        <w:t>.</w:t>
      </w:r>
      <w:r w:rsidRPr="0026291F">
        <w:rPr>
          <w:rFonts w:eastAsia="Times New Roman" w:cs="Times New Roman"/>
          <w:szCs w:val="28"/>
          <w:lang w:eastAsia="ar-SA" w:bidi="ar-SA"/>
        </w:rPr>
        <w:t xml:space="preserve"> </w:t>
      </w:r>
      <w:r w:rsidRPr="0026291F">
        <w:rPr>
          <w:rFonts w:eastAsia="Times New Roman" w:cs="Times New Roman"/>
          <w:b/>
          <w:bCs/>
          <w:szCs w:val="28"/>
          <w:lang w:eastAsia="ar-SA" w:bidi="ar-SA"/>
        </w:rPr>
        <w:t>Здоровьеберегающая инфраструктура</w:t>
      </w:r>
    </w:p>
    <w:p w:rsidR="009B08B0" w:rsidRPr="0026291F" w:rsidRDefault="009B08B0" w:rsidP="0026291F">
      <w:pPr>
        <w:widowControl/>
        <w:suppressAutoHyphens w:val="0"/>
        <w:spacing w:line="276" w:lineRule="auto"/>
        <w:ind w:firstLine="709"/>
        <w:jc w:val="both"/>
        <w:rPr>
          <w:rFonts w:eastAsia="Times New Roman" w:cs="Times New Roman"/>
          <w:b/>
          <w:bCs/>
          <w:szCs w:val="28"/>
          <w:lang w:eastAsia="ar-SA" w:bidi="ar-SA"/>
        </w:rPr>
      </w:pPr>
      <w:r w:rsidRPr="0026291F">
        <w:rPr>
          <w:rFonts w:eastAsia="Times New Roman" w:cs="Times New Roman"/>
          <w:b/>
          <w:bCs/>
          <w:szCs w:val="28"/>
          <w:lang w:eastAsia="ar-SA" w:bidi="ar-SA"/>
        </w:rPr>
        <w:t xml:space="preserve">Задача: </w:t>
      </w:r>
      <w:r w:rsidRPr="0026291F">
        <w:rPr>
          <w:rFonts w:eastAsia="Times New Roman" w:cs="Times New Roman"/>
          <w:bCs/>
          <w:szCs w:val="28"/>
          <w:lang w:eastAsia="ar-SA" w:bidi="ar-SA"/>
        </w:rPr>
        <w:t>создание условий для реализации программы</w:t>
      </w:r>
      <w:r w:rsidRPr="0026291F">
        <w:rPr>
          <w:rFonts w:eastAsia="Times New Roman" w:cs="Times New Roman"/>
          <w:b/>
          <w:bCs/>
          <w:szCs w:val="28"/>
          <w:lang w:eastAsia="ar-SA" w:bidi="ar-SA"/>
        </w:rPr>
        <w:t xml:space="preserve"> </w:t>
      </w:r>
    </w:p>
    <w:p w:rsidR="009B08B0" w:rsidRPr="0026291F" w:rsidRDefault="009B08B0"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b/>
          <w:szCs w:val="28"/>
          <w:lang w:eastAsia="ar-SA" w:bidi="ar-SA"/>
        </w:rPr>
        <w:t>Эффективность реализации этого блока зависит</w:t>
      </w:r>
      <w:r w:rsidRPr="0026291F">
        <w:rPr>
          <w:rFonts w:eastAsia="Times New Roman" w:cs="Times New Roman"/>
          <w:szCs w:val="28"/>
          <w:lang w:eastAsia="ar-SA" w:bidi="ar-SA"/>
        </w:rPr>
        <w:t xml:space="preserve"> от деятельности  администрации образовательной организации.</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p>
    <w:p w:rsidR="009B08B0" w:rsidRPr="0026291F" w:rsidRDefault="009B08B0" w:rsidP="0026291F">
      <w:pPr>
        <w:widowControl/>
        <w:suppressAutoHyphens w:val="0"/>
        <w:spacing w:line="276" w:lineRule="auto"/>
        <w:jc w:val="both"/>
        <w:rPr>
          <w:rFonts w:eastAsia="Times New Roman" w:cs="Times New Roman"/>
          <w:szCs w:val="28"/>
          <w:lang w:eastAsia="ar-SA" w:bidi="ar-SA"/>
        </w:rPr>
      </w:pPr>
    </w:p>
    <w:tbl>
      <w:tblPr>
        <w:tblW w:w="0" w:type="auto"/>
        <w:tblInd w:w="-5" w:type="dxa"/>
        <w:tblLayout w:type="fixed"/>
        <w:tblLook w:val="0000"/>
      </w:tblPr>
      <w:tblGrid>
        <w:gridCol w:w="541"/>
        <w:gridCol w:w="3286"/>
        <w:gridCol w:w="2556"/>
        <w:gridCol w:w="3400"/>
      </w:tblGrid>
      <w:tr w:rsidR="009B08B0" w:rsidRPr="0026291F" w:rsidTr="00C94F85">
        <w:trPr>
          <w:trHeight w:val="165"/>
        </w:trPr>
        <w:tc>
          <w:tcPr>
            <w:tcW w:w="541"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b/>
                <w:szCs w:val="28"/>
                <w:lang w:eastAsia="ar-SA" w:bidi="ar-SA"/>
              </w:rPr>
            </w:pPr>
            <w:r w:rsidRPr="0026291F">
              <w:rPr>
                <w:rFonts w:eastAsia="Times New Roman" w:cs="Times New Roman"/>
                <w:b/>
                <w:szCs w:val="28"/>
                <w:lang w:eastAsia="ar-SA" w:bidi="ar-SA"/>
              </w:rPr>
              <w:t>№</w:t>
            </w:r>
          </w:p>
        </w:tc>
        <w:tc>
          <w:tcPr>
            <w:tcW w:w="328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b/>
                <w:szCs w:val="28"/>
                <w:lang w:eastAsia="ar-SA" w:bidi="ar-SA"/>
              </w:rPr>
            </w:pPr>
            <w:r w:rsidRPr="0026291F">
              <w:rPr>
                <w:rFonts w:eastAsia="Times New Roman" w:cs="Times New Roman"/>
                <w:b/>
                <w:szCs w:val="28"/>
                <w:lang w:eastAsia="ar-SA" w:bidi="ar-SA"/>
              </w:rPr>
              <w:t>Деятельность</w:t>
            </w:r>
          </w:p>
        </w:tc>
        <w:tc>
          <w:tcPr>
            <w:tcW w:w="255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b/>
                <w:bCs/>
                <w:szCs w:val="28"/>
                <w:lang w:eastAsia="ar-SA" w:bidi="ar-SA"/>
              </w:rPr>
            </w:pPr>
            <w:r w:rsidRPr="0026291F">
              <w:rPr>
                <w:rFonts w:eastAsia="Times New Roman" w:cs="Times New Roman"/>
                <w:b/>
                <w:szCs w:val="28"/>
                <w:lang w:eastAsia="ar-SA" w:bidi="ar-SA"/>
              </w:rPr>
              <w:t xml:space="preserve">Состав сотрудников </w:t>
            </w:r>
            <w:r w:rsidRPr="0026291F">
              <w:rPr>
                <w:rFonts w:eastAsia="Times New Roman" w:cs="Times New Roman"/>
                <w:b/>
                <w:bCs/>
                <w:szCs w:val="28"/>
                <w:lang w:eastAsia="ar-SA" w:bidi="ar-SA"/>
              </w:rPr>
              <w:t>здоровьесберегающей инфраструктуры</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b/>
                <w:szCs w:val="28"/>
                <w:lang w:eastAsia="ar-SA" w:bidi="ar-SA"/>
              </w:rPr>
            </w:pPr>
            <w:r w:rsidRPr="0026291F">
              <w:rPr>
                <w:rFonts w:eastAsia="Times New Roman" w:cs="Times New Roman"/>
                <w:b/>
                <w:szCs w:val="28"/>
                <w:lang w:eastAsia="ar-SA" w:bidi="ar-SA"/>
              </w:rPr>
              <w:t>Планируемый результат</w:t>
            </w:r>
          </w:p>
        </w:tc>
      </w:tr>
      <w:tr w:rsidR="009B08B0" w:rsidRPr="0026291F" w:rsidTr="00C94F85">
        <w:trPr>
          <w:trHeight w:val="165"/>
        </w:trPr>
        <w:tc>
          <w:tcPr>
            <w:tcW w:w="541"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1.</w:t>
            </w:r>
          </w:p>
        </w:tc>
        <w:tc>
          <w:tcPr>
            <w:tcW w:w="328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    Осуществляет контроль за реализацию этого блока</w:t>
            </w:r>
          </w:p>
        </w:tc>
        <w:tc>
          <w:tcPr>
            <w:tcW w:w="255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Директор </w:t>
            </w:r>
            <w:r w:rsidR="003219FF" w:rsidRPr="0026291F">
              <w:rPr>
                <w:rFonts w:eastAsia="Times New Roman" w:cs="Times New Roman"/>
                <w:szCs w:val="28"/>
                <w:lang w:eastAsia="ar-SA" w:bidi="ar-SA"/>
              </w:rPr>
              <w:t xml:space="preserve">МБОУ «Городищенская </w:t>
            </w:r>
            <w:r w:rsidR="006B67CC" w:rsidRPr="0026291F">
              <w:rPr>
                <w:rFonts w:eastAsia="Times New Roman" w:cs="Times New Roman"/>
                <w:szCs w:val="28"/>
                <w:lang w:eastAsia="ar-SA" w:bidi="ar-SA"/>
              </w:rPr>
              <w:t>СШ</w:t>
            </w:r>
            <w:r w:rsidR="003219FF" w:rsidRPr="0026291F">
              <w:rPr>
                <w:rFonts w:eastAsia="Times New Roman" w:cs="Times New Roman"/>
                <w:szCs w:val="28"/>
                <w:lang w:eastAsia="ar-SA" w:bidi="ar-SA"/>
              </w:rPr>
              <w:t xml:space="preserve"> № 2</w:t>
            </w:r>
            <w:r w:rsidR="006B67CC" w:rsidRPr="0026291F">
              <w:rPr>
                <w:rFonts w:eastAsia="Times New Roman" w:cs="Times New Roman"/>
                <w:szCs w:val="28"/>
                <w:lang w:eastAsia="ar-SA" w:bidi="ar-SA"/>
              </w:rPr>
              <w:t>»</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 Создание условий: кадровое  обеспечения, материально- техническое, финансовое</w:t>
            </w:r>
          </w:p>
        </w:tc>
      </w:tr>
      <w:tr w:rsidR="009B08B0" w:rsidRPr="0026291F" w:rsidTr="00C94F85">
        <w:trPr>
          <w:trHeight w:val="165"/>
        </w:trPr>
        <w:tc>
          <w:tcPr>
            <w:tcW w:w="541"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2.</w:t>
            </w:r>
          </w:p>
        </w:tc>
        <w:tc>
          <w:tcPr>
            <w:tcW w:w="328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   Осуществляет контроль за санитарно- гигиеническим состоянием всех помещений ОУ.</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    Организует работу по соблюдению требований пожарной безопасности.</w:t>
            </w:r>
          </w:p>
          <w:p w:rsidR="009B08B0" w:rsidRPr="0026291F" w:rsidRDefault="009B08B0" w:rsidP="0026291F">
            <w:pPr>
              <w:widowControl/>
              <w:shd w:val="clear" w:color="auto" w:fill="FFFFFF"/>
              <w:tabs>
                <w:tab w:val="left" w:pos="557"/>
              </w:tabs>
              <w:suppressAutoHyphens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 xml:space="preserve">   Создает усл</w:t>
            </w:r>
            <w:r w:rsidR="003219FF" w:rsidRPr="0026291F">
              <w:rPr>
                <w:rFonts w:eastAsia="Times New Roman" w:cs="Times New Roman"/>
                <w:szCs w:val="28"/>
                <w:lang w:eastAsia="ar-SA" w:bidi="ar-SA"/>
              </w:rPr>
              <w:t>овия</w:t>
            </w:r>
            <w:r w:rsidRPr="0026291F">
              <w:rPr>
                <w:rFonts w:eastAsia="Times New Roman" w:cs="Times New Roman"/>
                <w:szCs w:val="28"/>
                <w:lang w:eastAsia="ar-SA" w:bidi="ar-SA"/>
              </w:rPr>
              <w:t xml:space="preserve"> для функционирования столовой, спортивного зала, медицинского кабинета.</w:t>
            </w:r>
          </w:p>
        </w:tc>
        <w:tc>
          <w:tcPr>
            <w:tcW w:w="255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Заместитель директора по административно - хозяйственной работе</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A31D3F" w:rsidRPr="0026291F" w:rsidRDefault="003219FF"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Обеспечение соответствия</w:t>
            </w:r>
            <w:r w:rsidR="009B08B0" w:rsidRPr="0026291F">
              <w:rPr>
                <w:rFonts w:eastAsia="Times New Roman" w:cs="Times New Roman"/>
                <w:szCs w:val="28"/>
                <w:lang w:eastAsia="ar-SA" w:bidi="ar-SA"/>
              </w:rPr>
              <w:t xml:space="preserve"> состояния и содержания зданий и помещений ОУ санитарным и гигиеническим нормам, нормам пожарной безопасности, требованиям охраны здор</w:t>
            </w:r>
            <w:r w:rsidR="00A31D3F" w:rsidRPr="0026291F">
              <w:rPr>
                <w:rFonts w:eastAsia="Times New Roman" w:cs="Times New Roman"/>
                <w:szCs w:val="28"/>
                <w:lang w:eastAsia="ar-SA" w:bidi="ar-SA"/>
              </w:rPr>
              <w:t>овья и охраны труда обучающихся.</w:t>
            </w:r>
            <w:r w:rsidR="009B08B0" w:rsidRPr="0026291F">
              <w:rPr>
                <w:rFonts w:eastAsia="Times New Roman" w:cs="Times New Roman"/>
                <w:szCs w:val="28"/>
                <w:lang w:eastAsia="ar-SA" w:bidi="ar-SA"/>
              </w:rPr>
              <w:t xml:space="preserve"> </w:t>
            </w:r>
          </w:p>
          <w:p w:rsidR="009B08B0" w:rsidRPr="0026291F" w:rsidRDefault="00A31D3F"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Н</w:t>
            </w:r>
            <w:r w:rsidR="009B08B0" w:rsidRPr="0026291F">
              <w:rPr>
                <w:rFonts w:eastAsia="Times New Roman" w:cs="Times New Roman"/>
                <w:szCs w:val="28"/>
                <w:lang w:eastAsia="ar-SA" w:bidi="ar-SA"/>
              </w:rPr>
              <w:t>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спортивных площадок необходимым игровым и спортивным оборудованием и инвентарём.</w:t>
            </w:r>
          </w:p>
        </w:tc>
      </w:tr>
      <w:tr w:rsidR="009B08B0" w:rsidRPr="0026291F" w:rsidTr="00C94F85">
        <w:trPr>
          <w:trHeight w:val="165"/>
        </w:trPr>
        <w:tc>
          <w:tcPr>
            <w:tcW w:w="541"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3.</w:t>
            </w:r>
          </w:p>
        </w:tc>
        <w:tc>
          <w:tcPr>
            <w:tcW w:w="3286" w:type="dxa"/>
            <w:tcBorders>
              <w:top w:val="single" w:sz="4" w:space="0" w:color="000000"/>
              <w:left w:val="single" w:sz="4" w:space="0" w:color="000000"/>
              <w:bottom w:val="single" w:sz="4" w:space="0" w:color="000000"/>
            </w:tcBorders>
            <w:shd w:val="clear" w:color="auto" w:fill="auto"/>
          </w:tcPr>
          <w:p w:rsidR="009B08B0" w:rsidRPr="0026291F" w:rsidRDefault="00A31D3F"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      Организуе</w:t>
            </w:r>
            <w:r w:rsidR="009B08B0" w:rsidRPr="0026291F">
              <w:rPr>
                <w:rFonts w:eastAsia="Times New Roman" w:cs="Times New Roman"/>
                <w:szCs w:val="28"/>
                <w:lang w:eastAsia="ar-SA" w:bidi="ar-SA"/>
              </w:rPr>
              <w:t>т ра</w:t>
            </w:r>
            <w:r w:rsidRPr="0026291F">
              <w:rPr>
                <w:rFonts w:eastAsia="Times New Roman" w:cs="Times New Roman"/>
                <w:szCs w:val="28"/>
                <w:lang w:eastAsia="ar-SA" w:bidi="ar-SA"/>
              </w:rPr>
              <w:t xml:space="preserve">боту по </w:t>
            </w:r>
            <w:r w:rsidR="009B08B0" w:rsidRPr="0026291F">
              <w:rPr>
                <w:rFonts w:eastAsia="Times New Roman" w:cs="Times New Roman"/>
                <w:szCs w:val="28"/>
                <w:lang w:eastAsia="ar-SA" w:bidi="ar-SA"/>
              </w:rPr>
              <w:t>программам начального общего образования для детей с ЗПР</w:t>
            </w:r>
            <w:r w:rsidRPr="0026291F">
              <w:rPr>
                <w:rFonts w:eastAsia="Times New Roman" w:cs="Times New Roman"/>
                <w:szCs w:val="28"/>
                <w:lang w:eastAsia="ar-SA" w:bidi="ar-SA"/>
              </w:rPr>
              <w:t>.</w:t>
            </w:r>
          </w:p>
          <w:p w:rsidR="009B08B0" w:rsidRPr="0026291F" w:rsidRDefault="00A31D3F"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  Разрабатывае</w:t>
            </w:r>
            <w:r w:rsidR="009B08B0" w:rsidRPr="0026291F">
              <w:rPr>
                <w:rFonts w:eastAsia="Times New Roman" w:cs="Times New Roman"/>
                <w:szCs w:val="28"/>
                <w:lang w:eastAsia="ar-SA" w:bidi="ar-SA"/>
              </w:rPr>
              <w:t>т построение учебного процесса в соответствии с гигиеническими  нормами.</w:t>
            </w:r>
          </w:p>
          <w:p w:rsidR="009B08B0" w:rsidRPr="0026291F" w:rsidRDefault="00A31D3F"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    Контролируе</w:t>
            </w:r>
            <w:r w:rsidR="009B08B0" w:rsidRPr="0026291F">
              <w:rPr>
                <w:rFonts w:eastAsia="Times New Roman" w:cs="Times New Roman"/>
                <w:szCs w:val="28"/>
                <w:lang w:eastAsia="ar-SA" w:bidi="ar-SA"/>
              </w:rPr>
              <w:t>т реализацию ФГОС для детей с ЗПР и уче</w:t>
            </w:r>
            <w:r w:rsidRPr="0026291F">
              <w:rPr>
                <w:rFonts w:eastAsia="Times New Roman" w:cs="Times New Roman"/>
                <w:szCs w:val="28"/>
                <w:lang w:eastAsia="ar-SA" w:bidi="ar-SA"/>
              </w:rPr>
              <w:t xml:space="preserve">бных программ с учетом  </w:t>
            </w:r>
            <w:r w:rsidR="009B08B0" w:rsidRPr="0026291F">
              <w:rPr>
                <w:rFonts w:eastAsia="Times New Roman" w:cs="Times New Roman"/>
                <w:szCs w:val="28"/>
                <w:lang w:eastAsia="ar-SA" w:bidi="ar-SA"/>
              </w:rPr>
              <w:t xml:space="preserve"> индивидуальных особен-ностей развития: темпа</w:t>
            </w:r>
            <w:r w:rsidRPr="0026291F">
              <w:rPr>
                <w:rFonts w:eastAsia="Times New Roman" w:cs="Times New Roman"/>
                <w:szCs w:val="28"/>
                <w:lang w:eastAsia="ar-SA" w:bidi="ar-SA"/>
              </w:rPr>
              <w:t xml:space="preserve"> раз-вития и темпа деятельности</w:t>
            </w:r>
            <w:r w:rsidR="009B08B0" w:rsidRPr="0026291F">
              <w:rPr>
                <w:rFonts w:eastAsia="Times New Roman" w:cs="Times New Roman"/>
                <w:szCs w:val="28"/>
                <w:lang w:eastAsia="ar-SA" w:bidi="ar-SA"/>
              </w:rPr>
              <w:t>.</w:t>
            </w:r>
          </w:p>
        </w:tc>
        <w:tc>
          <w:tcPr>
            <w:tcW w:w="255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Заместитель директора по УВР  </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Приведение учебно- воспитательного процесса в соотвествие состоянию здоровья и физических возможностей обу-чающихся и учителей, организующих процесс обучения детей с ЗПР.</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Наличие условий сохранения и укрепления здоровья как важнейшего фактора развития личности.</w:t>
            </w:r>
          </w:p>
        </w:tc>
      </w:tr>
      <w:tr w:rsidR="009B08B0" w:rsidRPr="0026291F" w:rsidTr="00C94F85">
        <w:trPr>
          <w:trHeight w:val="165"/>
        </w:trPr>
        <w:tc>
          <w:tcPr>
            <w:tcW w:w="541"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4.</w:t>
            </w:r>
          </w:p>
        </w:tc>
        <w:tc>
          <w:tcPr>
            <w:tcW w:w="328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     Организует воспитательную работу, направленную на формирование у обучаю-щихся с ЗПР ЗОЖ, на развитие мотивации ЗОЖ.</w:t>
            </w:r>
          </w:p>
        </w:tc>
        <w:tc>
          <w:tcPr>
            <w:tcW w:w="255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Заместитель директора по ВР</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Приоритетное отношение к своему здоровью: наличие мотивации к совершенствованию физических качес</w:t>
            </w:r>
            <w:r w:rsidR="00A31D3F" w:rsidRPr="0026291F">
              <w:rPr>
                <w:rFonts w:eastAsia="Times New Roman" w:cs="Times New Roman"/>
                <w:szCs w:val="28"/>
                <w:lang w:eastAsia="ar-SA" w:bidi="ar-SA"/>
              </w:rPr>
              <w:t>тв.</w:t>
            </w:r>
            <w:r w:rsidRPr="0026291F">
              <w:rPr>
                <w:rFonts w:eastAsia="Times New Roman" w:cs="Times New Roman"/>
                <w:szCs w:val="28"/>
                <w:lang w:eastAsia="ar-SA" w:bidi="ar-SA"/>
              </w:rPr>
              <w:t xml:space="preserve">  Наличие у обучающихся с ЗПР потребности ЗОЖ.</w:t>
            </w:r>
          </w:p>
        </w:tc>
      </w:tr>
      <w:tr w:rsidR="009B08B0" w:rsidRPr="0026291F" w:rsidTr="00C94F85">
        <w:trPr>
          <w:trHeight w:val="165"/>
        </w:trPr>
        <w:tc>
          <w:tcPr>
            <w:tcW w:w="541"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5.</w:t>
            </w:r>
          </w:p>
        </w:tc>
        <w:tc>
          <w:tcPr>
            <w:tcW w:w="328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Изучают передовой опыт в области здоровье</w:t>
            </w:r>
            <w:r w:rsidR="00A31D3F" w:rsidRPr="0026291F">
              <w:rPr>
                <w:rFonts w:eastAsia="Times New Roman" w:cs="Times New Roman"/>
                <w:szCs w:val="28"/>
                <w:lang w:eastAsia="ar-SA" w:bidi="ar-SA"/>
              </w:rPr>
              <w:t>-</w:t>
            </w:r>
            <w:r w:rsidRPr="0026291F">
              <w:rPr>
                <w:rFonts w:eastAsia="Times New Roman" w:cs="Times New Roman"/>
                <w:szCs w:val="28"/>
                <w:lang w:eastAsia="ar-SA" w:bidi="ar-SA"/>
              </w:rPr>
              <w:t xml:space="preserve"> сбережения.</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Проводят коррекцию и контроль процесса формирования здорового образа жизни обучающихся с ЗПР</w:t>
            </w:r>
            <w:r w:rsidR="00A31D3F" w:rsidRPr="0026291F">
              <w:rPr>
                <w:rFonts w:eastAsia="Times New Roman" w:cs="Times New Roman"/>
                <w:szCs w:val="28"/>
                <w:lang w:eastAsia="ar-SA" w:bidi="ar-SA"/>
              </w:rPr>
              <w:t>.</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Разрабатывают рекомендации по валеологическому просвещению обучающихся</w:t>
            </w:r>
            <w:r w:rsidR="00A31D3F" w:rsidRPr="0026291F">
              <w:rPr>
                <w:rFonts w:eastAsia="Times New Roman" w:cs="Times New Roman"/>
                <w:szCs w:val="28"/>
                <w:lang w:eastAsia="ar-SA" w:bidi="ar-SA"/>
              </w:rPr>
              <w:t>,</w:t>
            </w:r>
            <w:r w:rsidRPr="0026291F">
              <w:rPr>
                <w:rFonts w:eastAsia="Times New Roman" w:cs="Times New Roman"/>
                <w:szCs w:val="28"/>
                <w:lang w:eastAsia="ar-SA" w:bidi="ar-SA"/>
              </w:rPr>
              <w:t xml:space="preserve"> учителей и родителей.</w:t>
            </w:r>
          </w:p>
        </w:tc>
        <w:tc>
          <w:tcPr>
            <w:tcW w:w="255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Руководители методических объединений, кл</w:t>
            </w:r>
            <w:r w:rsidR="00A31D3F" w:rsidRPr="0026291F">
              <w:rPr>
                <w:rFonts w:eastAsia="Times New Roman" w:cs="Times New Roman"/>
                <w:szCs w:val="28"/>
                <w:lang w:eastAsia="ar-SA" w:bidi="ar-SA"/>
              </w:rPr>
              <w:t>ассные руководители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Повышение валеологической грамотности учителей; наличие готовности у педагогов к валеологической работе с учениками и родителями </w:t>
            </w:r>
          </w:p>
        </w:tc>
      </w:tr>
      <w:tr w:rsidR="009B08B0" w:rsidRPr="0026291F" w:rsidTr="00C94F85">
        <w:trPr>
          <w:trHeight w:val="165"/>
        </w:trPr>
        <w:tc>
          <w:tcPr>
            <w:tcW w:w="541"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6.</w:t>
            </w:r>
          </w:p>
        </w:tc>
        <w:tc>
          <w:tcPr>
            <w:tcW w:w="328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Осуществляет просветительскую и профилактическую работу с обучающимися с ЗПР, направленную на сохранение и укрепление здоровья. Проводит диагностическую работу по результативности и коррекции  валеологической работы.</w:t>
            </w:r>
          </w:p>
        </w:tc>
        <w:tc>
          <w:tcPr>
            <w:tcW w:w="255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Класс</w:t>
            </w:r>
            <w:r w:rsidR="00A31D3F" w:rsidRPr="0026291F">
              <w:rPr>
                <w:rFonts w:eastAsia="Times New Roman" w:cs="Times New Roman"/>
                <w:szCs w:val="28"/>
                <w:lang w:eastAsia="ar-SA" w:bidi="ar-SA"/>
              </w:rPr>
              <w:t xml:space="preserve">ный руководитель, </w:t>
            </w:r>
            <w:r w:rsidRPr="0026291F">
              <w:rPr>
                <w:rFonts w:eastAsia="Times New Roman" w:cs="Times New Roman"/>
                <w:szCs w:val="28"/>
                <w:lang w:eastAsia="ar-SA" w:bidi="ar-SA"/>
              </w:rPr>
              <w:t>учитель физкультуры</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Формирование у обучающихся с ЗПР потребности ЗОЖ; формирование здоровой целостной личности</w:t>
            </w:r>
          </w:p>
        </w:tc>
      </w:tr>
      <w:tr w:rsidR="009B08B0" w:rsidRPr="0026291F" w:rsidTr="00C94F85">
        <w:trPr>
          <w:trHeight w:val="165"/>
        </w:trPr>
        <w:tc>
          <w:tcPr>
            <w:tcW w:w="541"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7.</w:t>
            </w:r>
          </w:p>
        </w:tc>
        <w:tc>
          <w:tcPr>
            <w:tcW w:w="328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Организация просветительской работы по пропаганде основ рационального питания.</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Осуществление мониторинга количества питающихся</w:t>
            </w:r>
          </w:p>
        </w:tc>
        <w:tc>
          <w:tcPr>
            <w:tcW w:w="255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Ответственный за организацию питания, медицинские работники, педагоги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 - обеспечение качественного горячего питания обучающихся с ЗПР</w:t>
            </w:r>
            <w:r w:rsidR="00A31D3F" w:rsidRPr="0026291F">
              <w:rPr>
                <w:rFonts w:eastAsia="Times New Roman" w:cs="Times New Roman"/>
                <w:szCs w:val="28"/>
                <w:lang w:eastAsia="ar-SA" w:bidi="ar-SA"/>
              </w:rPr>
              <w:t>,</w:t>
            </w:r>
          </w:p>
          <w:p w:rsidR="009B08B0" w:rsidRPr="0026291F" w:rsidRDefault="00A31D3F"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  - формирование представления</w:t>
            </w:r>
            <w:r w:rsidR="009B08B0" w:rsidRPr="0026291F">
              <w:rPr>
                <w:rFonts w:eastAsia="Times New Roman" w:cs="Times New Roman"/>
                <w:szCs w:val="28"/>
                <w:lang w:eastAsia="ar-SA" w:bidi="ar-SA"/>
              </w:rPr>
              <w:t xml:space="preserve"> о правильном (здоровом)</w:t>
            </w:r>
            <w:r w:rsidR="009B08B0" w:rsidRPr="0026291F">
              <w:rPr>
                <w:rFonts w:eastAsia="Times New Roman" w:cs="Times New Roman"/>
                <w:szCs w:val="28"/>
                <w:lang w:eastAsia="ar-SA" w:bidi="ar-SA"/>
              </w:rPr>
              <w:br/>
              <w:t>питании, его режиме, структуре, полезных продуктах</w:t>
            </w:r>
          </w:p>
        </w:tc>
      </w:tr>
      <w:tr w:rsidR="009B08B0" w:rsidRPr="0026291F" w:rsidTr="00C94F85">
        <w:trPr>
          <w:trHeight w:val="165"/>
        </w:trPr>
        <w:tc>
          <w:tcPr>
            <w:tcW w:w="541"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8.</w:t>
            </w:r>
          </w:p>
        </w:tc>
        <w:tc>
          <w:tcPr>
            <w:tcW w:w="328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Обеспечивает проведение медицинских осмотров.</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Организует санитарно-гигиенический и противоэпидемический режимы:</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ведет диспансерное наблюдение за детьми с ЗПР;</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выполняет профилактические работы по предупреждению заболеваемости;</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 обучает гигиеническим навыкам участников  </w:t>
            </w:r>
          </w:p>
        </w:tc>
        <w:tc>
          <w:tcPr>
            <w:tcW w:w="255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Медицинский работник</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образовательного процесса.</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hd w:val="clear" w:color="auto" w:fill="FFFFFF"/>
              <w:tabs>
                <w:tab w:val="left" w:pos="557"/>
              </w:tabs>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Формирование представления об основных компонентах культуры здоровья и здорового образа жизни;</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формирование потребности ребёнка с ЗПР безбоязненного обращения к врачу по любым вопросам состояния здоровья </w:t>
            </w:r>
          </w:p>
        </w:tc>
      </w:tr>
      <w:tr w:rsidR="009B08B0" w:rsidRPr="0026291F" w:rsidTr="00C94F85">
        <w:trPr>
          <w:trHeight w:val="165"/>
        </w:trPr>
        <w:tc>
          <w:tcPr>
            <w:tcW w:w="541"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9.</w:t>
            </w:r>
          </w:p>
        </w:tc>
        <w:tc>
          <w:tcPr>
            <w:tcW w:w="328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Организует комплексное изучение личности ребенка с ЗПР.</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Обеспечивает выработку коллективных рекомендаций для учителей, родителей по дальнейшей тактике работы с данными детьми</w:t>
            </w:r>
          </w:p>
        </w:tc>
        <w:tc>
          <w:tcPr>
            <w:tcW w:w="255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Председатель  ПМПк</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Обеспечение условий для обучения детей с ЗПР, испытывающими трудности в обучении, отклонениями в поведении</w:t>
            </w:r>
          </w:p>
        </w:tc>
      </w:tr>
      <w:tr w:rsidR="009B08B0" w:rsidRPr="0026291F" w:rsidTr="00C94F85">
        <w:trPr>
          <w:trHeight w:val="165"/>
        </w:trPr>
        <w:tc>
          <w:tcPr>
            <w:tcW w:w="541"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10.</w:t>
            </w:r>
          </w:p>
        </w:tc>
        <w:tc>
          <w:tcPr>
            <w:tcW w:w="328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Способствует формированию благоприятного психологического климата в коллективе:</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занимается профилактикой детской дезадаптации</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пропагандирует и поддерживает здоровые отношения в семье</w:t>
            </w:r>
          </w:p>
        </w:tc>
        <w:tc>
          <w:tcPr>
            <w:tcW w:w="255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Педагог – психолог, социальный педагог</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A31D3F"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Создание благоприятного психо</w:t>
            </w:r>
            <w:r w:rsidR="009B08B0" w:rsidRPr="0026291F">
              <w:rPr>
                <w:rFonts w:eastAsia="Times New Roman" w:cs="Times New Roman"/>
                <w:szCs w:val="28"/>
                <w:lang w:eastAsia="ar-SA" w:bidi="ar-SA"/>
              </w:rPr>
              <w:t>эмоционального фона:</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 </w:t>
            </w:r>
          </w:p>
        </w:tc>
      </w:tr>
      <w:tr w:rsidR="009B08B0" w:rsidRPr="0026291F" w:rsidTr="00C94F85">
        <w:trPr>
          <w:trHeight w:val="165"/>
        </w:trPr>
        <w:tc>
          <w:tcPr>
            <w:tcW w:w="541"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11.</w:t>
            </w:r>
          </w:p>
        </w:tc>
        <w:tc>
          <w:tcPr>
            <w:tcW w:w="328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Осуществляет корр</w:t>
            </w:r>
            <w:r w:rsidR="00FA73B6" w:rsidRPr="0026291F">
              <w:rPr>
                <w:rFonts w:eastAsia="Times New Roman" w:cs="Times New Roman"/>
                <w:szCs w:val="28"/>
                <w:lang w:eastAsia="ar-SA" w:bidi="ar-SA"/>
              </w:rPr>
              <w:t>екцию речевых нарушений у детей,</w:t>
            </w:r>
          </w:p>
          <w:p w:rsidR="009B08B0" w:rsidRPr="0026291F" w:rsidRDefault="00FA73B6"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с</w:t>
            </w:r>
            <w:r w:rsidR="009B08B0" w:rsidRPr="0026291F">
              <w:rPr>
                <w:rFonts w:eastAsia="Times New Roman" w:cs="Times New Roman"/>
                <w:szCs w:val="28"/>
                <w:lang w:eastAsia="ar-SA" w:bidi="ar-SA"/>
              </w:rPr>
              <w:t xml:space="preserve">пособствует </w:t>
            </w:r>
            <w:r w:rsidRPr="0026291F">
              <w:rPr>
                <w:rFonts w:eastAsia="Times New Roman" w:cs="Times New Roman"/>
                <w:szCs w:val="28"/>
                <w:lang w:eastAsia="ar-SA" w:bidi="ar-SA"/>
              </w:rPr>
              <w:t xml:space="preserve">их </w:t>
            </w:r>
            <w:r w:rsidR="009B08B0" w:rsidRPr="0026291F">
              <w:rPr>
                <w:rFonts w:eastAsia="Times New Roman" w:cs="Times New Roman"/>
                <w:szCs w:val="28"/>
                <w:lang w:eastAsia="ar-SA" w:bidi="ar-SA"/>
              </w:rPr>
              <w:t xml:space="preserve">социальной адаптации </w:t>
            </w:r>
          </w:p>
        </w:tc>
        <w:tc>
          <w:tcPr>
            <w:tcW w:w="255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Учитель - логопед</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Снижение речевых нарушений; соци</w:t>
            </w:r>
            <w:r w:rsidR="00FA73B6" w:rsidRPr="0026291F">
              <w:rPr>
                <w:rFonts w:eastAsia="Times New Roman" w:cs="Times New Roman"/>
                <w:szCs w:val="28"/>
                <w:lang w:eastAsia="ar-SA" w:bidi="ar-SA"/>
              </w:rPr>
              <w:t>альная адаптация детей</w:t>
            </w:r>
          </w:p>
        </w:tc>
      </w:tr>
      <w:tr w:rsidR="009B08B0" w:rsidRPr="0026291F" w:rsidTr="00C94F85">
        <w:trPr>
          <w:trHeight w:val="165"/>
        </w:trPr>
        <w:tc>
          <w:tcPr>
            <w:tcW w:w="541"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12.</w:t>
            </w:r>
          </w:p>
        </w:tc>
        <w:tc>
          <w:tcPr>
            <w:tcW w:w="328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Контролирует соблюдение требований СанПиН.</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Участвует в обсуждении совместной  деятельности педколлектива, обучающихся, родителей по здоровьесбережению.</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p>
        </w:tc>
        <w:tc>
          <w:tcPr>
            <w:tcW w:w="2556"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Родители – члены управляющего совета</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Обеспечение результативности совместной работы семьи и школы.</w:t>
            </w:r>
          </w:p>
        </w:tc>
      </w:tr>
    </w:tbl>
    <w:p w:rsidR="009B08B0" w:rsidRPr="0026291F" w:rsidRDefault="009B08B0" w:rsidP="0026291F">
      <w:pPr>
        <w:widowControl/>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ab/>
      </w:r>
    </w:p>
    <w:p w:rsidR="009B08B0" w:rsidRPr="0026291F" w:rsidRDefault="009B08B0" w:rsidP="0026291F">
      <w:pPr>
        <w:widowControl/>
        <w:suppressAutoHyphens w:val="0"/>
        <w:spacing w:line="276" w:lineRule="auto"/>
        <w:ind w:firstLine="709"/>
        <w:jc w:val="both"/>
        <w:rPr>
          <w:rFonts w:eastAsia="Times New Roman" w:cs="Times New Roman"/>
          <w:b/>
          <w:iCs/>
          <w:spacing w:val="-2"/>
          <w:szCs w:val="28"/>
          <w:lang w:eastAsia="ar-SA" w:bidi="ar-SA"/>
        </w:rPr>
      </w:pPr>
      <w:r w:rsidRPr="0026291F">
        <w:rPr>
          <w:rFonts w:eastAsia="Times New Roman" w:cs="Times New Roman"/>
          <w:b/>
          <w:iCs/>
          <w:szCs w:val="28"/>
          <w:u w:val="single"/>
          <w:lang w:eastAsia="ar-SA" w:bidi="ar-SA"/>
        </w:rPr>
        <w:t>2 блок</w:t>
      </w:r>
      <w:r w:rsidRPr="0026291F">
        <w:rPr>
          <w:rFonts w:eastAsia="Times New Roman" w:cs="Times New Roman"/>
          <w:b/>
          <w:iCs/>
          <w:szCs w:val="28"/>
          <w:lang w:eastAsia="ar-SA" w:bidi="ar-SA"/>
        </w:rPr>
        <w:t>. Рациональная организация урочной и внеуроч</w:t>
      </w:r>
      <w:r w:rsidRPr="0026291F">
        <w:rPr>
          <w:rFonts w:eastAsia="Times New Roman" w:cs="Times New Roman"/>
          <w:b/>
          <w:iCs/>
          <w:spacing w:val="-2"/>
          <w:szCs w:val="28"/>
          <w:lang w:eastAsia="ar-SA" w:bidi="ar-SA"/>
        </w:rPr>
        <w:t xml:space="preserve">ной деятельности </w:t>
      </w:r>
      <w:r w:rsidRPr="0026291F">
        <w:rPr>
          <w:rFonts w:eastAsia="Times New Roman" w:cs="Times New Roman"/>
          <w:szCs w:val="28"/>
          <w:lang w:eastAsia="ar-SA" w:bidi="ar-SA"/>
        </w:rPr>
        <w:t xml:space="preserve"> </w:t>
      </w:r>
      <w:r w:rsidRPr="0026291F">
        <w:rPr>
          <w:rFonts w:eastAsia="Times New Roman" w:cs="Times New Roman"/>
          <w:b/>
          <w:iCs/>
          <w:spacing w:val="-2"/>
          <w:szCs w:val="28"/>
          <w:lang w:eastAsia="ar-SA" w:bidi="ar-SA"/>
        </w:rPr>
        <w:t>обучающихся.</w:t>
      </w:r>
    </w:p>
    <w:p w:rsidR="009B08B0" w:rsidRPr="0026291F" w:rsidRDefault="009B08B0" w:rsidP="0026291F">
      <w:pPr>
        <w:widowControl/>
        <w:shd w:val="clear" w:color="auto" w:fill="FFFFFF"/>
        <w:suppressAutoHyphens w:val="0"/>
        <w:spacing w:line="276" w:lineRule="auto"/>
        <w:ind w:right="44" w:firstLine="709"/>
        <w:jc w:val="both"/>
        <w:rPr>
          <w:rFonts w:eastAsia="Times New Roman" w:cs="Times New Roman"/>
          <w:szCs w:val="28"/>
          <w:lang w:eastAsia="ar-SA" w:bidi="ar-SA"/>
        </w:rPr>
      </w:pPr>
      <w:r w:rsidRPr="0026291F">
        <w:rPr>
          <w:rFonts w:eastAsia="Times New Roman" w:cs="Times New Roman"/>
          <w:b/>
          <w:szCs w:val="28"/>
          <w:lang w:eastAsia="ar-SA" w:bidi="ar-SA"/>
        </w:rPr>
        <w:t>Задача:</w:t>
      </w:r>
      <w:r w:rsidRPr="0026291F">
        <w:rPr>
          <w:rFonts w:eastAsia="Times New Roman" w:cs="Times New Roman"/>
          <w:szCs w:val="28"/>
          <w:lang w:eastAsia="ar-SA" w:bidi="ar-SA"/>
        </w:rPr>
        <w:t xml:space="preserve"> повышение эффективности учебного про</w:t>
      </w:r>
      <w:r w:rsidRPr="0026291F">
        <w:rPr>
          <w:rFonts w:eastAsia="Times New Roman" w:cs="Times New Roman"/>
          <w:szCs w:val="28"/>
          <w:lang w:eastAsia="ar-SA" w:bidi="ar-SA"/>
        </w:rPr>
        <w:softHyphen/>
        <w:t xml:space="preserve">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9B08B0" w:rsidRPr="0026291F" w:rsidRDefault="009B08B0" w:rsidP="0026291F">
      <w:pPr>
        <w:widowControl/>
        <w:shd w:val="clear" w:color="auto" w:fill="FFFFFF"/>
        <w:suppressAutoHyphens w:val="0"/>
        <w:spacing w:line="276" w:lineRule="auto"/>
        <w:ind w:right="44" w:firstLine="709"/>
        <w:jc w:val="both"/>
        <w:rPr>
          <w:rFonts w:eastAsia="Times New Roman" w:cs="Times New Roman"/>
          <w:b/>
          <w:szCs w:val="28"/>
          <w:lang w:eastAsia="ar-SA" w:bidi="ar-SA"/>
        </w:rPr>
      </w:pPr>
      <w:r w:rsidRPr="0026291F">
        <w:rPr>
          <w:rFonts w:eastAsia="Times New Roman" w:cs="Times New Roman"/>
          <w:b/>
          <w:szCs w:val="28"/>
          <w:lang w:eastAsia="ar-SA" w:bidi="ar-SA"/>
        </w:rPr>
        <w:t>Планируемый результат:</w:t>
      </w:r>
    </w:p>
    <w:p w:rsidR="009B08B0" w:rsidRPr="0026291F" w:rsidRDefault="009B08B0" w:rsidP="0026291F">
      <w:pPr>
        <w:widowControl/>
        <w:numPr>
          <w:ilvl w:val="0"/>
          <w:numId w:val="59"/>
        </w:numPr>
        <w:shd w:val="clear" w:color="auto" w:fill="FFFFFF"/>
        <w:tabs>
          <w:tab w:val="left" w:pos="284"/>
        </w:tabs>
        <w:suppressAutoHyphens w:val="0"/>
        <w:autoSpaceDE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w:t>
      </w:r>
      <w:r w:rsidRPr="0026291F">
        <w:rPr>
          <w:rFonts w:eastAsia="Times New Roman" w:cs="Times New Roman"/>
          <w:b/>
          <w:szCs w:val="28"/>
          <w:lang w:eastAsia="ar-SA" w:bidi="ar-SA"/>
        </w:rPr>
        <w:t xml:space="preserve"> </w:t>
      </w:r>
      <w:r w:rsidRPr="0026291F">
        <w:rPr>
          <w:rFonts w:eastAsia="Times New Roman" w:cs="Times New Roman"/>
          <w:szCs w:val="28"/>
          <w:lang w:eastAsia="ar-SA" w:bidi="ar-SA"/>
        </w:rPr>
        <w:t>особенностям обучающихся с ЗПР;</w:t>
      </w:r>
    </w:p>
    <w:p w:rsidR="009B08B0" w:rsidRPr="0026291F" w:rsidRDefault="009B08B0" w:rsidP="0026291F">
      <w:pPr>
        <w:widowControl/>
        <w:numPr>
          <w:ilvl w:val="0"/>
          <w:numId w:val="70"/>
        </w:numPr>
        <w:shd w:val="clear" w:color="auto" w:fill="FFFFFF"/>
        <w:tabs>
          <w:tab w:val="left" w:pos="284"/>
        </w:tabs>
        <w:suppressAutoHyphens w:val="0"/>
        <w:autoSpaceDE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строгое соблюдение всех требований к использованию технических средств обучения, в том числе компьютеров и аудиовизуальных средств;</w:t>
      </w:r>
    </w:p>
    <w:p w:rsidR="009B08B0" w:rsidRPr="0026291F" w:rsidRDefault="009B08B0" w:rsidP="0026291F">
      <w:pPr>
        <w:widowControl/>
        <w:numPr>
          <w:ilvl w:val="0"/>
          <w:numId w:val="70"/>
        </w:numPr>
        <w:shd w:val="clear" w:color="auto" w:fill="FFFFFF"/>
        <w:tabs>
          <w:tab w:val="left" w:pos="284"/>
        </w:tabs>
        <w:suppressAutoHyphens w:val="0"/>
        <w:autoSpaceDE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индивидуализация обучения (учёт индивидуальных особенностей развития: темпа р</w:t>
      </w:r>
      <w:r w:rsidR="00FA73B6" w:rsidRPr="0026291F">
        <w:rPr>
          <w:rFonts w:eastAsia="Times New Roman" w:cs="Times New Roman"/>
          <w:szCs w:val="28"/>
          <w:lang w:eastAsia="ar-SA" w:bidi="ar-SA"/>
        </w:rPr>
        <w:t>азвития и темпа деятельности).</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p>
    <w:p w:rsidR="009B08B0" w:rsidRPr="0026291F" w:rsidRDefault="009B08B0" w:rsidP="0026291F">
      <w:pPr>
        <w:widowControl/>
        <w:suppressAutoHyphens w:val="0"/>
        <w:spacing w:line="276" w:lineRule="auto"/>
        <w:ind w:firstLine="709"/>
        <w:jc w:val="both"/>
        <w:rPr>
          <w:rFonts w:eastAsia="Times New Roman" w:cs="Times New Roman"/>
          <w:b/>
          <w:szCs w:val="28"/>
          <w:lang w:eastAsia="ar-SA" w:bidi="ar-SA"/>
        </w:rPr>
      </w:pPr>
      <w:r w:rsidRPr="0026291F">
        <w:rPr>
          <w:rFonts w:eastAsia="Times New Roman" w:cs="Times New Roman"/>
          <w:b/>
          <w:szCs w:val="28"/>
          <w:lang w:eastAsia="ar-SA" w:bidi="ar-SA"/>
        </w:rPr>
        <w:t>Эффективность реализации  2 блока зависит от деятельности всех субъектов образовательного процесса.</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p>
    <w:tbl>
      <w:tblPr>
        <w:tblW w:w="0" w:type="auto"/>
        <w:tblInd w:w="-5" w:type="dxa"/>
        <w:tblLayout w:type="fixed"/>
        <w:tblLook w:val="0000"/>
      </w:tblPr>
      <w:tblGrid>
        <w:gridCol w:w="2132"/>
        <w:gridCol w:w="7673"/>
      </w:tblGrid>
      <w:tr w:rsidR="009B08B0" w:rsidRPr="0026291F" w:rsidTr="00C94F85">
        <w:tc>
          <w:tcPr>
            <w:tcW w:w="2132"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
                <w:szCs w:val="28"/>
                <w:lang w:eastAsia="ar-SA" w:bidi="ar-SA"/>
              </w:rPr>
            </w:pPr>
            <w:r w:rsidRPr="0026291F">
              <w:rPr>
                <w:rFonts w:eastAsia="Times New Roman" w:cs="Times New Roman"/>
                <w:b/>
                <w:szCs w:val="28"/>
                <w:lang w:eastAsia="ar-SA" w:bidi="ar-SA"/>
              </w:rPr>
              <w:t>Направления деятельности</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center"/>
              <w:rPr>
                <w:rFonts w:eastAsia="Times New Roman" w:cs="Times New Roman"/>
                <w:b/>
                <w:szCs w:val="28"/>
                <w:lang w:eastAsia="ar-SA" w:bidi="ar-SA"/>
              </w:rPr>
            </w:pPr>
            <w:r w:rsidRPr="0026291F">
              <w:rPr>
                <w:rFonts w:eastAsia="Times New Roman" w:cs="Times New Roman"/>
                <w:b/>
                <w:szCs w:val="28"/>
                <w:lang w:eastAsia="ar-SA" w:bidi="ar-SA"/>
              </w:rPr>
              <w:t>Урочная и внеурочная деятельность</w:t>
            </w:r>
          </w:p>
        </w:tc>
      </w:tr>
      <w:tr w:rsidR="009B08B0" w:rsidRPr="0026291F" w:rsidTr="00C94F85">
        <w:tc>
          <w:tcPr>
            <w:tcW w:w="2132"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1.Организация режима школьной жизни</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hd w:val="clear" w:color="auto" w:fill="FFFFFF"/>
              <w:suppressAutoHyphens w:val="0"/>
              <w:snapToGrid w:val="0"/>
              <w:spacing w:line="276" w:lineRule="auto"/>
              <w:ind w:right="48"/>
              <w:jc w:val="both"/>
              <w:rPr>
                <w:rFonts w:eastAsia="Times New Roman" w:cs="Times New Roman"/>
                <w:spacing w:val="-3"/>
                <w:szCs w:val="28"/>
                <w:lang w:eastAsia="ar-SA" w:bidi="ar-SA"/>
              </w:rPr>
            </w:pPr>
            <w:r w:rsidRPr="0026291F">
              <w:rPr>
                <w:rFonts w:eastAsia="Times New Roman" w:cs="Times New Roman"/>
                <w:spacing w:val="-3"/>
                <w:szCs w:val="28"/>
                <w:lang w:eastAsia="ar-SA" w:bidi="ar-SA"/>
              </w:rPr>
              <w:t xml:space="preserve">1. </w:t>
            </w:r>
            <w:r w:rsidRPr="0026291F">
              <w:rPr>
                <w:rFonts w:eastAsia="Times New Roman" w:cs="Times New Roman"/>
                <w:b/>
                <w:i/>
                <w:spacing w:val="-3"/>
                <w:szCs w:val="28"/>
                <w:lang w:eastAsia="ar-SA" w:bidi="ar-SA"/>
              </w:rPr>
              <w:t>Снятие физических нагрузок</w:t>
            </w:r>
            <w:r w:rsidRPr="0026291F">
              <w:rPr>
                <w:rFonts w:eastAsia="Times New Roman" w:cs="Times New Roman"/>
                <w:spacing w:val="-3"/>
                <w:szCs w:val="28"/>
                <w:lang w:eastAsia="ar-SA" w:bidi="ar-SA"/>
              </w:rPr>
              <w:t xml:space="preserve"> через:</w:t>
            </w:r>
          </w:p>
          <w:p w:rsidR="009B08B0" w:rsidRPr="0026291F" w:rsidRDefault="009B08B0" w:rsidP="0026291F">
            <w:pPr>
              <w:widowControl/>
              <w:shd w:val="clear" w:color="auto" w:fill="FFFFFF"/>
              <w:suppressAutoHyphens w:val="0"/>
              <w:autoSpaceDE w:val="0"/>
              <w:spacing w:line="276" w:lineRule="auto"/>
              <w:ind w:right="48"/>
              <w:jc w:val="both"/>
              <w:rPr>
                <w:rFonts w:eastAsia="Times New Roman" w:cs="Times New Roman"/>
                <w:spacing w:val="-3"/>
                <w:szCs w:val="28"/>
                <w:lang w:eastAsia="ar-SA" w:bidi="ar-SA"/>
              </w:rPr>
            </w:pPr>
            <w:r w:rsidRPr="0026291F">
              <w:rPr>
                <w:rFonts w:eastAsia="Times New Roman" w:cs="Times New Roman"/>
                <w:spacing w:val="-3"/>
                <w:szCs w:val="28"/>
                <w:lang w:eastAsia="ar-SA" w:bidi="ar-SA"/>
              </w:rPr>
              <w:t>- оптимальный  календарный учебный график, позволяющий равномерно чередовать учебную деятельность и отдых: 1 классы – 33 учебные недели, дополнительные каникулы  в сере</w:t>
            </w:r>
            <w:r w:rsidR="006B67CC" w:rsidRPr="0026291F">
              <w:rPr>
                <w:rFonts w:eastAsia="Times New Roman" w:cs="Times New Roman"/>
                <w:spacing w:val="-3"/>
                <w:szCs w:val="28"/>
                <w:lang w:eastAsia="ar-SA" w:bidi="ar-SA"/>
              </w:rPr>
              <w:t>дине 3 четверти. 2-4 классы – 34 учебные недели</w:t>
            </w:r>
            <w:r w:rsidRPr="0026291F">
              <w:rPr>
                <w:rFonts w:eastAsia="Times New Roman" w:cs="Times New Roman"/>
                <w:spacing w:val="-3"/>
                <w:szCs w:val="28"/>
                <w:lang w:eastAsia="ar-SA" w:bidi="ar-SA"/>
              </w:rPr>
              <w:t>, разбит на 4 периода. Максимально допустимая нагрузка соответствует требованиям СанПиН.</w:t>
            </w:r>
          </w:p>
          <w:p w:rsidR="009B08B0" w:rsidRPr="0026291F" w:rsidRDefault="009B08B0" w:rsidP="0026291F">
            <w:pPr>
              <w:widowControl/>
              <w:shd w:val="clear" w:color="auto" w:fill="FFFFFF"/>
              <w:tabs>
                <w:tab w:val="left" w:pos="176"/>
              </w:tabs>
              <w:suppressAutoHyphens w:val="0"/>
              <w:autoSpaceDE w:val="0"/>
              <w:spacing w:line="276" w:lineRule="auto"/>
              <w:ind w:right="29"/>
              <w:jc w:val="both"/>
              <w:rPr>
                <w:rFonts w:eastAsia="Times New Roman" w:cs="Times New Roman"/>
                <w:szCs w:val="28"/>
                <w:lang w:eastAsia="ar-SA" w:bidi="ar-SA"/>
              </w:rPr>
            </w:pPr>
            <w:r w:rsidRPr="0026291F">
              <w:rPr>
                <w:rFonts w:eastAsia="Times New Roman" w:cs="Times New Roman"/>
                <w:spacing w:val="-4"/>
                <w:szCs w:val="28"/>
                <w:lang w:eastAsia="ar-SA" w:bidi="ar-SA"/>
              </w:rPr>
              <w:t>- пятидневный режим обучения в</w:t>
            </w:r>
            <w:r w:rsidR="00FA73B6" w:rsidRPr="0026291F">
              <w:rPr>
                <w:rFonts w:eastAsia="Times New Roman" w:cs="Times New Roman"/>
                <w:spacing w:val="-4"/>
                <w:szCs w:val="28"/>
                <w:lang w:eastAsia="ar-SA" w:bidi="ar-SA"/>
              </w:rPr>
              <w:t>1-4-</w:t>
            </w:r>
            <w:r w:rsidR="006B67CC" w:rsidRPr="0026291F">
              <w:rPr>
                <w:rFonts w:eastAsia="Times New Roman" w:cs="Times New Roman"/>
                <w:spacing w:val="-4"/>
                <w:szCs w:val="28"/>
                <w:lang w:eastAsia="ar-SA" w:bidi="ar-SA"/>
              </w:rPr>
              <w:t xml:space="preserve">х классах и </w:t>
            </w:r>
            <w:r w:rsidRPr="0026291F">
              <w:rPr>
                <w:rFonts w:eastAsia="Times New Roman" w:cs="Times New Roman"/>
                <w:spacing w:val="-4"/>
                <w:szCs w:val="28"/>
                <w:lang w:eastAsia="ar-SA" w:bidi="ar-SA"/>
              </w:rPr>
              <w:t xml:space="preserve"> с соблюдением требований к максимальному </w:t>
            </w:r>
            <w:r w:rsidRPr="0026291F">
              <w:rPr>
                <w:rFonts w:eastAsia="Times New Roman" w:cs="Times New Roman"/>
                <w:szCs w:val="28"/>
                <w:lang w:eastAsia="ar-SA" w:bidi="ar-SA"/>
              </w:rPr>
              <w:t>объему учебной нагрузки.</w:t>
            </w:r>
          </w:p>
          <w:p w:rsidR="009B08B0" w:rsidRPr="0026291F" w:rsidRDefault="009B08B0" w:rsidP="0026291F">
            <w:pPr>
              <w:widowControl/>
              <w:shd w:val="clear" w:color="auto" w:fill="FFFFFF"/>
              <w:tabs>
                <w:tab w:val="left" w:pos="176"/>
              </w:tabs>
              <w:suppressAutoHyphens w:val="0"/>
              <w:autoSpaceDE w:val="0"/>
              <w:spacing w:line="276" w:lineRule="auto"/>
              <w:ind w:right="29"/>
              <w:jc w:val="both"/>
              <w:rPr>
                <w:rFonts w:eastAsia="Times New Roman" w:cs="Times New Roman"/>
                <w:szCs w:val="28"/>
                <w:lang w:eastAsia="ar-SA" w:bidi="ar-SA"/>
              </w:rPr>
            </w:pPr>
            <w:r w:rsidRPr="0026291F">
              <w:rPr>
                <w:rFonts w:eastAsia="Times New Roman" w:cs="Times New Roman"/>
                <w:spacing w:val="-3"/>
                <w:szCs w:val="28"/>
                <w:lang w:eastAsia="ar-SA" w:bidi="ar-SA"/>
              </w:rPr>
              <w:t xml:space="preserve">- «ступенчатый режим» постепенного наращивания учебного процесса: в </w:t>
            </w:r>
            <w:r w:rsidRPr="0026291F">
              <w:rPr>
                <w:rFonts w:eastAsia="Times New Roman" w:cs="Times New Roman"/>
                <w:szCs w:val="28"/>
                <w:lang w:eastAsia="ar-SA" w:bidi="ar-SA"/>
              </w:rPr>
              <w:t xml:space="preserve">сентябре-октябре в1-х классах. </w:t>
            </w:r>
          </w:p>
          <w:p w:rsidR="009B08B0" w:rsidRPr="0026291F" w:rsidRDefault="009B08B0" w:rsidP="0026291F">
            <w:pPr>
              <w:widowControl/>
              <w:shd w:val="clear" w:color="auto" w:fill="FFFFFF"/>
              <w:tabs>
                <w:tab w:val="left" w:pos="176"/>
              </w:tabs>
              <w:suppressAutoHyphens w:val="0"/>
              <w:autoSpaceDE w:val="0"/>
              <w:spacing w:line="276" w:lineRule="auto"/>
              <w:ind w:right="29"/>
              <w:jc w:val="both"/>
              <w:rPr>
                <w:rFonts w:eastAsia="Times New Roman" w:cs="Times New Roman"/>
                <w:szCs w:val="28"/>
                <w:lang w:eastAsia="ar-SA" w:bidi="ar-SA"/>
              </w:rPr>
            </w:pPr>
            <w:r w:rsidRPr="0026291F">
              <w:rPr>
                <w:rFonts w:eastAsia="Times New Roman" w:cs="Times New Roman"/>
                <w:spacing w:val="-2"/>
                <w:szCs w:val="28"/>
                <w:lang w:eastAsia="ar-SA" w:bidi="ar-SA"/>
              </w:rPr>
              <w:t xml:space="preserve">- облегченный день в середине учебной недели (учет биоритмического </w:t>
            </w:r>
            <w:r w:rsidRPr="0026291F">
              <w:rPr>
                <w:rFonts w:eastAsia="Times New Roman" w:cs="Times New Roman"/>
                <w:szCs w:val="28"/>
                <w:lang w:eastAsia="ar-SA" w:bidi="ar-SA"/>
              </w:rPr>
              <w:t>оптимума умственной и физической работоспособности).</w:t>
            </w:r>
          </w:p>
          <w:p w:rsidR="009B08B0" w:rsidRPr="0026291F" w:rsidRDefault="009B08B0" w:rsidP="0026291F">
            <w:pPr>
              <w:widowControl/>
              <w:shd w:val="clear" w:color="auto" w:fill="FFFFFF"/>
              <w:tabs>
                <w:tab w:val="left" w:pos="176"/>
              </w:tabs>
              <w:suppressAutoHyphens w:val="0"/>
              <w:autoSpaceDE w:val="0"/>
              <w:spacing w:line="276" w:lineRule="auto"/>
              <w:jc w:val="both"/>
              <w:rPr>
                <w:rFonts w:eastAsia="Times New Roman" w:cs="Times New Roman"/>
                <w:spacing w:val="-1"/>
                <w:szCs w:val="28"/>
                <w:lang w:eastAsia="ar-SA" w:bidi="ar-SA"/>
              </w:rPr>
            </w:pPr>
            <w:r w:rsidRPr="0026291F">
              <w:rPr>
                <w:rFonts w:eastAsia="Times New Roman" w:cs="Times New Roman"/>
                <w:spacing w:val="-1"/>
                <w:szCs w:val="28"/>
                <w:lang w:eastAsia="ar-SA" w:bidi="ar-SA"/>
              </w:rPr>
              <w:t xml:space="preserve">- </w:t>
            </w:r>
            <w:r w:rsidR="00FA73B6" w:rsidRPr="0026291F">
              <w:rPr>
                <w:rFonts w:eastAsia="Times New Roman" w:cs="Times New Roman"/>
                <w:spacing w:val="-1"/>
                <w:szCs w:val="28"/>
                <w:lang w:eastAsia="ar-SA" w:bidi="ar-SA"/>
              </w:rPr>
              <w:t>35</w:t>
            </w:r>
            <w:r w:rsidRPr="0026291F">
              <w:rPr>
                <w:rFonts w:eastAsia="Times New Roman" w:cs="Times New Roman"/>
                <w:spacing w:val="-1"/>
                <w:szCs w:val="28"/>
                <w:lang w:eastAsia="ar-SA" w:bidi="ar-SA"/>
              </w:rPr>
              <w:t xml:space="preserve">-минутный </w:t>
            </w:r>
            <w:r w:rsidR="00FA73B6" w:rsidRPr="0026291F">
              <w:rPr>
                <w:rFonts w:eastAsia="Times New Roman" w:cs="Times New Roman"/>
                <w:spacing w:val="-1"/>
                <w:szCs w:val="28"/>
                <w:lang w:eastAsia="ar-SA" w:bidi="ar-SA"/>
              </w:rPr>
              <w:t xml:space="preserve">урок в течение 1 полугодия и 40-минутный урок во 2 полугодии  в 1-х классах; </w:t>
            </w:r>
            <w:r w:rsidRPr="0026291F">
              <w:rPr>
                <w:rFonts w:eastAsia="Times New Roman" w:cs="Times New Roman"/>
                <w:spacing w:val="-1"/>
                <w:szCs w:val="28"/>
                <w:lang w:eastAsia="ar-SA" w:bidi="ar-SA"/>
              </w:rPr>
              <w:t xml:space="preserve">40 </w:t>
            </w:r>
            <w:r w:rsidR="00FA73B6" w:rsidRPr="0026291F">
              <w:rPr>
                <w:rFonts w:eastAsia="Times New Roman" w:cs="Times New Roman"/>
                <w:spacing w:val="-1"/>
                <w:szCs w:val="28"/>
                <w:lang w:eastAsia="ar-SA" w:bidi="ar-SA"/>
              </w:rPr>
              <w:t>–</w:t>
            </w:r>
            <w:r w:rsidRPr="0026291F">
              <w:rPr>
                <w:rFonts w:eastAsia="Times New Roman" w:cs="Times New Roman"/>
                <w:spacing w:val="-1"/>
                <w:szCs w:val="28"/>
                <w:lang w:eastAsia="ar-SA" w:bidi="ar-SA"/>
              </w:rPr>
              <w:t>минутный</w:t>
            </w:r>
            <w:r w:rsidR="00FA73B6" w:rsidRPr="0026291F">
              <w:rPr>
                <w:rFonts w:eastAsia="Times New Roman" w:cs="Times New Roman"/>
                <w:spacing w:val="-1"/>
                <w:szCs w:val="28"/>
                <w:lang w:eastAsia="ar-SA" w:bidi="ar-SA"/>
              </w:rPr>
              <w:t xml:space="preserve"> - во 2-4 классах весь год.</w:t>
            </w:r>
          </w:p>
          <w:p w:rsidR="009B08B0" w:rsidRPr="0026291F" w:rsidRDefault="009B08B0" w:rsidP="0026291F">
            <w:pPr>
              <w:widowControl/>
              <w:shd w:val="clear" w:color="auto" w:fill="FFFFFF"/>
              <w:tabs>
                <w:tab w:val="left" w:pos="176"/>
              </w:tabs>
              <w:suppressAutoHyphens w:val="0"/>
              <w:autoSpaceDE w:val="0"/>
              <w:spacing w:line="276" w:lineRule="auto"/>
              <w:ind w:right="29"/>
              <w:jc w:val="both"/>
              <w:rPr>
                <w:rFonts w:eastAsia="Times New Roman" w:cs="Times New Roman"/>
                <w:spacing w:val="-4"/>
                <w:szCs w:val="28"/>
                <w:lang w:eastAsia="ar-SA" w:bidi="ar-SA"/>
              </w:rPr>
            </w:pPr>
            <w:r w:rsidRPr="0026291F">
              <w:rPr>
                <w:rFonts w:eastAsia="Times New Roman" w:cs="Times New Roman"/>
                <w:spacing w:val="-4"/>
                <w:szCs w:val="28"/>
                <w:lang w:eastAsia="ar-SA" w:bidi="ar-SA"/>
              </w:rPr>
              <w:t>- е</w:t>
            </w:r>
            <w:r w:rsidR="00FA73B6" w:rsidRPr="0026291F">
              <w:rPr>
                <w:rFonts w:eastAsia="Times New Roman" w:cs="Times New Roman"/>
                <w:spacing w:val="-4"/>
                <w:szCs w:val="28"/>
                <w:lang w:eastAsia="ar-SA" w:bidi="ar-SA"/>
              </w:rPr>
              <w:t>жедневные 3</w:t>
            </w:r>
            <w:r w:rsidRPr="0026291F">
              <w:rPr>
                <w:rFonts w:eastAsia="Times New Roman" w:cs="Times New Roman"/>
                <w:spacing w:val="-4"/>
                <w:szCs w:val="28"/>
                <w:lang w:eastAsia="ar-SA" w:bidi="ar-SA"/>
              </w:rPr>
              <w:t xml:space="preserve"> большие перемены по 20 минут с подвижными играми;</w:t>
            </w:r>
          </w:p>
          <w:p w:rsidR="009B08B0" w:rsidRPr="0026291F" w:rsidRDefault="009B08B0" w:rsidP="0026291F">
            <w:pPr>
              <w:widowControl/>
              <w:shd w:val="clear" w:color="auto" w:fill="FFFFFF"/>
              <w:tabs>
                <w:tab w:val="left" w:pos="176"/>
              </w:tabs>
              <w:suppressAutoHyphens w:val="0"/>
              <w:autoSpaceDE w:val="0"/>
              <w:spacing w:line="276" w:lineRule="auto"/>
              <w:jc w:val="both"/>
              <w:rPr>
                <w:rFonts w:eastAsia="Times New Roman" w:cs="Times New Roman"/>
                <w:spacing w:val="-3"/>
                <w:szCs w:val="28"/>
                <w:lang w:eastAsia="ar-SA" w:bidi="ar-SA"/>
              </w:rPr>
            </w:pPr>
            <w:r w:rsidRPr="0026291F">
              <w:rPr>
                <w:rFonts w:eastAsia="Times New Roman" w:cs="Times New Roman"/>
                <w:spacing w:val="-3"/>
                <w:szCs w:val="28"/>
                <w:lang w:eastAsia="ar-SA" w:bidi="ar-SA"/>
              </w:rPr>
              <w:t>- рациональный объем  домашних заданий: 2 классы до 1 часа, в 3-4 классах до 1,5 часов, отсутствие домашних заданий в 1  классе.</w:t>
            </w:r>
          </w:p>
          <w:p w:rsidR="009B08B0" w:rsidRPr="0026291F" w:rsidRDefault="009B08B0" w:rsidP="0026291F">
            <w:pPr>
              <w:widowControl/>
              <w:shd w:val="clear" w:color="auto" w:fill="FFFFFF"/>
              <w:tabs>
                <w:tab w:val="left" w:pos="176"/>
              </w:tabs>
              <w:suppressAutoHyphens w:val="0"/>
              <w:autoSpaceDE w:val="0"/>
              <w:spacing w:line="276" w:lineRule="auto"/>
              <w:ind w:right="44"/>
              <w:jc w:val="both"/>
              <w:rPr>
                <w:rFonts w:eastAsia="Times New Roman" w:cs="Times New Roman"/>
                <w:szCs w:val="28"/>
                <w:lang w:eastAsia="ar-SA" w:bidi="ar-SA"/>
              </w:rPr>
            </w:pPr>
            <w:r w:rsidRPr="0026291F">
              <w:rPr>
                <w:rFonts w:eastAsia="Times New Roman" w:cs="Times New Roman"/>
                <w:spacing w:val="-3"/>
                <w:szCs w:val="28"/>
                <w:lang w:eastAsia="ar-SA" w:bidi="ar-SA"/>
              </w:rPr>
              <w:t xml:space="preserve">- составление расписания с учетом динамики умственной работоспособности в течение дня и недели. </w:t>
            </w:r>
            <w:r w:rsidRPr="0026291F">
              <w:rPr>
                <w:rFonts w:eastAsia="Times New Roman" w:cs="Times New Roman"/>
                <w:szCs w:val="28"/>
                <w:lang w:eastAsia="ar-SA" w:bidi="ar-SA"/>
              </w:rPr>
              <w:t xml:space="preserve"> </w:t>
            </w:r>
          </w:p>
        </w:tc>
      </w:tr>
      <w:tr w:rsidR="009B08B0" w:rsidRPr="0026291F" w:rsidTr="00C94F85">
        <w:tc>
          <w:tcPr>
            <w:tcW w:w="2132"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2.Создание предметно- пространственной среды</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hd w:val="clear" w:color="auto" w:fill="FFFFFF"/>
              <w:tabs>
                <w:tab w:val="left" w:pos="806"/>
              </w:tabs>
              <w:suppressAutoHyphens w:val="0"/>
              <w:snapToGrid w:val="0"/>
              <w:spacing w:line="276" w:lineRule="auto"/>
              <w:ind w:right="38"/>
              <w:jc w:val="both"/>
              <w:rPr>
                <w:rFonts w:eastAsia="Times New Roman" w:cs="Times New Roman"/>
                <w:b/>
                <w:i/>
                <w:szCs w:val="28"/>
                <w:lang w:eastAsia="ar-SA" w:bidi="ar-SA"/>
              </w:rPr>
            </w:pPr>
            <w:r w:rsidRPr="0026291F">
              <w:rPr>
                <w:rFonts w:eastAsia="Times New Roman" w:cs="Times New Roman"/>
                <w:b/>
                <w:i/>
                <w:spacing w:val="-4"/>
                <w:szCs w:val="28"/>
                <w:lang w:eastAsia="ar-SA" w:bidi="ar-SA"/>
              </w:rPr>
              <w:t>1.Отдельный блок для начальной школы</w:t>
            </w:r>
            <w:r w:rsidRPr="0026291F">
              <w:rPr>
                <w:rFonts w:eastAsia="Times New Roman" w:cs="Times New Roman"/>
                <w:b/>
                <w:i/>
                <w:szCs w:val="28"/>
                <w:lang w:eastAsia="ar-SA" w:bidi="ar-SA"/>
              </w:rPr>
              <w:t>.</w:t>
            </w:r>
          </w:p>
          <w:p w:rsidR="009B08B0" w:rsidRPr="0026291F" w:rsidRDefault="009B08B0" w:rsidP="0026291F">
            <w:pPr>
              <w:widowControl/>
              <w:shd w:val="clear" w:color="auto" w:fill="FFFFFF"/>
              <w:tabs>
                <w:tab w:val="left" w:pos="176"/>
              </w:tabs>
              <w:suppressAutoHyphens w:val="0"/>
              <w:autoSpaceDE w:val="0"/>
              <w:spacing w:line="276" w:lineRule="auto"/>
              <w:ind w:right="29"/>
              <w:jc w:val="both"/>
              <w:rPr>
                <w:rFonts w:eastAsia="Times New Roman" w:cs="Times New Roman"/>
                <w:spacing w:val="-2"/>
                <w:szCs w:val="28"/>
                <w:lang w:eastAsia="ar-SA" w:bidi="ar-SA"/>
              </w:rPr>
            </w:pPr>
            <w:r w:rsidRPr="0026291F">
              <w:rPr>
                <w:rFonts w:eastAsia="Times New Roman" w:cs="Times New Roman"/>
                <w:spacing w:val="-2"/>
                <w:szCs w:val="28"/>
                <w:lang w:eastAsia="ar-SA" w:bidi="ar-SA"/>
              </w:rPr>
              <w:t>Для каждого кла</w:t>
            </w:r>
            <w:r w:rsidR="00FA73B6" w:rsidRPr="0026291F">
              <w:rPr>
                <w:rFonts w:eastAsia="Times New Roman" w:cs="Times New Roman"/>
                <w:spacing w:val="-2"/>
                <w:szCs w:val="28"/>
                <w:lang w:eastAsia="ar-SA" w:bidi="ar-SA"/>
              </w:rPr>
              <w:t xml:space="preserve">сса отведена учебная комната, везде предусмотрены </w:t>
            </w:r>
            <w:r w:rsidRPr="0026291F">
              <w:rPr>
                <w:rFonts w:eastAsia="Times New Roman" w:cs="Times New Roman"/>
                <w:spacing w:val="-2"/>
                <w:szCs w:val="28"/>
                <w:lang w:eastAsia="ar-SA" w:bidi="ar-SA"/>
              </w:rPr>
              <w:t>гигиенически</w:t>
            </w:r>
            <w:r w:rsidR="00FA73B6" w:rsidRPr="0026291F">
              <w:rPr>
                <w:rFonts w:eastAsia="Times New Roman" w:cs="Times New Roman"/>
                <w:spacing w:val="-2"/>
                <w:szCs w:val="28"/>
                <w:lang w:eastAsia="ar-SA" w:bidi="ar-SA"/>
              </w:rPr>
              <w:t>е уголки.</w:t>
            </w:r>
          </w:p>
          <w:p w:rsidR="009B08B0" w:rsidRPr="0026291F" w:rsidRDefault="009B08B0" w:rsidP="0026291F">
            <w:pPr>
              <w:widowControl/>
              <w:shd w:val="clear" w:color="auto" w:fill="FFFFFF"/>
              <w:suppressAutoHyphens w:val="0"/>
              <w:spacing w:line="276" w:lineRule="auto"/>
              <w:jc w:val="both"/>
              <w:rPr>
                <w:rFonts w:eastAsia="Times New Roman" w:cs="Times New Roman"/>
                <w:spacing w:val="-3"/>
                <w:szCs w:val="28"/>
                <w:lang w:eastAsia="ar-SA" w:bidi="ar-SA"/>
              </w:rPr>
            </w:pPr>
            <w:r w:rsidRPr="0026291F">
              <w:rPr>
                <w:rFonts w:eastAsia="Times New Roman" w:cs="Times New Roman"/>
                <w:spacing w:val="-5"/>
                <w:szCs w:val="28"/>
                <w:lang w:eastAsia="ar-SA" w:bidi="ar-SA"/>
              </w:rPr>
              <w:t xml:space="preserve">2.Обеспечение обучающихся с ЗПР удобным рабочим местом за партой </w:t>
            </w:r>
            <w:r w:rsidRPr="0026291F">
              <w:rPr>
                <w:rFonts w:eastAsia="Times New Roman" w:cs="Times New Roman"/>
                <w:spacing w:val="-2"/>
                <w:szCs w:val="28"/>
                <w:lang w:eastAsia="ar-SA" w:bidi="ar-SA"/>
              </w:rPr>
              <w:t>в соответствии с ростом и состоянием слуха и зрения. Для детей с наруше</w:t>
            </w:r>
            <w:r w:rsidRPr="0026291F">
              <w:rPr>
                <w:rFonts w:eastAsia="Times New Roman" w:cs="Times New Roman"/>
                <w:spacing w:val="-2"/>
                <w:szCs w:val="28"/>
                <w:lang w:eastAsia="ar-SA" w:bidi="ar-SA"/>
              </w:rPr>
              <w:softHyphen/>
            </w:r>
            <w:r w:rsidRPr="0026291F">
              <w:rPr>
                <w:rFonts w:eastAsia="Times New Roman" w:cs="Times New Roman"/>
                <w:spacing w:val="-4"/>
                <w:szCs w:val="28"/>
                <w:lang w:eastAsia="ar-SA" w:bidi="ar-SA"/>
              </w:rPr>
              <w:t xml:space="preserve">ниями слуха и зрения парты, независимо от их роста, ставятся первыми, причем для </w:t>
            </w:r>
            <w:r w:rsidRPr="0026291F">
              <w:rPr>
                <w:rFonts w:eastAsia="Times New Roman" w:cs="Times New Roman"/>
                <w:spacing w:val="-3"/>
                <w:szCs w:val="28"/>
                <w:lang w:eastAsia="ar-SA" w:bidi="ar-SA"/>
              </w:rPr>
              <w:t>детей с пониженной остротой зрения они размещаются в первом ряду от окна.</w:t>
            </w:r>
          </w:p>
          <w:p w:rsidR="009B08B0" w:rsidRPr="0026291F" w:rsidRDefault="009B08B0" w:rsidP="0026291F">
            <w:pPr>
              <w:widowControl/>
              <w:shd w:val="clear" w:color="auto" w:fill="FFFFFF"/>
              <w:suppressAutoHyphens w:val="0"/>
              <w:spacing w:line="276" w:lineRule="auto"/>
              <w:jc w:val="both"/>
              <w:rPr>
                <w:rFonts w:eastAsia="Times New Roman" w:cs="Times New Roman"/>
                <w:spacing w:val="-1"/>
                <w:szCs w:val="28"/>
                <w:lang w:eastAsia="ar-SA" w:bidi="ar-SA"/>
              </w:rPr>
            </w:pPr>
            <w:r w:rsidRPr="0026291F">
              <w:rPr>
                <w:rFonts w:eastAsia="Times New Roman" w:cs="Times New Roman"/>
                <w:spacing w:val="-1"/>
                <w:szCs w:val="28"/>
                <w:lang w:eastAsia="ar-SA" w:bidi="ar-SA"/>
              </w:rPr>
              <w:t>3.Парты в классных комнатах располагаются так, чтобы можно было организо</w:t>
            </w:r>
            <w:r w:rsidRPr="0026291F">
              <w:rPr>
                <w:rFonts w:eastAsia="Times New Roman" w:cs="Times New Roman"/>
                <w:spacing w:val="-1"/>
                <w:szCs w:val="28"/>
                <w:lang w:eastAsia="ar-SA" w:bidi="ar-SA"/>
              </w:rPr>
              <w:softHyphen/>
              <w:t>вать фронтальную, групповую и парную работу обучающихся на уроке.</w:t>
            </w:r>
          </w:p>
          <w:p w:rsidR="009B08B0" w:rsidRPr="0026291F" w:rsidRDefault="009B08B0" w:rsidP="0026291F">
            <w:pPr>
              <w:widowControl/>
              <w:shd w:val="clear" w:color="auto" w:fill="FFFFFF"/>
              <w:suppressAutoHyphens w:val="0"/>
              <w:spacing w:line="276" w:lineRule="auto"/>
              <w:jc w:val="both"/>
              <w:rPr>
                <w:rFonts w:eastAsia="Times New Roman" w:cs="Times New Roman"/>
                <w:spacing w:val="-1"/>
                <w:szCs w:val="28"/>
                <w:lang w:eastAsia="ar-SA" w:bidi="ar-SA"/>
              </w:rPr>
            </w:pPr>
          </w:p>
        </w:tc>
      </w:tr>
      <w:tr w:rsidR="009B08B0" w:rsidRPr="0026291F" w:rsidTr="00C94F85">
        <w:tc>
          <w:tcPr>
            <w:tcW w:w="2132"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3. Организация учебно- познаватель-ной деятельности</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pacing w:val="-2"/>
                <w:szCs w:val="28"/>
                <w:lang w:eastAsia="ar-SA" w:bidi="ar-SA"/>
              </w:rPr>
            </w:pPr>
            <w:r w:rsidRPr="0026291F">
              <w:rPr>
                <w:rFonts w:eastAsia="Times New Roman" w:cs="Times New Roman"/>
                <w:szCs w:val="28"/>
                <w:lang w:eastAsia="ar-SA" w:bidi="ar-SA"/>
              </w:rPr>
              <w:t xml:space="preserve">1. </w:t>
            </w:r>
            <w:r w:rsidRPr="0026291F">
              <w:rPr>
                <w:rFonts w:eastAsia="Times New Roman" w:cs="Times New Roman"/>
                <w:spacing w:val="-4"/>
                <w:szCs w:val="28"/>
                <w:lang w:eastAsia="ar-SA" w:bidi="ar-SA"/>
              </w:rPr>
              <w:t>Использование в учебном процессе</w:t>
            </w:r>
            <w:r w:rsidRPr="0026291F">
              <w:rPr>
                <w:rFonts w:eastAsia="Times New Roman" w:cs="Times New Roman"/>
                <w:spacing w:val="-2"/>
                <w:szCs w:val="28"/>
                <w:lang w:eastAsia="ar-SA" w:bidi="ar-SA"/>
              </w:rPr>
              <w:t xml:space="preserve"> </w:t>
            </w:r>
            <w:r w:rsidR="00FA73B6" w:rsidRPr="0026291F">
              <w:rPr>
                <w:rFonts w:eastAsia="Times New Roman" w:cs="Times New Roman"/>
                <w:spacing w:val="-2"/>
                <w:szCs w:val="28"/>
                <w:lang w:eastAsia="ar-SA" w:bidi="ar-SA"/>
              </w:rPr>
              <w:t xml:space="preserve">элементов здоровьесберегающих технологий, </w:t>
            </w:r>
            <w:r w:rsidRPr="0026291F">
              <w:rPr>
                <w:rFonts w:eastAsia="Times New Roman" w:cs="Times New Roman"/>
                <w:spacing w:val="-2"/>
                <w:szCs w:val="28"/>
                <w:lang w:eastAsia="ar-SA" w:bidi="ar-SA"/>
              </w:rPr>
              <w:t>технологии личн</w:t>
            </w:r>
            <w:r w:rsidR="00FA73B6" w:rsidRPr="0026291F">
              <w:rPr>
                <w:rFonts w:eastAsia="Times New Roman" w:cs="Times New Roman"/>
                <w:spacing w:val="-2"/>
                <w:szCs w:val="28"/>
                <w:lang w:eastAsia="ar-SA" w:bidi="ar-SA"/>
              </w:rPr>
              <w:t>остно-орентированного обучения.</w:t>
            </w:r>
          </w:p>
          <w:p w:rsidR="009B08B0" w:rsidRPr="0026291F" w:rsidRDefault="009B08B0" w:rsidP="0026291F">
            <w:pPr>
              <w:widowControl/>
              <w:tabs>
                <w:tab w:val="left" w:pos="365"/>
              </w:tabs>
              <w:suppressAutoHyphens w:val="0"/>
              <w:autoSpaceDE w:val="0"/>
              <w:spacing w:line="276" w:lineRule="auto"/>
              <w:jc w:val="both"/>
              <w:rPr>
                <w:rFonts w:eastAsia="Times New Roman" w:cs="Times New Roman"/>
                <w:bCs/>
                <w:szCs w:val="28"/>
                <w:lang w:eastAsia="ar-SA" w:bidi="ar-SA"/>
              </w:rPr>
            </w:pPr>
            <w:r w:rsidRPr="0026291F">
              <w:rPr>
                <w:rFonts w:eastAsia="Times New Roman" w:cs="Times New Roman"/>
                <w:bCs/>
                <w:szCs w:val="28"/>
                <w:lang w:eastAsia="ar-SA" w:bidi="ar-SA"/>
              </w:rPr>
              <w:t>2. Корректи</w:t>
            </w:r>
            <w:r w:rsidR="00FA73B6" w:rsidRPr="0026291F">
              <w:rPr>
                <w:rFonts w:eastAsia="Times New Roman" w:cs="Times New Roman"/>
                <w:bCs/>
                <w:szCs w:val="28"/>
                <w:lang w:eastAsia="ar-SA" w:bidi="ar-SA"/>
              </w:rPr>
              <w:t>ровка учебных планов и программ.</w:t>
            </w:r>
          </w:p>
          <w:p w:rsidR="009B08B0" w:rsidRPr="0026291F" w:rsidRDefault="009B08B0" w:rsidP="0026291F">
            <w:pPr>
              <w:widowControl/>
              <w:tabs>
                <w:tab w:val="left" w:pos="365"/>
              </w:tabs>
              <w:suppressAutoHyphens w:val="0"/>
              <w:autoSpaceDE w:val="0"/>
              <w:spacing w:line="276" w:lineRule="auto"/>
              <w:jc w:val="both"/>
              <w:rPr>
                <w:rFonts w:eastAsia="Times New Roman" w:cs="Times New Roman"/>
                <w:szCs w:val="28"/>
                <w:lang w:eastAsia="ar-SA" w:bidi="ar-SA"/>
              </w:rPr>
            </w:pPr>
            <w:r w:rsidRPr="0026291F">
              <w:rPr>
                <w:rFonts w:eastAsia="Times New Roman" w:cs="Times New Roman"/>
                <w:bCs/>
                <w:szCs w:val="28"/>
                <w:lang w:eastAsia="ar-SA" w:bidi="ar-SA"/>
              </w:rPr>
              <w:t>3.</w:t>
            </w:r>
            <w:r w:rsidRPr="0026291F">
              <w:rPr>
                <w:rFonts w:eastAsia="Times New Roman" w:cs="Times New Roman"/>
                <w:szCs w:val="28"/>
                <w:lang w:eastAsia="ar-SA" w:bidi="ar-SA"/>
              </w:rPr>
              <w:t xml:space="preserve"> 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 окружающий мир. </w:t>
            </w:r>
          </w:p>
          <w:p w:rsidR="009B08B0" w:rsidRPr="0026291F" w:rsidRDefault="009B08B0" w:rsidP="0026291F">
            <w:pPr>
              <w:widowControl/>
              <w:shd w:val="clear" w:color="auto" w:fill="FFFFFF"/>
              <w:suppressAutoHyphens w:val="0"/>
              <w:spacing w:line="276" w:lineRule="auto"/>
              <w:ind w:right="10"/>
              <w:jc w:val="both"/>
              <w:rPr>
                <w:rFonts w:eastAsia="Times New Roman" w:cs="Times New Roman"/>
                <w:spacing w:val="-1"/>
                <w:szCs w:val="28"/>
                <w:lang w:eastAsia="ar-SA" w:bidi="ar-SA"/>
              </w:rPr>
            </w:pPr>
            <w:r w:rsidRPr="0026291F">
              <w:rPr>
                <w:rFonts w:eastAsia="Times New Roman" w:cs="Times New Roman"/>
                <w:szCs w:val="28"/>
                <w:lang w:eastAsia="ar-SA" w:bidi="ar-SA"/>
              </w:rPr>
              <w:t xml:space="preserve">4. Безотметочное обучение </w:t>
            </w:r>
            <w:r w:rsidRPr="0026291F">
              <w:rPr>
                <w:rFonts w:eastAsia="Times New Roman" w:cs="Times New Roman"/>
                <w:spacing w:val="-1"/>
                <w:szCs w:val="28"/>
                <w:lang w:eastAsia="ar-SA" w:bidi="ar-SA"/>
              </w:rPr>
              <w:t>в</w:t>
            </w:r>
            <w:r w:rsidR="00FA73B6" w:rsidRPr="0026291F">
              <w:rPr>
                <w:rFonts w:eastAsia="Times New Roman" w:cs="Times New Roman"/>
                <w:spacing w:val="-1"/>
                <w:szCs w:val="28"/>
                <w:lang w:eastAsia="ar-SA" w:bidi="ar-SA"/>
              </w:rPr>
              <w:t xml:space="preserve"> </w:t>
            </w:r>
            <w:r w:rsidRPr="0026291F">
              <w:rPr>
                <w:rFonts w:eastAsia="Times New Roman" w:cs="Times New Roman"/>
                <w:spacing w:val="-1"/>
                <w:szCs w:val="28"/>
                <w:lang w:eastAsia="ar-SA" w:bidi="ar-SA"/>
              </w:rPr>
              <w:t>1-х классах</w:t>
            </w:r>
          </w:p>
          <w:p w:rsidR="009B08B0" w:rsidRPr="0026291F" w:rsidRDefault="009B08B0" w:rsidP="0026291F">
            <w:pPr>
              <w:widowControl/>
              <w:suppressAutoHyphens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5. Применение ИКТ с учетом требований СанПиН.</w:t>
            </w:r>
          </w:p>
          <w:p w:rsidR="00FA73B6" w:rsidRPr="0026291F" w:rsidRDefault="009B08B0" w:rsidP="0026291F">
            <w:pPr>
              <w:widowControl/>
              <w:suppressAutoHyphens w:val="0"/>
              <w:spacing w:line="276" w:lineRule="auto"/>
              <w:ind w:right="44"/>
              <w:jc w:val="both"/>
              <w:rPr>
                <w:rFonts w:eastAsia="Times New Roman" w:cs="Times New Roman"/>
                <w:spacing w:val="-2"/>
                <w:szCs w:val="28"/>
                <w:lang w:eastAsia="ar-SA" w:bidi="ar-SA"/>
              </w:rPr>
            </w:pPr>
            <w:r w:rsidRPr="0026291F">
              <w:rPr>
                <w:rFonts w:eastAsia="Times New Roman" w:cs="Times New Roman"/>
                <w:spacing w:val="-2"/>
                <w:szCs w:val="28"/>
                <w:lang w:eastAsia="ar-SA" w:bidi="ar-SA"/>
              </w:rPr>
              <w:t>6.Специфика организации учебной деятельности первоклассников в адаптационный период</w:t>
            </w:r>
            <w:r w:rsidR="00FA73B6" w:rsidRPr="0026291F">
              <w:rPr>
                <w:rFonts w:eastAsia="Times New Roman" w:cs="Times New Roman"/>
                <w:spacing w:val="-2"/>
                <w:szCs w:val="28"/>
                <w:lang w:eastAsia="ar-SA" w:bidi="ar-SA"/>
              </w:rPr>
              <w:t>.</w:t>
            </w:r>
            <w:r w:rsidRPr="0026291F">
              <w:rPr>
                <w:rFonts w:eastAsia="Times New Roman" w:cs="Times New Roman"/>
                <w:spacing w:val="-2"/>
                <w:szCs w:val="28"/>
                <w:lang w:eastAsia="ar-SA" w:bidi="ar-SA"/>
              </w:rPr>
              <w:t xml:space="preserve"> </w:t>
            </w:r>
          </w:p>
          <w:p w:rsidR="009B08B0" w:rsidRPr="0026291F" w:rsidRDefault="009B08B0" w:rsidP="0026291F">
            <w:pPr>
              <w:widowControl/>
              <w:suppressAutoHyphens w:val="0"/>
              <w:spacing w:line="276" w:lineRule="auto"/>
              <w:ind w:right="44"/>
              <w:jc w:val="both"/>
              <w:rPr>
                <w:rFonts w:eastAsia="Times New Roman" w:cs="Times New Roman"/>
                <w:bCs/>
                <w:szCs w:val="28"/>
                <w:lang w:eastAsia="ar-SA" w:bidi="ar-SA"/>
              </w:rPr>
            </w:pPr>
            <w:r w:rsidRPr="0026291F">
              <w:rPr>
                <w:rFonts w:eastAsia="Times New Roman" w:cs="Times New Roman"/>
                <w:szCs w:val="28"/>
                <w:lang w:eastAsia="ar-SA" w:bidi="ar-SA"/>
              </w:rPr>
              <w:t>7</w:t>
            </w:r>
            <w:r w:rsidRPr="0026291F">
              <w:rPr>
                <w:rFonts w:eastAsia="Times New Roman" w:cs="Times New Roman"/>
                <w:b/>
                <w:szCs w:val="28"/>
                <w:lang w:eastAsia="ar-SA" w:bidi="ar-SA"/>
              </w:rPr>
              <w:t>.</w:t>
            </w:r>
            <w:r w:rsidRPr="0026291F">
              <w:rPr>
                <w:rFonts w:eastAsia="Times New Roman" w:cs="Times New Roman"/>
                <w:b/>
                <w:spacing w:val="10"/>
                <w:szCs w:val="28"/>
                <w:lang w:eastAsia="ar-SA" w:bidi="ar-SA"/>
              </w:rPr>
              <w:t xml:space="preserve"> </w:t>
            </w:r>
            <w:r w:rsidRPr="0026291F">
              <w:rPr>
                <w:rFonts w:eastAsia="Times New Roman" w:cs="Times New Roman"/>
                <w:iCs/>
                <w:szCs w:val="28"/>
                <w:lang w:eastAsia="ar-SA" w:bidi="ar-SA"/>
              </w:rPr>
              <w:t>Реализация  программы духовно-нравственного воспитания и развития личности</w:t>
            </w:r>
            <w:r w:rsidR="00FA73B6" w:rsidRPr="0026291F">
              <w:rPr>
                <w:rFonts w:eastAsia="Times New Roman" w:cs="Times New Roman"/>
                <w:iCs/>
                <w:szCs w:val="28"/>
                <w:lang w:eastAsia="ar-SA" w:bidi="ar-SA"/>
              </w:rPr>
              <w:t>;</w:t>
            </w:r>
            <w:r w:rsidRPr="0026291F">
              <w:rPr>
                <w:rFonts w:eastAsia="Times New Roman" w:cs="Times New Roman"/>
                <w:b/>
                <w:iCs/>
                <w:szCs w:val="28"/>
                <w:lang w:eastAsia="ar-SA" w:bidi="ar-SA"/>
              </w:rPr>
              <w:t xml:space="preserve"> </w:t>
            </w:r>
            <w:r w:rsidRPr="0026291F">
              <w:rPr>
                <w:rFonts w:eastAsia="Times New Roman" w:cs="Times New Roman"/>
                <w:bCs/>
                <w:szCs w:val="28"/>
                <w:lang w:eastAsia="ar-SA" w:bidi="ar-SA"/>
              </w:rPr>
              <w:t>реализация плана мероприятий по профилактик</w:t>
            </w:r>
            <w:r w:rsidR="008A3CA0" w:rsidRPr="0026291F">
              <w:rPr>
                <w:rFonts w:eastAsia="Times New Roman" w:cs="Times New Roman"/>
                <w:bCs/>
                <w:szCs w:val="28"/>
                <w:lang w:eastAsia="ar-SA" w:bidi="ar-SA"/>
              </w:rPr>
              <w:t>е детского травматизма; изучение</w:t>
            </w:r>
            <w:r w:rsidRPr="0026291F">
              <w:rPr>
                <w:rFonts w:eastAsia="Times New Roman" w:cs="Times New Roman"/>
                <w:bCs/>
                <w:szCs w:val="28"/>
                <w:lang w:eastAsia="ar-SA" w:bidi="ar-SA"/>
              </w:rPr>
              <w:t xml:space="preserve"> пожарной безопасности; проведение физкультурно-оздоровительных ме</w:t>
            </w:r>
            <w:r w:rsidR="008A3CA0" w:rsidRPr="0026291F">
              <w:rPr>
                <w:rFonts w:eastAsia="Times New Roman" w:cs="Times New Roman"/>
                <w:bCs/>
                <w:szCs w:val="28"/>
                <w:lang w:eastAsia="ar-SA" w:bidi="ar-SA"/>
              </w:rPr>
              <w:t>роприятий</w:t>
            </w:r>
            <w:r w:rsidRPr="0026291F">
              <w:rPr>
                <w:rFonts w:eastAsia="Times New Roman" w:cs="Times New Roman"/>
                <w:bCs/>
                <w:szCs w:val="28"/>
                <w:lang w:eastAsia="ar-SA" w:bidi="ar-SA"/>
              </w:rPr>
              <w:t>; встречи с инспекторами ГИБДД, спе</w:t>
            </w:r>
            <w:r w:rsidR="008A3CA0" w:rsidRPr="0026291F">
              <w:rPr>
                <w:rFonts w:eastAsia="Times New Roman" w:cs="Times New Roman"/>
                <w:bCs/>
                <w:szCs w:val="28"/>
                <w:lang w:eastAsia="ar-SA" w:bidi="ar-SA"/>
              </w:rPr>
              <w:t>циалистами Центральной районной</w:t>
            </w:r>
            <w:r w:rsidRPr="0026291F">
              <w:rPr>
                <w:rFonts w:eastAsia="Times New Roman" w:cs="Times New Roman"/>
                <w:bCs/>
                <w:szCs w:val="28"/>
                <w:lang w:eastAsia="ar-SA" w:bidi="ar-SA"/>
              </w:rPr>
              <w:t xml:space="preserve"> больницы. </w:t>
            </w:r>
          </w:p>
        </w:tc>
      </w:tr>
    </w:tbl>
    <w:p w:rsidR="007D17B1" w:rsidRPr="0026291F" w:rsidRDefault="007D17B1" w:rsidP="0026291F">
      <w:pPr>
        <w:widowControl/>
        <w:shd w:val="clear" w:color="auto" w:fill="FFFFFF"/>
        <w:suppressAutoHyphens w:val="0"/>
        <w:spacing w:line="276" w:lineRule="auto"/>
        <w:ind w:right="45" w:firstLine="709"/>
        <w:jc w:val="both"/>
        <w:rPr>
          <w:rFonts w:eastAsia="Times New Roman" w:cs="Times New Roman"/>
          <w:b/>
          <w:szCs w:val="28"/>
          <w:u w:val="single"/>
          <w:lang w:eastAsia="ar-SA" w:bidi="ar-SA"/>
        </w:rPr>
      </w:pPr>
    </w:p>
    <w:p w:rsidR="009B08B0" w:rsidRPr="0026291F" w:rsidRDefault="009B08B0" w:rsidP="0026291F">
      <w:pPr>
        <w:widowControl/>
        <w:shd w:val="clear" w:color="auto" w:fill="FFFFFF"/>
        <w:suppressAutoHyphens w:val="0"/>
        <w:spacing w:line="276" w:lineRule="auto"/>
        <w:ind w:right="45" w:firstLine="709"/>
        <w:jc w:val="both"/>
        <w:rPr>
          <w:rFonts w:eastAsia="Times New Roman" w:cs="Times New Roman"/>
          <w:b/>
          <w:iCs/>
          <w:spacing w:val="-4"/>
          <w:szCs w:val="28"/>
          <w:lang w:eastAsia="ar-SA" w:bidi="ar-SA"/>
        </w:rPr>
      </w:pPr>
      <w:r w:rsidRPr="0026291F">
        <w:rPr>
          <w:rFonts w:eastAsia="Times New Roman" w:cs="Times New Roman"/>
          <w:b/>
          <w:szCs w:val="28"/>
          <w:u w:val="single"/>
          <w:lang w:eastAsia="ar-SA" w:bidi="ar-SA"/>
        </w:rPr>
        <w:t>3 блок</w:t>
      </w:r>
      <w:r w:rsidRPr="0026291F">
        <w:rPr>
          <w:rFonts w:eastAsia="Times New Roman" w:cs="Times New Roman"/>
          <w:b/>
          <w:szCs w:val="28"/>
          <w:lang w:eastAsia="ar-SA" w:bidi="ar-SA"/>
        </w:rPr>
        <w:t xml:space="preserve">. </w:t>
      </w:r>
      <w:r w:rsidRPr="0026291F">
        <w:rPr>
          <w:rFonts w:eastAsia="Times New Roman" w:cs="Times New Roman"/>
          <w:b/>
          <w:iCs/>
          <w:szCs w:val="28"/>
          <w:lang w:eastAsia="ar-SA" w:bidi="ar-SA"/>
        </w:rPr>
        <w:t>Организация</w:t>
      </w:r>
      <w:r w:rsidRPr="0026291F">
        <w:rPr>
          <w:rFonts w:eastAsia="Times New Roman" w:cs="Times New Roman"/>
          <w:b/>
          <w:szCs w:val="28"/>
          <w:lang w:eastAsia="ar-SA" w:bidi="ar-SA"/>
        </w:rPr>
        <w:t xml:space="preserve"> </w:t>
      </w:r>
      <w:r w:rsidRPr="0026291F">
        <w:rPr>
          <w:rFonts w:eastAsia="Times New Roman" w:cs="Times New Roman"/>
          <w:b/>
          <w:iCs/>
          <w:spacing w:val="-4"/>
          <w:szCs w:val="28"/>
          <w:lang w:eastAsia="ar-SA" w:bidi="ar-SA"/>
        </w:rPr>
        <w:t>физкультурно-оздоровительной работы</w:t>
      </w:r>
    </w:p>
    <w:p w:rsidR="009B08B0" w:rsidRPr="0026291F" w:rsidRDefault="009B08B0" w:rsidP="0026291F">
      <w:pPr>
        <w:widowControl/>
        <w:shd w:val="clear" w:color="auto" w:fill="FFFFFF"/>
        <w:suppressAutoHyphens w:val="0"/>
        <w:spacing w:line="276" w:lineRule="auto"/>
        <w:ind w:right="45" w:firstLine="709"/>
        <w:jc w:val="both"/>
        <w:rPr>
          <w:rFonts w:eastAsia="Times New Roman" w:cs="Times New Roman"/>
          <w:szCs w:val="28"/>
          <w:lang w:eastAsia="ar-SA" w:bidi="ar-SA"/>
        </w:rPr>
      </w:pPr>
      <w:r w:rsidRPr="0026291F">
        <w:rPr>
          <w:rFonts w:eastAsia="Times New Roman" w:cs="Times New Roman"/>
          <w:b/>
          <w:szCs w:val="28"/>
          <w:lang w:eastAsia="ar-SA" w:bidi="ar-SA"/>
        </w:rPr>
        <w:t>Задача:</w:t>
      </w:r>
      <w:r w:rsidRPr="0026291F">
        <w:rPr>
          <w:rFonts w:eastAsia="Times New Roman" w:cs="Times New Roman"/>
          <w:szCs w:val="28"/>
          <w:lang w:eastAsia="ar-SA" w:bidi="ar-SA"/>
        </w:rPr>
        <w:t xml:space="preserve"> обеспечение рациональной организации двигательного режима обучающихся с ЗПР, нормального физического развития и двигательной подготовленности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 </w:t>
      </w:r>
    </w:p>
    <w:p w:rsidR="009B08B0" w:rsidRPr="0026291F" w:rsidRDefault="009B08B0" w:rsidP="0026291F">
      <w:pPr>
        <w:widowControl/>
        <w:shd w:val="clear" w:color="auto" w:fill="FFFFFF"/>
        <w:suppressAutoHyphens w:val="0"/>
        <w:spacing w:line="276" w:lineRule="auto"/>
        <w:ind w:right="45"/>
        <w:jc w:val="both"/>
        <w:rPr>
          <w:rFonts w:eastAsia="Times New Roman" w:cs="Times New Roman"/>
          <w:b/>
          <w:szCs w:val="28"/>
          <w:lang w:eastAsia="ar-SA" w:bidi="ar-SA"/>
        </w:rPr>
      </w:pPr>
      <w:r w:rsidRPr="0026291F">
        <w:rPr>
          <w:rFonts w:eastAsia="Times New Roman" w:cs="Times New Roman"/>
          <w:b/>
          <w:szCs w:val="28"/>
          <w:lang w:eastAsia="ar-SA" w:bidi="ar-SA"/>
        </w:rPr>
        <w:t>Планируемый результат:</w:t>
      </w:r>
    </w:p>
    <w:p w:rsidR="009B08B0" w:rsidRPr="0026291F" w:rsidRDefault="009B08B0" w:rsidP="0026291F">
      <w:pPr>
        <w:widowControl/>
        <w:numPr>
          <w:ilvl w:val="0"/>
          <w:numId w:val="70"/>
        </w:numPr>
        <w:shd w:val="clear" w:color="auto" w:fill="FFFFFF"/>
        <w:tabs>
          <w:tab w:val="left" w:pos="142"/>
        </w:tabs>
        <w:suppressAutoHyphens w:val="0"/>
        <w:autoSpaceDE w:val="0"/>
        <w:spacing w:line="276" w:lineRule="auto"/>
        <w:ind w:right="45"/>
        <w:jc w:val="both"/>
        <w:rPr>
          <w:rFonts w:eastAsia="Times New Roman" w:cs="Times New Roman"/>
          <w:szCs w:val="28"/>
          <w:lang w:eastAsia="ar-SA" w:bidi="ar-SA"/>
        </w:rPr>
      </w:pPr>
      <w:r w:rsidRPr="0026291F">
        <w:rPr>
          <w:rFonts w:eastAsia="Times New Roman" w:cs="Times New Roman"/>
          <w:szCs w:val="28"/>
          <w:lang w:eastAsia="ar-SA" w:bidi="ar-SA"/>
        </w:rPr>
        <w:t>эффективная работа с обучающимися с ЗПР всех групп здоровья (на уроках физкультуры, в секциях, на прогулках);</w:t>
      </w:r>
    </w:p>
    <w:p w:rsidR="009B08B0" w:rsidRPr="0026291F" w:rsidRDefault="009B08B0" w:rsidP="0026291F">
      <w:pPr>
        <w:widowControl/>
        <w:numPr>
          <w:ilvl w:val="0"/>
          <w:numId w:val="70"/>
        </w:numPr>
        <w:shd w:val="clear" w:color="auto" w:fill="FFFFFF"/>
        <w:tabs>
          <w:tab w:val="left" w:pos="142"/>
        </w:tabs>
        <w:suppressAutoHyphens w:val="0"/>
        <w:autoSpaceDE w:val="0"/>
        <w:spacing w:line="276" w:lineRule="auto"/>
        <w:ind w:right="45"/>
        <w:jc w:val="both"/>
        <w:rPr>
          <w:rFonts w:eastAsia="Times New Roman" w:cs="Times New Roman"/>
          <w:szCs w:val="28"/>
          <w:lang w:eastAsia="ar-SA" w:bidi="ar-SA"/>
        </w:rPr>
      </w:pPr>
      <w:r w:rsidRPr="0026291F">
        <w:rPr>
          <w:rFonts w:eastAsia="Times New Roman" w:cs="Times New Roman"/>
          <w:szCs w:val="28"/>
          <w:lang w:eastAsia="ar-SA" w:bidi="ar-SA"/>
        </w:rPr>
        <w:t>рациональная организация уроков физической культуры и занятий активно-двигательного характера на ступени начального общего образования;</w:t>
      </w:r>
    </w:p>
    <w:p w:rsidR="009B08B0" w:rsidRPr="0026291F" w:rsidRDefault="009B08B0" w:rsidP="0026291F">
      <w:pPr>
        <w:widowControl/>
        <w:numPr>
          <w:ilvl w:val="0"/>
          <w:numId w:val="70"/>
        </w:numPr>
        <w:shd w:val="clear" w:color="auto" w:fill="FFFFFF"/>
        <w:tabs>
          <w:tab w:val="left" w:pos="142"/>
        </w:tabs>
        <w:suppressAutoHyphens w:val="0"/>
        <w:autoSpaceDE w:val="0"/>
        <w:spacing w:line="276" w:lineRule="auto"/>
        <w:ind w:right="45"/>
        <w:jc w:val="both"/>
        <w:rPr>
          <w:rFonts w:eastAsia="Times New Roman" w:cs="Times New Roman"/>
          <w:szCs w:val="28"/>
          <w:lang w:eastAsia="ar-SA" w:bidi="ar-SA"/>
        </w:rPr>
      </w:pPr>
      <w:r w:rsidRPr="0026291F">
        <w:rPr>
          <w:rFonts w:eastAsia="Times New Roman" w:cs="Times New Roman"/>
          <w:szCs w:val="28"/>
          <w:lang w:eastAsia="ar-SA" w:bidi="ar-SA"/>
        </w:rPr>
        <w:t>организация  активных движений (динамической паузы)  после 2-го</w:t>
      </w:r>
      <w:r w:rsidR="008A3CA0" w:rsidRPr="0026291F">
        <w:rPr>
          <w:rFonts w:eastAsia="Times New Roman" w:cs="Times New Roman"/>
          <w:szCs w:val="28"/>
          <w:lang w:eastAsia="ar-SA" w:bidi="ar-SA"/>
        </w:rPr>
        <w:t xml:space="preserve"> и 3</w:t>
      </w:r>
      <w:r w:rsidRPr="0026291F">
        <w:rPr>
          <w:rFonts w:eastAsia="Times New Roman" w:cs="Times New Roman"/>
          <w:szCs w:val="28"/>
          <w:lang w:eastAsia="ar-SA" w:bidi="ar-SA"/>
        </w:rPr>
        <w:t>-го уроков;</w:t>
      </w:r>
    </w:p>
    <w:p w:rsidR="009B08B0" w:rsidRPr="0026291F" w:rsidRDefault="009B08B0" w:rsidP="0026291F">
      <w:pPr>
        <w:widowControl/>
        <w:numPr>
          <w:ilvl w:val="0"/>
          <w:numId w:val="70"/>
        </w:numPr>
        <w:shd w:val="clear" w:color="auto" w:fill="FFFFFF"/>
        <w:tabs>
          <w:tab w:val="left" w:pos="142"/>
        </w:tabs>
        <w:suppressAutoHyphens w:val="0"/>
        <w:autoSpaceDE w:val="0"/>
        <w:spacing w:line="276" w:lineRule="auto"/>
        <w:ind w:right="45"/>
        <w:jc w:val="both"/>
        <w:rPr>
          <w:rFonts w:eastAsia="Times New Roman" w:cs="Times New Roman"/>
          <w:szCs w:val="28"/>
          <w:lang w:eastAsia="ar-SA" w:bidi="ar-SA"/>
        </w:rPr>
      </w:pPr>
      <w:r w:rsidRPr="0026291F">
        <w:rPr>
          <w:rFonts w:eastAsia="Times New Roman" w:cs="Times New Roman"/>
          <w:szCs w:val="28"/>
          <w:lang w:eastAsia="ar-SA" w:bidi="ar-SA"/>
        </w:rPr>
        <w:t>физкультм</w:t>
      </w:r>
      <w:r w:rsidR="008A3CA0" w:rsidRPr="0026291F">
        <w:rPr>
          <w:rFonts w:eastAsia="Times New Roman" w:cs="Times New Roman"/>
          <w:szCs w:val="28"/>
          <w:lang w:eastAsia="ar-SA" w:bidi="ar-SA"/>
        </w:rPr>
        <w:t>инутки на уроках, способствующие</w:t>
      </w:r>
      <w:r w:rsidRPr="0026291F">
        <w:rPr>
          <w:rFonts w:eastAsia="Times New Roman" w:cs="Times New Roman"/>
          <w:szCs w:val="28"/>
          <w:lang w:eastAsia="ar-SA" w:bidi="ar-SA"/>
        </w:rPr>
        <w:t xml:space="preserve"> эмоциональной разгрузке и повы</w:t>
      </w:r>
      <w:r w:rsidRPr="0026291F">
        <w:rPr>
          <w:rFonts w:eastAsia="Times New Roman" w:cs="Times New Roman"/>
          <w:szCs w:val="28"/>
          <w:lang w:eastAsia="ar-SA" w:bidi="ar-SA"/>
        </w:rPr>
        <w:softHyphen/>
        <w:t>шению двигательной активности;</w:t>
      </w:r>
    </w:p>
    <w:p w:rsidR="009B08B0" w:rsidRPr="0026291F" w:rsidRDefault="009B08B0" w:rsidP="0026291F">
      <w:pPr>
        <w:widowControl/>
        <w:numPr>
          <w:ilvl w:val="0"/>
          <w:numId w:val="70"/>
        </w:numPr>
        <w:shd w:val="clear" w:color="auto" w:fill="FFFFFF"/>
        <w:tabs>
          <w:tab w:val="left" w:pos="142"/>
        </w:tabs>
        <w:suppressAutoHyphens w:val="0"/>
        <w:autoSpaceDE w:val="0"/>
        <w:spacing w:line="276" w:lineRule="auto"/>
        <w:ind w:right="45"/>
        <w:jc w:val="both"/>
        <w:rPr>
          <w:rFonts w:eastAsia="Times New Roman" w:cs="Times New Roman"/>
          <w:szCs w:val="28"/>
          <w:lang w:eastAsia="ar-SA" w:bidi="ar-SA"/>
        </w:rPr>
      </w:pPr>
      <w:r w:rsidRPr="0026291F">
        <w:rPr>
          <w:rFonts w:eastAsia="Times New Roman" w:cs="Times New Roman"/>
          <w:szCs w:val="28"/>
          <w:lang w:eastAsia="ar-SA" w:bidi="ar-SA"/>
        </w:rPr>
        <w:t>организация работы спортивных секций и создание условий для их эффективного функционирования;</w:t>
      </w:r>
    </w:p>
    <w:p w:rsidR="009B08B0" w:rsidRPr="0026291F" w:rsidRDefault="009B08B0" w:rsidP="0026291F">
      <w:pPr>
        <w:widowControl/>
        <w:numPr>
          <w:ilvl w:val="0"/>
          <w:numId w:val="70"/>
        </w:numPr>
        <w:shd w:val="clear" w:color="auto" w:fill="FFFFFF"/>
        <w:tabs>
          <w:tab w:val="left" w:pos="142"/>
        </w:tabs>
        <w:suppressAutoHyphens w:val="0"/>
        <w:autoSpaceDE w:val="0"/>
        <w:spacing w:line="276" w:lineRule="auto"/>
        <w:ind w:right="45"/>
        <w:jc w:val="both"/>
        <w:rPr>
          <w:rFonts w:eastAsia="Times New Roman" w:cs="Times New Roman"/>
          <w:szCs w:val="28"/>
          <w:lang w:eastAsia="ar-SA" w:bidi="ar-SA"/>
        </w:rPr>
      </w:pPr>
      <w:r w:rsidRPr="0026291F">
        <w:rPr>
          <w:rFonts w:eastAsia="Times New Roman" w:cs="Times New Roman"/>
          <w:szCs w:val="28"/>
          <w:lang w:eastAsia="ar-SA" w:bidi="ar-SA"/>
        </w:rPr>
        <w:t>регулярное проведение спортивно-оздоровительных мероприятий, ко</w:t>
      </w:r>
      <w:r w:rsidR="008A3CA0" w:rsidRPr="0026291F">
        <w:rPr>
          <w:rFonts w:eastAsia="Times New Roman" w:cs="Times New Roman"/>
          <w:szCs w:val="28"/>
          <w:lang w:eastAsia="ar-SA" w:bidi="ar-SA"/>
        </w:rPr>
        <w:t>ррекционных занятий</w:t>
      </w:r>
      <w:r w:rsidRPr="0026291F">
        <w:rPr>
          <w:rFonts w:eastAsia="Times New Roman" w:cs="Times New Roman"/>
          <w:szCs w:val="28"/>
          <w:lang w:eastAsia="ar-SA" w:bidi="ar-SA"/>
        </w:rPr>
        <w:t>.</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p>
    <w:p w:rsidR="009B08B0" w:rsidRPr="0026291F" w:rsidRDefault="009B08B0"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b/>
          <w:szCs w:val="28"/>
          <w:lang w:eastAsia="ar-SA" w:bidi="ar-SA"/>
        </w:rPr>
        <w:t>Реализация этого блока зависит</w:t>
      </w:r>
      <w:r w:rsidRPr="0026291F">
        <w:rPr>
          <w:rFonts w:eastAsia="Times New Roman" w:cs="Times New Roman"/>
          <w:szCs w:val="28"/>
          <w:lang w:eastAsia="ar-SA" w:bidi="ar-SA"/>
        </w:rPr>
        <w:t xml:space="preserve"> от всех субъектов образовательного процесса (приложение №1).</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p>
    <w:tbl>
      <w:tblPr>
        <w:tblW w:w="0" w:type="auto"/>
        <w:tblInd w:w="-5" w:type="dxa"/>
        <w:tblLayout w:type="fixed"/>
        <w:tblLook w:val="0000"/>
      </w:tblPr>
      <w:tblGrid>
        <w:gridCol w:w="1908"/>
        <w:gridCol w:w="7673"/>
      </w:tblGrid>
      <w:tr w:rsidR="009B08B0" w:rsidRPr="0026291F" w:rsidTr="00C94F85">
        <w:tc>
          <w:tcPr>
            <w:tcW w:w="1908"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
                <w:szCs w:val="28"/>
                <w:lang w:eastAsia="ar-SA" w:bidi="ar-SA"/>
              </w:rPr>
            </w:pPr>
            <w:r w:rsidRPr="0026291F">
              <w:rPr>
                <w:rFonts w:eastAsia="Times New Roman" w:cs="Times New Roman"/>
                <w:b/>
                <w:szCs w:val="28"/>
                <w:lang w:eastAsia="ar-SA" w:bidi="ar-SA"/>
              </w:rPr>
              <w:t>Направления деятельности</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center"/>
              <w:rPr>
                <w:rFonts w:eastAsia="Times New Roman" w:cs="Times New Roman"/>
                <w:b/>
                <w:szCs w:val="28"/>
                <w:lang w:eastAsia="ar-SA" w:bidi="ar-SA"/>
              </w:rPr>
            </w:pPr>
            <w:r w:rsidRPr="0026291F">
              <w:rPr>
                <w:rFonts w:eastAsia="Times New Roman" w:cs="Times New Roman"/>
                <w:b/>
                <w:szCs w:val="28"/>
                <w:lang w:eastAsia="ar-SA" w:bidi="ar-SA"/>
              </w:rPr>
              <w:t>Урочная и внеурочная деятельность</w:t>
            </w:r>
          </w:p>
        </w:tc>
      </w:tr>
      <w:tr w:rsidR="009B08B0" w:rsidRPr="0026291F" w:rsidTr="00C94F85">
        <w:tc>
          <w:tcPr>
            <w:tcW w:w="1908" w:type="dxa"/>
            <w:vMerge w:val="restart"/>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Организация оздорови-тельно-профилакти-ческой работы</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hd w:val="clear" w:color="auto" w:fill="FFFFFF"/>
              <w:tabs>
                <w:tab w:val="left" w:pos="816"/>
              </w:tabs>
              <w:suppressAutoHyphens w:val="0"/>
              <w:snapToGrid w:val="0"/>
              <w:spacing w:line="276" w:lineRule="auto"/>
              <w:jc w:val="both"/>
              <w:rPr>
                <w:rFonts w:eastAsia="Times New Roman" w:cs="Times New Roman"/>
                <w:spacing w:val="-1"/>
                <w:szCs w:val="28"/>
                <w:lang w:eastAsia="ar-SA" w:bidi="ar-SA"/>
              </w:rPr>
            </w:pPr>
            <w:r w:rsidRPr="0026291F">
              <w:rPr>
                <w:rFonts w:eastAsia="Times New Roman" w:cs="Times New Roman"/>
                <w:spacing w:val="-2"/>
                <w:szCs w:val="28"/>
                <w:lang w:eastAsia="ar-SA" w:bidi="ar-SA"/>
              </w:rPr>
              <w:t xml:space="preserve">1. </w:t>
            </w:r>
            <w:r w:rsidRPr="0026291F">
              <w:rPr>
                <w:rFonts w:eastAsia="Times New Roman" w:cs="Times New Roman"/>
                <w:b/>
                <w:spacing w:val="-1"/>
                <w:szCs w:val="28"/>
                <w:lang w:eastAsia="ar-SA" w:bidi="ar-SA"/>
              </w:rPr>
              <w:t>Медико-педагогическая диагностика состояния здоровья</w:t>
            </w:r>
            <w:r w:rsidRPr="0026291F">
              <w:rPr>
                <w:rFonts w:eastAsia="Times New Roman" w:cs="Times New Roman"/>
                <w:spacing w:val="-1"/>
                <w:szCs w:val="28"/>
                <w:lang w:eastAsia="ar-SA" w:bidi="ar-SA"/>
              </w:rPr>
              <w:t xml:space="preserve"> </w:t>
            </w:r>
          </w:p>
          <w:p w:rsidR="009B08B0" w:rsidRPr="0026291F" w:rsidRDefault="009B08B0" w:rsidP="0026291F">
            <w:pPr>
              <w:widowControl/>
              <w:numPr>
                <w:ilvl w:val="0"/>
                <w:numId w:val="70"/>
              </w:numPr>
              <w:shd w:val="clear" w:color="auto" w:fill="FFFFFF"/>
              <w:tabs>
                <w:tab w:val="left" w:pos="0"/>
              </w:tabs>
              <w:suppressAutoHyphens w:val="0"/>
              <w:autoSpaceDE w:val="0"/>
              <w:spacing w:line="276" w:lineRule="auto"/>
              <w:jc w:val="both"/>
              <w:rPr>
                <w:rFonts w:eastAsia="Times New Roman" w:cs="Times New Roman"/>
                <w:szCs w:val="28"/>
                <w:lang w:eastAsia="ar-SA" w:bidi="ar-SA"/>
              </w:rPr>
            </w:pPr>
            <w:r w:rsidRPr="0026291F">
              <w:rPr>
                <w:rFonts w:eastAsia="Times New Roman" w:cs="Times New Roman"/>
                <w:spacing w:val="-3"/>
                <w:szCs w:val="28"/>
                <w:lang w:eastAsia="ar-SA" w:bidi="ar-SA"/>
              </w:rPr>
              <w:t xml:space="preserve">медицинский осмотр детей с ЗПР, врачами-специалистами </w:t>
            </w:r>
            <w:r w:rsidRPr="0026291F">
              <w:rPr>
                <w:rFonts w:eastAsia="Times New Roman" w:cs="Times New Roman"/>
                <w:spacing w:val="-1"/>
                <w:szCs w:val="28"/>
                <w:lang w:eastAsia="ar-SA" w:bidi="ar-SA"/>
              </w:rPr>
              <w:t>(педиатром, окулистом, отоларингологом, хирургом, невроло</w:t>
            </w:r>
            <w:r w:rsidRPr="0026291F">
              <w:rPr>
                <w:rFonts w:eastAsia="Times New Roman" w:cs="Times New Roman"/>
                <w:spacing w:val="-1"/>
                <w:szCs w:val="28"/>
                <w:lang w:eastAsia="ar-SA" w:bidi="ar-SA"/>
              </w:rPr>
              <w:softHyphen/>
            </w:r>
            <w:r w:rsidRPr="0026291F">
              <w:rPr>
                <w:rFonts w:eastAsia="Times New Roman" w:cs="Times New Roman"/>
                <w:szCs w:val="28"/>
                <w:lang w:eastAsia="ar-SA" w:bidi="ar-SA"/>
              </w:rPr>
              <w:t>гом);</w:t>
            </w:r>
          </w:p>
          <w:p w:rsidR="009B08B0" w:rsidRPr="0026291F" w:rsidRDefault="009B08B0" w:rsidP="0026291F">
            <w:pPr>
              <w:widowControl/>
              <w:numPr>
                <w:ilvl w:val="0"/>
                <w:numId w:val="70"/>
              </w:numPr>
              <w:shd w:val="clear" w:color="auto" w:fill="FFFFFF"/>
              <w:tabs>
                <w:tab w:val="left" w:pos="0"/>
              </w:tabs>
              <w:suppressAutoHyphens w:val="0"/>
              <w:autoSpaceDE w:val="0"/>
              <w:spacing w:line="276" w:lineRule="auto"/>
              <w:jc w:val="both"/>
              <w:rPr>
                <w:rFonts w:eastAsia="Times New Roman" w:cs="Times New Roman"/>
                <w:szCs w:val="28"/>
                <w:lang w:eastAsia="ar-SA" w:bidi="ar-SA"/>
              </w:rPr>
            </w:pPr>
            <w:r w:rsidRPr="0026291F">
              <w:rPr>
                <w:rFonts w:eastAsia="Times New Roman" w:cs="Times New Roman"/>
                <w:spacing w:val="-3"/>
                <w:szCs w:val="28"/>
                <w:lang w:eastAsia="ar-SA" w:bidi="ar-SA"/>
              </w:rPr>
              <w:t xml:space="preserve"> мониторинг состояния здоровья, заболеваемости с целью</w:t>
            </w:r>
            <w:r w:rsidRPr="0026291F">
              <w:rPr>
                <w:rFonts w:eastAsia="Times New Roman" w:cs="Times New Roman"/>
                <w:spacing w:val="-2"/>
                <w:szCs w:val="28"/>
                <w:lang w:eastAsia="ar-SA" w:bidi="ar-SA"/>
              </w:rPr>
              <w:t xml:space="preserve"> выявления наиболее часто болеющих детей с ЗПР; определение причин заболе</w:t>
            </w:r>
            <w:r w:rsidRPr="0026291F">
              <w:rPr>
                <w:rFonts w:eastAsia="Times New Roman" w:cs="Times New Roman"/>
                <w:spacing w:val="-1"/>
                <w:szCs w:val="28"/>
                <w:lang w:eastAsia="ar-SA" w:bidi="ar-SA"/>
              </w:rPr>
              <w:softHyphen/>
              <w:t>ваемости с целью проведения более эффективной коррекционной и про</w:t>
            </w:r>
            <w:r w:rsidRPr="0026291F">
              <w:rPr>
                <w:rFonts w:eastAsia="Times New Roman" w:cs="Times New Roman"/>
                <w:szCs w:val="28"/>
                <w:lang w:eastAsia="ar-SA" w:bidi="ar-SA"/>
              </w:rPr>
              <w:t>филактических работ;</w:t>
            </w:r>
          </w:p>
          <w:p w:rsidR="009B08B0" w:rsidRPr="0026291F" w:rsidRDefault="009B08B0" w:rsidP="0026291F">
            <w:pPr>
              <w:widowControl/>
              <w:numPr>
                <w:ilvl w:val="0"/>
                <w:numId w:val="70"/>
              </w:numPr>
              <w:tabs>
                <w:tab w:val="left" w:pos="0"/>
              </w:tabs>
              <w:suppressAutoHyphens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диагностика устной и письменной речи (мониторинг речевого развития</w:t>
            </w:r>
            <w:r w:rsidR="008A3CA0" w:rsidRPr="0026291F">
              <w:rPr>
                <w:rFonts w:eastAsia="Times New Roman" w:cs="Times New Roman"/>
                <w:szCs w:val="28"/>
                <w:lang w:eastAsia="ar-SA" w:bidi="ar-SA"/>
              </w:rPr>
              <w:t>)</w:t>
            </w:r>
          </w:p>
        </w:tc>
      </w:tr>
      <w:tr w:rsidR="009B08B0" w:rsidRPr="0026291F" w:rsidTr="00C94F85">
        <w:tc>
          <w:tcPr>
            <w:tcW w:w="1908" w:type="dxa"/>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
                <w:spacing w:val="-1"/>
                <w:szCs w:val="28"/>
                <w:lang w:eastAsia="ar-SA" w:bidi="ar-SA"/>
              </w:rPr>
            </w:pPr>
            <w:r w:rsidRPr="0026291F">
              <w:rPr>
                <w:rFonts w:eastAsia="Times New Roman" w:cs="Times New Roman"/>
                <w:b/>
                <w:spacing w:val="-2"/>
                <w:szCs w:val="28"/>
                <w:lang w:eastAsia="ar-SA" w:bidi="ar-SA"/>
              </w:rPr>
              <w:t xml:space="preserve">2. </w:t>
            </w:r>
            <w:r w:rsidRPr="0026291F">
              <w:rPr>
                <w:rFonts w:eastAsia="Times New Roman" w:cs="Times New Roman"/>
                <w:b/>
                <w:spacing w:val="-1"/>
                <w:szCs w:val="28"/>
                <w:lang w:eastAsia="ar-SA" w:bidi="ar-SA"/>
              </w:rPr>
              <w:t>Профилактическая работа по предупреждению заболеваний:</w:t>
            </w:r>
          </w:p>
          <w:p w:rsidR="009B08B0" w:rsidRPr="0026291F" w:rsidRDefault="009B08B0" w:rsidP="0026291F">
            <w:pPr>
              <w:widowControl/>
              <w:numPr>
                <w:ilvl w:val="0"/>
                <w:numId w:val="70"/>
              </w:numPr>
              <w:shd w:val="clear" w:color="auto" w:fill="FFFFFF"/>
              <w:tabs>
                <w:tab w:val="left" w:pos="34"/>
              </w:tabs>
              <w:suppressAutoHyphens w:val="0"/>
              <w:autoSpaceDE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проведение плановых прививок медработником  школы (в т.ч. вакцинация против гриппа, клещевого энцефалита);</w:t>
            </w:r>
          </w:p>
          <w:p w:rsidR="009B08B0" w:rsidRPr="0026291F" w:rsidRDefault="009B08B0" w:rsidP="0026291F">
            <w:pPr>
              <w:widowControl/>
              <w:numPr>
                <w:ilvl w:val="0"/>
                <w:numId w:val="70"/>
              </w:numPr>
              <w:shd w:val="clear" w:color="auto" w:fill="FFFFFF"/>
              <w:tabs>
                <w:tab w:val="left" w:pos="34"/>
                <w:tab w:val="left" w:pos="972"/>
              </w:tabs>
              <w:suppressAutoHyphens w:val="0"/>
              <w:autoSpaceDE w:val="0"/>
              <w:spacing w:line="276" w:lineRule="auto"/>
              <w:ind w:right="10"/>
              <w:jc w:val="both"/>
              <w:rPr>
                <w:rFonts w:eastAsia="Times New Roman" w:cs="Times New Roman"/>
                <w:szCs w:val="28"/>
                <w:lang w:eastAsia="ar-SA" w:bidi="ar-SA"/>
              </w:rPr>
            </w:pPr>
            <w:r w:rsidRPr="0026291F">
              <w:rPr>
                <w:rFonts w:eastAsia="Times New Roman" w:cs="Times New Roman"/>
                <w:spacing w:val="-1"/>
                <w:szCs w:val="28"/>
                <w:lang w:eastAsia="ar-SA" w:bidi="ar-SA"/>
              </w:rPr>
              <w:t>профилактика простудных заболеваний</w:t>
            </w:r>
            <w:r w:rsidRPr="0026291F">
              <w:rPr>
                <w:rFonts w:eastAsia="Times New Roman" w:cs="Times New Roman"/>
                <w:szCs w:val="28"/>
                <w:lang w:eastAsia="ar-SA" w:bidi="ar-SA"/>
              </w:rPr>
              <w:t>;</w:t>
            </w:r>
          </w:p>
          <w:p w:rsidR="009B08B0" w:rsidRPr="0026291F" w:rsidRDefault="009B08B0" w:rsidP="0026291F">
            <w:pPr>
              <w:widowControl/>
              <w:numPr>
                <w:ilvl w:val="0"/>
                <w:numId w:val="70"/>
              </w:numPr>
              <w:shd w:val="clear" w:color="auto" w:fill="FFFFFF"/>
              <w:tabs>
                <w:tab w:val="left" w:pos="34"/>
                <w:tab w:val="left" w:pos="972"/>
              </w:tabs>
              <w:suppressAutoHyphens w:val="0"/>
              <w:autoSpaceDE w:val="0"/>
              <w:spacing w:line="276" w:lineRule="auto"/>
              <w:jc w:val="both"/>
              <w:rPr>
                <w:rFonts w:eastAsia="Times New Roman" w:cs="Times New Roman"/>
                <w:szCs w:val="28"/>
                <w:lang w:eastAsia="ar-SA" w:bidi="ar-SA"/>
              </w:rPr>
            </w:pPr>
            <w:r w:rsidRPr="0026291F">
              <w:rPr>
                <w:rFonts w:eastAsia="Times New Roman" w:cs="Times New Roman"/>
                <w:spacing w:val="-2"/>
                <w:szCs w:val="28"/>
                <w:lang w:eastAsia="ar-SA" w:bidi="ar-SA"/>
              </w:rPr>
              <w:t>создание в школе условий для соблюдения санитарно-гигиенических навы</w:t>
            </w:r>
            <w:r w:rsidRPr="0026291F">
              <w:rPr>
                <w:rFonts w:eastAsia="Times New Roman" w:cs="Times New Roman"/>
                <w:szCs w:val="28"/>
                <w:lang w:eastAsia="ar-SA" w:bidi="ar-SA"/>
              </w:rPr>
              <w:t>ков: мытья рук, переодевания сменной обуви и т.д.;</w:t>
            </w:r>
          </w:p>
          <w:p w:rsidR="009B08B0" w:rsidRPr="0026291F" w:rsidRDefault="009B08B0" w:rsidP="0026291F">
            <w:pPr>
              <w:widowControl/>
              <w:numPr>
                <w:ilvl w:val="0"/>
                <w:numId w:val="70"/>
              </w:numPr>
              <w:shd w:val="clear" w:color="auto" w:fill="FFFFFF"/>
              <w:tabs>
                <w:tab w:val="left" w:pos="816"/>
              </w:tabs>
              <w:suppressAutoHyphens w:val="0"/>
              <w:spacing w:line="276" w:lineRule="auto"/>
              <w:jc w:val="both"/>
              <w:rPr>
                <w:rFonts w:eastAsia="Times New Roman" w:cs="Times New Roman"/>
                <w:spacing w:val="-1"/>
                <w:szCs w:val="28"/>
                <w:lang w:eastAsia="ar-SA" w:bidi="ar-SA"/>
              </w:rPr>
            </w:pPr>
            <w:r w:rsidRPr="0026291F">
              <w:rPr>
                <w:rFonts w:eastAsia="Times New Roman" w:cs="Times New Roman"/>
                <w:spacing w:val="-1"/>
                <w:szCs w:val="28"/>
                <w:lang w:eastAsia="ar-SA" w:bidi="ar-SA"/>
              </w:rPr>
              <w:t>соблюдение санитарно-гигиенического противоэпидемического режима.</w:t>
            </w:r>
          </w:p>
        </w:tc>
      </w:tr>
      <w:tr w:rsidR="009B08B0" w:rsidRPr="0026291F" w:rsidTr="00C94F85">
        <w:tc>
          <w:tcPr>
            <w:tcW w:w="1908" w:type="dxa"/>
            <w:vMerge w:val="restart"/>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Организация оздоровител-но-профилакти-ческой работы</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
                <w:spacing w:val="-2"/>
                <w:szCs w:val="28"/>
                <w:lang w:eastAsia="ar-SA" w:bidi="ar-SA"/>
              </w:rPr>
            </w:pPr>
            <w:r w:rsidRPr="0026291F">
              <w:rPr>
                <w:rFonts w:eastAsia="Times New Roman" w:cs="Times New Roman"/>
                <w:b/>
                <w:szCs w:val="28"/>
                <w:lang w:eastAsia="ar-SA" w:bidi="ar-SA"/>
              </w:rPr>
              <w:t xml:space="preserve">3. </w:t>
            </w:r>
            <w:r w:rsidRPr="0026291F">
              <w:rPr>
                <w:rFonts w:eastAsia="Times New Roman" w:cs="Times New Roman"/>
                <w:b/>
                <w:spacing w:val="-2"/>
                <w:szCs w:val="28"/>
                <w:lang w:eastAsia="ar-SA" w:bidi="ar-SA"/>
              </w:rPr>
              <w:t>Максимальное обеспечение двигательной активности детей:</w:t>
            </w:r>
          </w:p>
          <w:p w:rsidR="009B08B0" w:rsidRPr="0026291F" w:rsidRDefault="009B08B0" w:rsidP="0026291F">
            <w:pPr>
              <w:widowControl/>
              <w:numPr>
                <w:ilvl w:val="0"/>
                <w:numId w:val="70"/>
              </w:numPr>
              <w:shd w:val="clear" w:color="auto" w:fill="FFFFFF"/>
              <w:tabs>
                <w:tab w:val="left" w:pos="318"/>
              </w:tabs>
              <w:suppressAutoHyphens w:val="0"/>
              <w:autoSpaceDE w:val="0"/>
              <w:spacing w:line="276" w:lineRule="auto"/>
              <w:jc w:val="both"/>
              <w:rPr>
                <w:rFonts w:eastAsia="Times New Roman" w:cs="Times New Roman"/>
                <w:szCs w:val="28"/>
                <w:lang w:eastAsia="ar-SA" w:bidi="ar-SA"/>
              </w:rPr>
            </w:pPr>
            <w:r w:rsidRPr="0026291F">
              <w:rPr>
                <w:rFonts w:eastAsia="Times New Roman" w:cs="Times New Roman"/>
                <w:spacing w:val="-3"/>
                <w:szCs w:val="28"/>
                <w:lang w:eastAsia="ar-SA" w:bidi="ar-SA"/>
              </w:rPr>
              <w:t>согласно письму МО РФ «Об организации обучения в первом классе четы</w:t>
            </w:r>
            <w:r w:rsidRPr="0026291F">
              <w:rPr>
                <w:rFonts w:eastAsia="Times New Roman" w:cs="Times New Roman"/>
                <w:spacing w:val="-3"/>
                <w:szCs w:val="28"/>
                <w:lang w:eastAsia="ar-SA" w:bidi="ar-SA"/>
              </w:rPr>
              <w:softHyphen/>
            </w:r>
            <w:r w:rsidRPr="0026291F">
              <w:rPr>
                <w:rFonts w:eastAsia="Times New Roman" w:cs="Times New Roman"/>
                <w:szCs w:val="28"/>
                <w:lang w:eastAsia="ar-SA" w:bidi="ar-SA"/>
              </w:rPr>
              <w:t>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 - двигательного аппарата.</w:t>
            </w:r>
          </w:p>
          <w:p w:rsidR="009B08B0" w:rsidRPr="0026291F" w:rsidRDefault="009B08B0" w:rsidP="0026291F">
            <w:pPr>
              <w:widowControl/>
              <w:numPr>
                <w:ilvl w:val="0"/>
                <w:numId w:val="70"/>
              </w:numPr>
              <w:shd w:val="clear" w:color="auto" w:fill="FFFFFF"/>
              <w:tabs>
                <w:tab w:val="left" w:pos="34"/>
              </w:tabs>
              <w:suppressAutoHyphens w:val="0"/>
              <w:autoSpaceDE w:val="0"/>
              <w:spacing w:line="276" w:lineRule="auto"/>
              <w:jc w:val="both"/>
              <w:rPr>
                <w:rFonts w:eastAsia="Times New Roman" w:cs="Times New Roman"/>
                <w:spacing w:val="-1"/>
                <w:szCs w:val="28"/>
                <w:lang w:eastAsia="ar-SA" w:bidi="ar-SA"/>
              </w:rPr>
            </w:pPr>
            <w:r w:rsidRPr="0026291F">
              <w:rPr>
                <w:rFonts w:eastAsia="Times New Roman" w:cs="Times New Roman"/>
                <w:spacing w:val="-2"/>
                <w:szCs w:val="28"/>
                <w:lang w:eastAsia="ar-SA" w:bidi="ar-SA"/>
              </w:rPr>
              <w:t xml:space="preserve">подвижные игры на переменах; </w:t>
            </w:r>
            <w:r w:rsidR="008A3CA0" w:rsidRPr="0026291F">
              <w:rPr>
                <w:rFonts w:eastAsia="Times New Roman" w:cs="Times New Roman"/>
                <w:spacing w:val="-1"/>
                <w:szCs w:val="28"/>
                <w:lang w:eastAsia="ar-SA" w:bidi="ar-SA"/>
              </w:rPr>
              <w:t xml:space="preserve">прогулки на свежем воздухе; </w:t>
            </w:r>
          </w:p>
          <w:p w:rsidR="009B08B0" w:rsidRPr="0026291F" w:rsidRDefault="008A3CA0" w:rsidP="0026291F">
            <w:pPr>
              <w:widowControl/>
              <w:numPr>
                <w:ilvl w:val="0"/>
                <w:numId w:val="70"/>
              </w:numPr>
              <w:shd w:val="clear" w:color="auto" w:fill="FFFFFF"/>
              <w:tabs>
                <w:tab w:val="left" w:pos="34"/>
              </w:tabs>
              <w:suppressAutoHyphens w:val="0"/>
              <w:autoSpaceDE w:val="0"/>
              <w:spacing w:line="276" w:lineRule="auto"/>
              <w:jc w:val="both"/>
              <w:rPr>
                <w:rFonts w:eastAsia="Times New Roman" w:cs="Times New Roman"/>
                <w:spacing w:val="-3"/>
                <w:szCs w:val="28"/>
                <w:lang w:eastAsia="ar-SA" w:bidi="ar-SA"/>
              </w:rPr>
            </w:pPr>
            <w:r w:rsidRPr="0026291F">
              <w:rPr>
                <w:rFonts w:eastAsia="Times New Roman" w:cs="Times New Roman"/>
                <w:spacing w:val="-3"/>
                <w:szCs w:val="28"/>
                <w:lang w:eastAsia="ar-SA" w:bidi="ar-SA"/>
              </w:rPr>
              <w:t xml:space="preserve">классные и </w:t>
            </w:r>
            <w:r w:rsidR="009B08B0" w:rsidRPr="0026291F">
              <w:rPr>
                <w:rFonts w:eastAsia="Times New Roman" w:cs="Times New Roman"/>
                <w:spacing w:val="-3"/>
                <w:szCs w:val="28"/>
                <w:lang w:eastAsia="ar-SA" w:bidi="ar-SA"/>
              </w:rPr>
              <w:t>внеклассные спортивные мероприятия</w:t>
            </w:r>
          </w:p>
        </w:tc>
      </w:tr>
      <w:tr w:rsidR="009B08B0" w:rsidRPr="0026291F" w:rsidTr="00C94F85">
        <w:tc>
          <w:tcPr>
            <w:tcW w:w="1908" w:type="dxa"/>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shd w:val="clear" w:color="auto" w:fill="FFFFFF"/>
              <w:tabs>
                <w:tab w:val="left" w:pos="34"/>
                <w:tab w:val="left" w:pos="351"/>
              </w:tabs>
              <w:suppressAutoHyphens w:val="0"/>
              <w:autoSpaceDE w:val="0"/>
              <w:snapToGrid w:val="0"/>
              <w:spacing w:line="276" w:lineRule="auto"/>
              <w:ind w:right="10"/>
              <w:jc w:val="both"/>
              <w:rPr>
                <w:rFonts w:eastAsia="Times New Roman" w:cs="Times New Roman"/>
                <w:spacing w:val="-2"/>
                <w:szCs w:val="28"/>
                <w:lang w:eastAsia="ar-SA" w:bidi="ar-SA"/>
              </w:rPr>
            </w:pPr>
            <w:r w:rsidRPr="0026291F">
              <w:rPr>
                <w:rFonts w:eastAsia="Times New Roman" w:cs="Times New Roman"/>
                <w:b/>
                <w:szCs w:val="28"/>
                <w:lang w:eastAsia="ar-SA" w:bidi="ar-SA"/>
              </w:rPr>
              <w:t>4.</w:t>
            </w:r>
            <w:r w:rsidRPr="0026291F">
              <w:rPr>
                <w:rFonts w:eastAsia="Times New Roman" w:cs="Times New Roman"/>
                <w:b/>
                <w:szCs w:val="28"/>
                <w:lang w:eastAsia="ar-SA" w:bidi="ar-SA"/>
              </w:rPr>
              <w:tab/>
            </w:r>
            <w:r w:rsidRPr="0026291F">
              <w:rPr>
                <w:rFonts w:eastAsia="Times New Roman" w:cs="Times New Roman"/>
                <w:b/>
                <w:spacing w:val="-2"/>
                <w:szCs w:val="28"/>
                <w:lang w:eastAsia="ar-SA" w:bidi="ar-SA"/>
              </w:rPr>
              <w:t>Организация рационального питания предусматривает</w:t>
            </w:r>
            <w:r w:rsidRPr="0026291F">
              <w:rPr>
                <w:rFonts w:eastAsia="Times New Roman" w:cs="Times New Roman"/>
                <w:spacing w:val="-2"/>
                <w:szCs w:val="28"/>
                <w:lang w:eastAsia="ar-SA" w:bidi="ar-SA"/>
              </w:rPr>
              <w:t>:</w:t>
            </w:r>
          </w:p>
          <w:p w:rsidR="009B08B0" w:rsidRPr="0026291F" w:rsidRDefault="009B08B0" w:rsidP="0026291F">
            <w:pPr>
              <w:widowControl/>
              <w:numPr>
                <w:ilvl w:val="0"/>
                <w:numId w:val="28"/>
              </w:numPr>
              <w:shd w:val="clear" w:color="auto" w:fill="FFFFFF"/>
              <w:tabs>
                <w:tab w:val="left" w:pos="0"/>
              </w:tabs>
              <w:suppressAutoHyphens w:val="0"/>
              <w:autoSpaceDE w:val="0"/>
              <w:spacing w:line="276" w:lineRule="auto"/>
              <w:ind w:left="0" w:right="10" w:firstLine="0"/>
              <w:jc w:val="both"/>
              <w:rPr>
                <w:rFonts w:eastAsia="Times New Roman" w:cs="Times New Roman"/>
                <w:szCs w:val="28"/>
                <w:lang w:eastAsia="ar-SA" w:bidi="ar-SA"/>
              </w:rPr>
            </w:pPr>
            <w:r w:rsidRPr="0026291F">
              <w:rPr>
                <w:rFonts w:eastAsia="Times New Roman" w:cs="Times New Roman"/>
                <w:szCs w:val="28"/>
                <w:lang w:eastAsia="ar-SA" w:bidi="ar-SA"/>
              </w:rPr>
              <w:t>назначение ответственного за организацию питания;</w:t>
            </w:r>
          </w:p>
          <w:p w:rsidR="009B08B0" w:rsidRPr="0026291F" w:rsidRDefault="009B08B0" w:rsidP="0026291F">
            <w:pPr>
              <w:widowControl/>
              <w:numPr>
                <w:ilvl w:val="0"/>
                <w:numId w:val="70"/>
              </w:numPr>
              <w:shd w:val="clear" w:color="auto" w:fill="FFFFFF"/>
              <w:tabs>
                <w:tab w:val="left" w:pos="0"/>
              </w:tabs>
              <w:suppressAutoHyphens w:val="0"/>
              <w:autoSpaceDE w:val="0"/>
              <w:spacing w:line="276" w:lineRule="auto"/>
              <w:jc w:val="both"/>
              <w:rPr>
                <w:rFonts w:eastAsia="Times New Roman" w:cs="Times New Roman"/>
                <w:szCs w:val="28"/>
                <w:lang w:eastAsia="ar-SA" w:bidi="ar-SA"/>
              </w:rPr>
            </w:pPr>
            <w:r w:rsidRPr="0026291F">
              <w:rPr>
                <w:rFonts w:eastAsia="Times New Roman" w:cs="Times New Roman"/>
                <w:spacing w:val="-2"/>
                <w:szCs w:val="28"/>
                <w:lang w:eastAsia="ar-SA" w:bidi="ar-SA"/>
              </w:rPr>
              <w:t>выполнение требований СанПиН</w:t>
            </w:r>
            <w:r w:rsidR="008A3CA0" w:rsidRPr="0026291F">
              <w:rPr>
                <w:rFonts w:eastAsia="Times New Roman" w:cs="Times New Roman"/>
                <w:spacing w:val="-2"/>
                <w:szCs w:val="28"/>
                <w:lang w:eastAsia="ar-SA" w:bidi="ar-SA"/>
              </w:rPr>
              <w:t>а</w:t>
            </w:r>
            <w:r w:rsidRPr="0026291F">
              <w:rPr>
                <w:rFonts w:eastAsia="Times New Roman" w:cs="Times New Roman"/>
                <w:spacing w:val="-2"/>
                <w:szCs w:val="28"/>
                <w:lang w:eastAsia="ar-SA" w:bidi="ar-SA"/>
              </w:rPr>
              <w:t xml:space="preserve"> к организации питания в общеобразова</w:t>
            </w:r>
            <w:r w:rsidRPr="0026291F">
              <w:rPr>
                <w:rFonts w:eastAsia="Times New Roman" w:cs="Times New Roman"/>
                <w:spacing w:val="-2"/>
                <w:szCs w:val="28"/>
                <w:lang w:eastAsia="ar-SA" w:bidi="ar-SA"/>
              </w:rPr>
              <w:softHyphen/>
            </w:r>
            <w:r w:rsidRPr="0026291F">
              <w:rPr>
                <w:rFonts w:eastAsia="Times New Roman" w:cs="Times New Roman"/>
                <w:szCs w:val="28"/>
                <w:lang w:eastAsia="ar-SA" w:bidi="ar-SA"/>
              </w:rPr>
              <w:t>тельных учреждениях;</w:t>
            </w:r>
          </w:p>
          <w:p w:rsidR="009B08B0" w:rsidRPr="0026291F" w:rsidRDefault="009B08B0" w:rsidP="0026291F">
            <w:pPr>
              <w:widowControl/>
              <w:numPr>
                <w:ilvl w:val="0"/>
                <w:numId w:val="70"/>
              </w:numPr>
              <w:shd w:val="clear" w:color="auto" w:fill="FFFFFF"/>
              <w:tabs>
                <w:tab w:val="left" w:pos="0"/>
              </w:tabs>
              <w:suppressAutoHyphens w:val="0"/>
              <w:autoSpaceDE w:val="0"/>
              <w:spacing w:line="276" w:lineRule="auto"/>
              <w:ind w:right="10"/>
              <w:jc w:val="both"/>
              <w:rPr>
                <w:rFonts w:eastAsia="Times New Roman" w:cs="Times New Roman"/>
                <w:spacing w:val="-1"/>
                <w:szCs w:val="28"/>
                <w:lang w:eastAsia="ar-SA" w:bidi="ar-SA"/>
              </w:rPr>
            </w:pPr>
            <w:r w:rsidRPr="0026291F">
              <w:rPr>
                <w:rFonts w:eastAsia="Times New Roman" w:cs="Times New Roman"/>
                <w:spacing w:val="-2"/>
                <w:szCs w:val="28"/>
                <w:lang w:eastAsia="ar-SA" w:bidi="ar-SA"/>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с ЗПР (учет необходимой потребно</w:t>
            </w:r>
            <w:r w:rsidRPr="0026291F">
              <w:rPr>
                <w:rFonts w:eastAsia="Times New Roman" w:cs="Times New Roman"/>
                <w:spacing w:val="-1"/>
                <w:szCs w:val="28"/>
                <w:lang w:eastAsia="ar-SA" w:bidi="ar-SA"/>
              </w:rPr>
              <w:t>сти в энергии детей младшего школьного возраста);</w:t>
            </w:r>
          </w:p>
          <w:p w:rsidR="009B08B0" w:rsidRPr="0026291F" w:rsidRDefault="009B08B0" w:rsidP="0026291F">
            <w:pPr>
              <w:widowControl/>
              <w:numPr>
                <w:ilvl w:val="0"/>
                <w:numId w:val="46"/>
              </w:numPr>
              <w:shd w:val="clear" w:color="auto" w:fill="FFFFFF"/>
              <w:tabs>
                <w:tab w:val="left" w:pos="0"/>
                <w:tab w:val="left" w:pos="912"/>
              </w:tabs>
              <w:suppressAutoHyphens w:val="0"/>
              <w:autoSpaceDE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сбалансированность рациона питания детей по содержанию белков, жиров и углеводов для максимального их усвоения</w:t>
            </w:r>
          </w:p>
          <w:p w:rsidR="009B08B0" w:rsidRPr="0026291F" w:rsidRDefault="009B08B0" w:rsidP="0026291F">
            <w:pPr>
              <w:widowControl/>
              <w:numPr>
                <w:ilvl w:val="0"/>
                <w:numId w:val="46"/>
              </w:numPr>
              <w:shd w:val="clear" w:color="auto" w:fill="FFFFFF"/>
              <w:tabs>
                <w:tab w:val="left" w:pos="0"/>
                <w:tab w:val="left" w:pos="912"/>
              </w:tabs>
              <w:suppressAutoHyphens w:val="0"/>
              <w:autoSpaceDE w:val="0"/>
              <w:spacing w:line="276" w:lineRule="auto"/>
              <w:jc w:val="both"/>
              <w:rPr>
                <w:rFonts w:eastAsia="Times New Roman" w:cs="Times New Roman"/>
                <w:szCs w:val="28"/>
                <w:lang w:eastAsia="ar-SA" w:bidi="ar-SA"/>
              </w:rPr>
            </w:pPr>
            <w:r w:rsidRPr="0026291F">
              <w:rPr>
                <w:rFonts w:eastAsia="Times New Roman" w:cs="Times New Roman"/>
                <w:spacing w:val="-1"/>
                <w:szCs w:val="28"/>
                <w:lang w:eastAsia="ar-SA" w:bidi="ar-SA"/>
              </w:rPr>
              <w:t xml:space="preserve">восполнение дефицита витаминов в питании школьников за счет </w:t>
            </w:r>
            <w:r w:rsidRPr="0026291F">
              <w:rPr>
                <w:rFonts w:eastAsia="Times New Roman" w:cs="Times New Roman"/>
                <w:spacing w:val="-3"/>
                <w:szCs w:val="28"/>
                <w:lang w:eastAsia="ar-SA" w:bidi="ar-SA"/>
              </w:rPr>
              <w:t xml:space="preserve">корректировки рецептур и использования обогащенных продуктов; </w:t>
            </w:r>
            <w:r w:rsidRPr="0026291F">
              <w:rPr>
                <w:rFonts w:eastAsia="Times New Roman" w:cs="Times New Roman"/>
                <w:spacing w:val="-2"/>
                <w:szCs w:val="28"/>
                <w:lang w:eastAsia="ar-SA" w:bidi="ar-SA"/>
              </w:rPr>
              <w:t>максимальное разнообразие рациона путем использования доста</w:t>
            </w:r>
            <w:r w:rsidRPr="0026291F">
              <w:rPr>
                <w:rFonts w:eastAsia="Times New Roman" w:cs="Times New Roman"/>
                <w:szCs w:val="28"/>
                <w:lang w:eastAsia="ar-SA" w:bidi="ar-SA"/>
              </w:rPr>
              <w:t>точного ассортимента продуктов и различных способов кулинарной обработки; соблюдение оптимального режима питания.</w:t>
            </w:r>
          </w:p>
          <w:p w:rsidR="009B08B0" w:rsidRPr="0026291F" w:rsidRDefault="009B08B0" w:rsidP="0026291F">
            <w:pPr>
              <w:widowControl/>
              <w:numPr>
                <w:ilvl w:val="0"/>
                <w:numId w:val="70"/>
              </w:numPr>
              <w:shd w:val="clear" w:color="auto" w:fill="FFFFFF"/>
              <w:tabs>
                <w:tab w:val="left" w:pos="0"/>
              </w:tabs>
              <w:suppressAutoHyphens w:val="0"/>
              <w:autoSpaceDE w:val="0"/>
              <w:spacing w:line="276" w:lineRule="auto"/>
              <w:jc w:val="both"/>
              <w:rPr>
                <w:rFonts w:eastAsia="Times New Roman" w:cs="Times New Roman"/>
                <w:szCs w:val="28"/>
                <w:lang w:eastAsia="ar-SA" w:bidi="ar-SA"/>
              </w:rPr>
            </w:pPr>
            <w:r w:rsidRPr="0026291F">
              <w:rPr>
                <w:rFonts w:eastAsia="Times New Roman" w:cs="Times New Roman"/>
                <w:spacing w:val="-3"/>
                <w:szCs w:val="28"/>
                <w:lang w:eastAsia="ar-SA" w:bidi="ar-SA"/>
              </w:rPr>
              <w:t xml:space="preserve">создание благоприятных условий для приема пищи </w:t>
            </w:r>
            <w:r w:rsidRPr="0026291F">
              <w:rPr>
                <w:rFonts w:eastAsia="Times New Roman" w:cs="Times New Roman"/>
                <w:spacing w:val="-2"/>
                <w:szCs w:val="28"/>
                <w:lang w:eastAsia="ar-SA" w:bidi="ar-SA"/>
              </w:rPr>
              <w:t xml:space="preserve"> и обучение культуре пове</w:t>
            </w:r>
            <w:r w:rsidRPr="0026291F">
              <w:rPr>
                <w:rFonts w:eastAsia="Times New Roman" w:cs="Times New Roman"/>
                <w:szCs w:val="28"/>
                <w:lang w:eastAsia="ar-SA" w:bidi="ar-SA"/>
              </w:rPr>
              <w:t>дения за столом;</w:t>
            </w:r>
          </w:p>
          <w:p w:rsidR="009B08B0" w:rsidRPr="0026291F" w:rsidRDefault="009B08B0" w:rsidP="0026291F">
            <w:pPr>
              <w:widowControl/>
              <w:numPr>
                <w:ilvl w:val="0"/>
                <w:numId w:val="70"/>
              </w:numPr>
              <w:suppressAutoHyphens w:val="0"/>
              <w:spacing w:line="276" w:lineRule="auto"/>
              <w:ind w:right="44"/>
              <w:jc w:val="both"/>
              <w:rPr>
                <w:rFonts w:eastAsia="Times New Roman" w:cs="Times New Roman"/>
                <w:spacing w:val="-1"/>
                <w:szCs w:val="28"/>
                <w:lang w:eastAsia="ar-SA" w:bidi="ar-SA"/>
              </w:rPr>
            </w:pPr>
            <w:r w:rsidRPr="0026291F">
              <w:rPr>
                <w:rFonts w:eastAsia="Times New Roman" w:cs="Times New Roman"/>
                <w:spacing w:val="-1"/>
                <w:szCs w:val="28"/>
                <w:lang w:eastAsia="ar-SA" w:bidi="ar-SA"/>
              </w:rPr>
              <w:t>100%-ный охват обучающихся н</w:t>
            </w:r>
            <w:r w:rsidR="008A3CA0" w:rsidRPr="0026291F">
              <w:rPr>
                <w:rFonts w:eastAsia="Times New Roman" w:cs="Times New Roman"/>
                <w:spacing w:val="-1"/>
                <w:szCs w:val="28"/>
                <w:lang w:eastAsia="ar-SA" w:bidi="ar-SA"/>
              </w:rPr>
              <w:t>ачальной школы горячим питанием</w:t>
            </w:r>
          </w:p>
        </w:tc>
      </w:tr>
      <w:tr w:rsidR="009B08B0" w:rsidRPr="0026291F" w:rsidTr="00C94F85">
        <w:tc>
          <w:tcPr>
            <w:tcW w:w="1908" w:type="dxa"/>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shd w:val="clear" w:color="auto" w:fill="FFFFFF"/>
              <w:tabs>
                <w:tab w:val="left" w:pos="34"/>
                <w:tab w:val="left" w:pos="351"/>
              </w:tabs>
              <w:suppressAutoHyphens w:val="0"/>
              <w:autoSpaceDE w:val="0"/>
              <w:snapToGrid w:val="0"/>
              <w:spacing w:line="276" w:lineRule="auto"/>
              <w:ind w:right="10"/>
              <w:jc w:val="both"/>
              <w:rPr>
                <w:rFonts w:eastAsia="Times New Roman" w:cs="Times New Roman"/>
                <w:bCs/>
                <w:szCs w:val="28"/>
                <w:lang w:eastAsia="ar-SA" w:bidi="ar-SA"/>
              </w:rPr>
            </w:pPr>
            <w:r w:rsidRPr="0026291F">
              <w:rPr>
                <w:rFonts w:eastAsia="Times New Roman" w:cs="Times New Roman"/>
                <w:b/>
                <w:bCs/>
                <w:szCs w:val="28"/>
                <w:lang w:eastAsia="ar-SA" w:bidi="ar-SA"/>
              </w:rPr>
              <w:t>5</w:t>
            </w:r>
            <w:r w:rsidRPr="0026291F">
              <w:rPr>
                <w:rFonts w:eastAsia="Times New Roman" w:cs="Times New Roman"/>
                <w:bCs/>
                <w:szCs w:val="28"/>
                <w:lang w:eastAsia="ar-SA" w:bidi="ar-SA"/>
              </w:rPr>
              <w:t xml:space="preserve">. </w:t>
            </w:r>
            <w:r w:rsidRPr="0026291F">
              <w:rPr>
                <w:rFonts w:eastAsia="Times New Roman" w:cs="Times New Roman"/>
                <w:b/>
                <w:bCs/>
                <w:szCs w:val="28"/>
                <w:lang w:eastAsia="ar-SA" w:bidi="ar-SA"/>
              </w:rPr>
              <w:t>Работа</w:t>
            </w:r>
            <w:r w:rsidRPr="0026291F">
              <w:rPr>
                <w:rFonts w:eastAsia="Times New Roman" w:cs="Times New Roman"/>
                <w:bCs/>
                <w:szCs w:val="28"/>
                <w:lang w:eastAsia="ar-SA" w:bidi="ar-SA"/>
              </w:rPr>
              <w:t xml:space="preserve"> </w:t>
            </w:r>
            <w:r w:rsidRPr="0026291F">
              <w:rPr>
                <w:rFonts w:eastAsia="Times New Roman" w:cs="Times New Roman"/>
                <w:b/>
                <w:iCs/>
                <w:szCs w:val="28"/>
                <w:lang w:eastAsia="ar-SA" w:bidi="ar-SA"/>
              </w:rPr>
              <w:t>психолого-педагогической и медико-социальной службы</w:t>
            </w:r>
            <w:r w:rsidRPr="0026291F">
              <w:rPr>
                <w:rFonts w:eastAsia="Times New Roman" w:cs="Times New Roman"/>
                <w:iCs/>
                <w:szCs w:val="28"/>
                <w:lang w:eastAsia="ar-SA" w:bidi="ar-SA"/>
              </w:rPr>
              <w:t xml:space="preserve"> </w:t>
            </w:r>
            <w:r w:rsidR="008A3CA0" w:rsidRPr="0026291F">
              <w:rPr>
                <w:rFonts w:eastAsia="Times New Roman" w:cs="Times New Roman"/>
                <w:iCs/>
                <w:szCs w:val="28"/>
                <w:lang w:eastAsia="ar-SA" w:bidi="ar-SA"/>
              </w:rPr>
              <w:t xml:space="preserve">предусматривает </w:t>
            </w:r>
            <w:r w:rsidR="008A3CA0" w:rsidRPr="0026291F">
              <w:rPr>
                <w:rFonts w:eastAsia="Times New Roman" w:cs="Times New Roman"/>
                <w:bCs/>
                <w:szCs w:val="28"/>
                <w:lang w:eastAsia="ar-SA" w:bidi="ar-SA"/>
              </w:rPr>
              <w:t>организацию работы</w:t>
            </w:r>
            <w:r w:rsidRPr="0026291F">
              <w:rPr>
                <w:rFonts w:eastAsia="Times New Roman" w:cs="Times New Roman"/>
                <w:bCs/>
                <w:szCs w:val="28"/>
                <w:lang w:eastAsia="ar-SA" w:bidi="ar-SA"/>
              </w:rPr>
              <w:t xml:space="preserve"> по психолого-медико-педагогическому сопровождению  обучающихся с ЗПР, трудностями в обучении и отклонениями в поведении.</w:t>
            </w:r>
          </w:p>
        </w:tc>
      </w:tr>
      <w:tr w:rsidR="009B08B0" w:rsidRPr="0026291F" w:rsidTr="00C94F85">
        <w:tc>
          <w:tcPr>
            <w:tcW w:w="1908" w:type="dxa"/>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shd w:val="clear" w:color="auto" w:fill="FFFFFF"/>
              <w:tabs>
                <w:tab w:val="left" w:pos="34"/>
                <w:tab w:val="left" w:pos="351"/>
              </w:tabs>
              <w:suppressAutoHyphens w:val="0"/>
              <w:autoSpaceDE w:val="0"/>
              <w:snapToGrid w:val="0"/>
              <w:spacing w:line="276" w:lineRule="auto"/>
              <w:ind w:right="10"/>
              <w:jc w:val="both"/>
              <w:rPr>
                <w:rFonts w:eastAsia="Times New Roman" w:cs="Times New Roman"/>
                <w:bCs/>
                <w:szCs w:val="28"/>
                <w:lang w:eastAsia="ar-SA" w:bidi="ar-SA"/>
              </w:rPr>
            </w:pPr>
            <w:r w:rsidRPr="0026291F">
              <w:rPr>
                <w:rFonts w:eastAsia="Times New Roman" w:cs="Times New Roman"/>
                <w:b/>
                <w:szCs w:val="28"/>
                <w:lang w:eastAsia="ar-SA" w:bidi="ar-SA"/>
              </w:rPr>
              <w:t>6. Работа логопедической службы</w:t>
            </w:r>
            <w:r w:rsidRPr="0026291F">
              <w:rPr>
                <w:rFonts w:eastAsia="Times New Roman" w:cs="Times New Roman"/>
                <w:szCs w:val="28"/>
                <w:lang w:eastAsia="ar-SA" w:bidi="ar-SA"/>
              </w:rPr>
              <w:t xml:space="preserve"> по рабочим программам для групповых и индивидуальных заняти</w:t>
            </w:r>
            <w:r w:rsidR="008A3CA0" w:rsidRPr="0026291F">
              <w:rPr>
                <w:rFonts w:eastAsia="Times New Roman" w:cs="Times New Roman"/>
                <w:szCs w:val="28"/>
                <w:lang w:eastAsia="ar-SA" w:bidi="ar-SA"/>
              </w:rPr>
              <w:t>й</w:t>
            </w:r>
          </w:p>
        </w:tc>
      </w:tr>
    </w:tbl>
    <w:p w:rsidR="009B08B0" w:rsidRPr="0026291F" w:rsidRDefault="009B08B0" w:rsidP="0026291F">
      <w:pPr>
        <w:widowControl/>
        <w:suppressAutoHyphens w:val="0"/>
        <w:spacing w:line="276" w:lineRule="auto"/>
        <w:jc w:val="both"/>
        <w:rPr>
          <w:rFonts w:eastAsia="Times New Roman" w:cs="Times New Roman"/>
          <w:szCs w:val="28"/>
          <w:lang w:eastAsia="ar-SA" w:bidi="ar-SA"/>
        </w:rPr>
      </w:pPr>
    </w:p>
    <w:p w:rsidR="009B08B0" w:rsidRPr="0026291F" w:rsidRDefault="009B08B0" w:rsidP="0026291F">
      <w:pPr>
        <w:widowControl/>
        <w:shd w:val="clear" w:color="auto" w:fill="FFFFFF"/>
        <w:suppressAutoHyphens w:val="0"/>
        <w:spacing w:line="276" w:lineRule="auto"/>
        <w:ind w:right="44" w:firstLine="709"/>
        <w:jc w:val="both"/>
        <w:rPr>
          <w:rFonts w:eastAsia="Times New Roman" w:cs="Times New Roman"/>
          <w:b/>
          <w:iCs/>
          <w:szCs w:val="28"/>
          <w:lang w:eastAsia="ar-SA" w:bidi="ar-SA"/>
        </w:rPr>
      </w:pPr>
      <w:r w:rsidRPr="0026291F">
        <w:rPr>
          <w:rFonts w:eastAsia="Times New Roman" w:cs="Times New Roman"/>
          <w:b/>
          <w:szCs w:val="28"/>
          <w:u w:val="single"/>
          <w:lang w:eastAsia="ar-SA" w:bidi="ar-SA"/>
        </w:rPr>
        <w:t>4. блок</w:t>
      </w:r>
      <w:r w:rsidRPr="0026291F">
        <w:rPr>
          <w:rFonts w:eastAsia="Times New Roman" w:cs="Times New Roman"/>
          <w:b/>
          <w:szCs w:val="28"/>
          <w:lang w:eastAsia="ar-SA" w:bidi="ar-SA"/>
        </w:rPr>
        <w:t xml:space="preserve"> </w:t>
      </w:r>
      <w:r w:rsidRPr="0026291F">
        <w:rPr>
          <w:rFonts w:eastAsia="Times New Roman" w:cs="Times New Roman"/>
          <w:b/>
          <w:iCs/>
          <w:spacing w:val="-2"/>
          <w:szCs w:val="28"/>
          <w:lang w:eastAsia="ar-SA" w:bidi="ar-SA"/>
        </w:rPr>
        <w:t xml:space="preserve">Реализация дополнительных образовательных </w:t>
      </w:r>
      <w:r w:rsidRPr="0026291F">
        <w:rPr>
          <w:rFonts w:eastAsia="Times New Roman" w:cs="Times New Roman"/>
          <w:b/>
          <w:iCs/>
          <w:szCs w:val="28"/>
          <w:lang w:eastAsia="ar-SA" w:bidi="ar-SA"/>
        </w:rPr>
        <w:t xml:space="preserve">программ </w:t>
      </w:r>
    </w:p>
    <w:p w:rsidR="009B08B0" w:rsidRPr="0026291F" w:rsidRDefault="009B08B0" w:rsidP="0026291F">
      <w:pPr>
        <w:widowControl/>
        <w:shd w:val="clear" w:color="auto" w:fill="FFFFFF"/>
        <w:suppressAutoHyphens w:val="0"/>
        <w:spacing w:line="276" w:lineRule="auto"/>
        <w:ind w:right="44" w:firstLine="709"/>
        <w:jc w:val="both"/>
        <w:rPr>
          <w:rFonts w:eastAsia="Times New Roman" w:cs="Times New Roman"/>
          <w:szCs w:val="28"/>
          <w:lang w:eastAsia="ar-SA" w:bidi="ar-SA"/>
        </w:rPr>
      </w:pPr>
      <w:r w:rsidRPr="0026291F">
        <w:rPr>
          <w:rFonts w:eastAsia="Times New Roman" w:cs="Times New Roman"/>
          <w:b/>
          <w:szCs w:val="28"/>
          <w:lang w:eastAsia="ar-SA" w:bidi="ar-SA"/>
        </w:rPr>
        <w:t>Задача:</w:t>
      </w:r>
      <w:r w:rsidRPr="0026291F">
        <w:rPr>
          <w:rFonts w:eastAsia="Times New Roman" w:cs="Times New Roman"/>
          <w:szCs w:val="28"/>
          <w:lang w:eastAsia="ar-SA" w:bidi="ar-SA"/>
        </w:rPr>
        <w:t xml:space="preserve">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p w:rsidR="007C1643" w:rsidRDefault="007C1643">
      <w:pPr>
        <w:widowControl/>
        <w:suppressAutoHyphens w:val="0"/>
        <w:rPr>
          <w:rFonts w:eastAsia="Times New Roman" w:cs="Times New Roman"/>
          <w:b/>
          <w:szCs w:val="28"/>
          <w:lang w:eastAsia="ar-SA" w:bidi="ar-SA"/>
        </w:rPr>
      </w:pPr>
      <w:r>
        <w:rPr>
          <w:rFonts w:eastAsia="Times New Roman" w:cs="Times New Roman"/>
          <w:b/>
          <w:szCs w:val="28"/>
          <w:lang w:eastAsia="ar-SA" w:bidi="ar-SA"/>
        </w:rPr>
        <w:br w:type="page"/>
      </w:r>
    </w:p>
    <w:p w:rsidR="009B08B0" w:rsidRPr="0026291F" w:rsidRDefault="009B08B0" w:rsidP="0026291F">
      <w:pPr>
        <w:widowControl/>
        <w:shd w:val="clear" w:color="auto" w:fill="FFFFFF"/>
        <w:suppressAutoHyphens w:val="0"/>
        <w:spacing w:line="276" w:lineRule="auto"/>
        <w:ind w:right="44" w:firstLine="709"/>
        <w:jc w:val="both"/>
        <w:rPr>
          <w:rFonts w:eastAsia="Times New Roman" w:cs="Times New Roman"/>
          <w:b/>
          <w:szCs w:val="28"/>
          <w:lang w:eastAsia="ar-SA" w:bidi="ar-SA"/>
        </w:rPr>
      </w:pPr>
      <w:r w:rsidRPr="0026291F">
        <w:rPr>
          <w:rFonts w:eastAsia="Times New Roman" w:cs="Times New Roman"/>
          <w:b/>
          <w:szCs w:val="28"/>
          <w:lang w:eastAsia="ar-SA" w:bidi="ar-SA"/>
        </w:rPr>
        <w:t>Планируемый результат:</w:t>
      </w:r>
    </w:p>
    <w:p w:rsidR="009B08B0" w:rsidRPr="0026291F" w:rsidRDefault="009B08B0"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b/>
          <w:szCs w:val="28"/>
          <w:lang w:eastAsia="ar-SA" w:bidi="ar-SA"/>
        </w:rPr>
        <w:t>Реализация этого блока зависит</w:t>
      </w:r>
      <w:r w:rsidRPr="0026291F">
        <w:rPr>
          <w:rFonts w:eastAsia="Times New Roman" w:cs="Times New Roman"/>
          <w:szCs w:val="28"/>
          <w:lang w:eastAsia="ar-SA" w:bidi="ar-SA"/>
        </w:rPr>
        <w:t xml:space="preserve"> от администрации образовательного учреждения, учителей начальных классов, педагогов - психологов.</w:t>
      </w:r>
    </w:p>
    <w:p w:rsidR="009B08B0" w:rsidRPr="0026291F" w:rsidRDefault="009B08B0" w:rsidP="0026291F">
      <w:pPr>
        <w:widowControl/>
        <w:suppressAutoHyphens w:val="0"/>
        <w:spacing w:line="276" w:lineRule="auto"/>
        <w:jc w:val="both"/>
        <w:rPr>
          <w:rFonts w:eastAsia="Times New Roman" w:cs="Times New Roman"/>
          <w:b/>
          <w:bCs/>
          <w:szCs w:val="28"/>
          <w:lang w:eastAsia="ar-SA" w:bidi="ar-SA"/>
        </w:rPr>
      </w:pPr>
    </w:p>
    <w:tbl>
      <w:tblPr>
        <w:tblW w:w="0" w:type="auto"/>
        <w:tblInd w:w="-5" w:type="dxa"/>
        <w:tblLayout w:type="fixed"/>
        <w:tblLook w:val="0000"/>
      </w:tblPr>
      <w:tblGrid>
        <w:gridCol w:w="2098"/>
        <w:gridCol w:w="7483"/>
      </w:tblGrid>
      <w:tr w:rsidR="009B08B0" w:rsidRPr="0026291F" w:rsidTr="007C1643">
        <w:tc>
          <w:tcPr>
            <w:tcW w:w="2098"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center"/>
              <w:rPr>
                <w:rFonts w:eastAsia="Times New Roman" w:cs="Times New Roman"/>
                <w:b/>
                <w:szCs w:val="28"/>
                <w:lang w:eastAsia="ar-SA" w:bidi="ar-SA"/>
              </w:rPr>
            </w:pPr>
            <w:r w:rsidRPr="0026291F">
              <w:rPr>
                <w:rFonts w:eastAsia="Times New Roman" w:cs="Times New Roman"/>
                <w:b/>
                <w:szCs w:val="28"/>
                <w:lang w:eastAsia="ar-SA" w:bidi="ar-SA"/>
              </w:rPr>
              <w:t>Направления деятельности</w:t>
            </w:r>
          </w:p>
        </w:tc>
        <w:tc>
          <w:tcPr>
            <w:tcW w:w="748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center"/>
              <w:rPr>
                <w:rFonts w:eastAsia="Times New Roman" w:cs="Times New Roman"/>
                <w:b/>
                <w:szCs w:val="28"/>
                <w:lang w:eastAsia="ar-SA" w:bidi="ar-SA"/>
              </w:rPr>
            </w:pPr>
            <w:r w:rsidRPr="0026291F">
              <w:rPr>
                <w:rFonts w:eastAsia="Times New Roman" w:cs="Times New Roman"/>
                <w:b/>
                <w:szCs w:val="28"/>
                <w:lang w:eastAsia="ar-SA" w:bidi="ar-SA"/>
              </w:rPr>
              <w:t>Урочная и внеурочная деятельность</w:t>
            </w:r>
          </w:p>
        </w:tc>
      </w:tr>
      <w:tr w:rsidR="009B08B0" w:rsidRPr="0026291F" w:rsidTr="007C1643">
        <w:tc>
          <w:tcPr>
            <w:tcW w:w="2098" w:type="dxa"/>
            <w:vMerge w:val="restart"/>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Внедрение программ, направленных на формирова-ние ценности здоровья и ЗОЖ</w:t>
            </w:r>
          </w:p>
        </w:tc>
        <w:tc>
          <w:tcPr>
            <w:tcW w:w="748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numPr>
                <w:ilvl w:val="0"/>
                <w:numId w:val="21"/>
              </w:numPr>
              <w:tabs>
                <w:tab w:val="left" w:pos="0"/>
                <w:tab w:val="left" w:pos="318"/>
              </w:tabs>
              <w:suppressAutoHyphens w:val="0"/>
              <w:autoSpaceDE w:val="0"/>
              <w:snapToGrid w:val="0"/>
              <w:spacing w:line="276" w:lineRule="auto"/>
              <w:ind w:left="0" w:right="44" w:firstLine="0"/>
              <w:jc w:val="both"/>
              <w:rPr>
                <w:rFonts w:eastAsia="Times New Roman" w:cs="Times New Roman"/>
                <w:szCs w:val="28"/>
                <w:lang w:eastAsia="ar-SA" w:bidi="ar-SA"/>
              </w:rPr>
            </w:pPr>
            <w:r w:rsidRPr="0026291F">
              <w:rPr>
                <w:rFonts w:eastAsia="Times New Roman" w:cs="Times New Roman"/>
                <w:szCs w:val="28"/>
                <w:lang w:eastAsia="ar-SA" w:bidi="ar-SA"/>
              </w:rPr>
              <w:t>Работа школьного психолога по коррекционно-развивающей программе по адаптации первоклассников к школе.</w:t>
            </w:r>
          </w:p>
          <w:p w:rsidR="009B08B0" w:rsidRPr="0026291F" w:rsidRDefault="009B08B0" w:rsidP="0026291F">
            <w:pPr>
              <w:widowControl/>
              <w:suppressAutoHyphens w:val="0"/>
              <w:spacing w:line="276" w:lineRule="auto"/>
              <w:ind w:right="44"/>
              <w:jc w:val="both"/>
              <w:rPr>
                <w:rFonts w:eastAsia="Times New Roman" w:cs="Times New Roman"/>
                <w:szCs w:val="28"/>
                <w:lang w:eastAsia="ar-SA" w:bidi="ar-SA"/>
              </w:rPr>
            </w:pPr>
          </w:p>
        </w:tc>
      </w:tr>
      <w:tr w:rsidR="009B08B0" w:rsidRPr="0026291F" w:rsidTr="007C1643">
        <w:tc>
          <w:tcPr>
            <w:tcW w:w="2098" w:type="dxa"/>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p>
        </w:tc>
        <w:tc>
          <w:tcPr>
            <w:tcW w:w="748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numPr>
                <w:ilvl w:val="0"/>
                <w:numId w:val="21"/>
              </w:numPr>
              <w:tabs>
                <w:tab w:val="left" w:pos="0"/>
                <w:tab w:val="left" w:pos="318"/>
              </w:tabs>
              <w:suppressAutoHyphens w:val="0"/>
              <w:autoSpaceDE w:val="0"/>
              <w:snapToGrid w:val="0"/>
              <w:spacing w:line="276" w:lineRule="auto"/>
              <w:ind w:left="0" w:right="44" w:firstLine="0"/>
              <w:jc w:val="both"/>
              <w:rPr>
                <w:rFonts w:eastAsia="Times New Roman" w:cs="Times New Roman"/>
                <w:bCs/>
                <w:szCs w:val="28"/>
                <w:lang w:eastAsia="ar-SA" w:bidi="ar-SA"/>
              </w:rPr>
            </w:pPr>
            <w:r w:rsidRPr="0026291F">
              <w:rPr>
                <w:rFonts w:eastAsia="Times New Roman" w:cs="Times New Roman"/>
                <w:bCs/>
                <w:szCs w:val="28"/>
                <w:lang w:eastAsia="ar-SA" w:bidi="ar-SA"/>
              </w:rPr>
              <w:t>Работа педагогов по программе «Культура безопасности и жизнедеятельности учащихся».</w:t>
            </w:r>
          </w:p>
        </w:tc>
      </w:tr>
      <w:tr w:rsidR="009B08B0" w:rsidRPr="0026291F" w:rsidTr="007C1643">
        <w:tc>
          <w:tcPr>
            <w:tcW w:w="2098" w:type="dxa"/>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p>
        </w:tc>
        <w:tc>
          <w:tcPr>
            <w:tcW w:w="748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numPr>
                <w:ilvl w:val="0"/>
                <w:numId w:val="21"/>
              </w:numPr>
              <w:tabs>
                <w:tab w:val="left" w:pos="0"/>
                <w:tab w:val="left" w:pos="318"/>
              </w:tabs>
              <w:suppressAutoHyphens w:val="0"/>
              <w:autoSpaceDE w:val="0"/>
              <w:snapToGrid w:val="0"/>
              <w:spacing w:line="276" w:lineRule="auto"/>
              <w:ind w:left="0" w:right="44" w:firstLine="0"/>
              <w:jc w:val="both"/>
              <w:rPr>
                <w:rFonts w:eastAsia="Times New Roman" w:cs="Times New Roman"/>
                <w:bCs/>
                <w:szCs w:val="28"/>
                <w:lang w:eastAsia="ar-SA" w:bidi="ar-SA"/>
              </w:rPr>
            </w:pPr>
            <w:r w:rsidRPr="0026291F">
              <w:rPr>
                <w:rFonts w:eastAsia="Times New Roman" w:cs="Times New Roman"/>
                <w:bCs/>
                <w:szCs w:val="28"/>
                <w:lang w:eastAsia="ar-SA" w:bidi="ar-SA"/>
              </w:rPr>
              <w:t xml:space="preserve">Работа по рабочей </w:t>
            </w:r>
            <w:r w:rsidR="008A3CA0" w:rsidRPr="0026291F">
              <w:rPr>
                <w:rFonts w:eastAsia="Times New Roman" w:cs="Times New Roman"/>
                <w:bCs/>
                <w:szCs w:val="28"/>
                <w:lang w:eastAsia="ar-SA" w:bidi="ar-SA"/>
              </w:rPr>
              <w:t>программе «Разговор о правильном питании</w:t>
            </w:r>
            <w:r w:rsidRPr="0026291F">
              <w:rPr>
                <w:rFonts w:eastAsia="Times New Roman" w:cs="Times New Roman"/>
                <w:bCs/>
                <w:szCs w:val="28"/>
                <w:lang w:eastAsia="ar-SA" w:bidi="ar-SA"/>
              </w:rPr>
              <w:t>»</w:t>
            </w:r>
          </w:p>
        </w:tc>
      </w:tr>
    </w:tbl>
    <w:p w:rsidR="009B08B0" w:rsidRPr="0026291F" w:rsidRDefault="009B08B0" w:rsidP="0026291F">
      <w:pPr>
        <w:widowControl/>
        <w:suppressAutoHyphens w:val="0"/>
        <w:spacing w:line="276" w:lineRule="auto"/>
        <w:ind w:firstLine="709"/>
        <w:jc w:val="both"/>
        <w:rPr>
          <w:rFonts w:eastAsia="Times New Roman" w:cs="Times New Roman"/>
          <w:b/>
          <w:bCs/>
          <w:szCs w:val="28"/>
          <w:lang w:eastAsia="ar-SA" w:bidi="ar-SA"/>
        </w:rPr>
      </w:pPr>
    </w:p>
    <w:p w:rsidR="009B08B0" w:rsidRPr="0026291F" w:rsidRDefault="009B08B0" w:rsidP="0026291F">
      <w:pPr>
        <w:widowControl/>
        <w:shd w:val="clear" w:color="auto" w:fill="FFFFFF"/>
        <w:suppressAutoHyphens w:val="0"/>
        <w:spacing w:line="276" w:lineRule="auto"/>
        <w:ind w:right="44" w:firstLine="709"/>
        <w:jc w:val="both"/>
        <w:rPr>
          <w:rFonts w:eastAsia="Times New Roman" w:cs="Times New Roman"/>
          <w:b/>
          <w:iCs/>
          <w:spacing w:val="-4"/>
          <w:szCs w:val="28"/>
          <w:lang w:eastAsia="ar-SA" w:bidi="ar-SA"/>
        </w:rPr>
      </w:pPr>
      <w:r w:rsidRPr="0026291F">
        <w:rPr>
          <w:rFonts w:eastAsia="Times New Roman" w:cs="Times New Roman"/>
          <w:b/>
          <w:szCs w:val="28"/>
          <w:u w:val="single"/>
          <w:lang w:eastAsia="ar-SA" w:bidi="ar-SA"/>
        </w:rPr>
        <w:t>5. блок</w:t>
      </w:r>
      <w:r w:rsidRPr="0026291F">
        <w:rPr>
          <w:rFonts w:eastAsia="Times New Roman" w:cs="Times New Roman"/>
          <w:szCs w:val="28"/>
          <w:lang w:eastAsia="ar-SA" w:bidi="ar-SA"/>
        </w:rPr>
        <w:t>.</w:t>
      </w:r>
      <w:r w:rsidRPr="0026291F">
        <w:rPr>
          <w:rFonts w:eastAsia="Times New Roman" w:cs="Times New Roman"/>
          <w:i/>
          <w:iCs/>
          <w:spacing w:val="-4"/>
          <w:szCs w:val="28"/>
          <w:lang w:eastAsia="ar-SA" w:bidi="ar-SA"/>
        </w:rPr>
        <w:t xml:space="preserve"> </w:t>
      </w:r>
      <w:r w:rsidRPr="0026291F">
        <w:rPr>
          <w:rFonts w:eastAsia="Times New Roman" w:cs="Times New Roman"/>
          <w:b/>
          <w:iCs/>
          <w:spacing w:val="-4"/>
          <w:szCs w:val="28"/>
          <w:lang w:eastAsia="ar-SA" w:bidi="ar-SA"/>
        </w:rPr>
        <w:t xml:space="preserve">Просветительская работа с родителями </w:t>
      </w:r>
    </w:p>
    <w:p w:rsidR="009B08B0" w:rsidRPr="0026291F" w:rsidRDefault="009B08B0" w:rsidP="0026291F">
      <w:pPr>
        <w:widowControl/>
        <w:shd w:val="clear" w:color="auto" w:fill="FFFFFF"/>
        <w:suppressAutoHyphens w:val="0"/>
        <w:spacing w:line="276" w:lineRule="auto"/>
        <w:ind w:right="44"/>
        <w:jc w:val="both"/>
        <w:rPr>
          <w:rFonts w:eastAsia="Times New Roman" w:cs="Times New Roman"/>
          <w:iCs/>
          <w:spacing w:val="-3"/>
          <w:szCs w:val="28"/>
          <w:lang w:eastAsia="ar-SA" w:bidi="ar-SA"/>
        </w:rPr>
      </w:pPr>
      <w:r w:rsidRPr="0026291F">
        <w:rPr>
          <w:rFonts w:eastAsia="Times New Roman" w:cs="Times New Roman"/>
          <w:iCs/>
          <w:spacing w:val="-3"/>
          <w:szCs w:val="28"/>
          <w:lang w:eastAsia="ar-SA" w:bidi="ar-SA"/>
        </w:rPr>
        <w:t>(законными представителями)</w:t>
      </w:r>
    </w:p>
    <w:p w:rsidR="009B08B0" w:rsidRPr="0026291F" w:rsidRDefault="009B08B0" w:rsidP="0026291F">
      <w:pPr>
        <w:widowControl/>
        <w:shd w:val="clear" w:color="auto" w:fill="FFFFFF"/>
        <w:suppressAutoHyphens w:val="0"/>
        <w:spacing w:line="276" w:lineRule="auto"/>
        <w:ind w:right="44" w:firstLine="709"/>
        <w:jc w:val="both"/>
        <w:rPr>
          <w:rFonts w:eastAsia="Times New Roman" w:cs="Times New Roman"/>
          <w:szCs w:val="28"/>
          <w:lang w:eastAsia="ar-SA" w:bidi="ar-SA"/>
        </w:rPr>
      </w:pPr>
      <w:r w:rsidRPr="0026291F">
        <w:rPr>
          <w:rFonts w:eastAsia="Times New Roman" w:cs="Times New Roman"/>
          <w:b/>
          <w:szCs w:val="28"/>
          <w:lang w:eastAsia="ar-SA" w:bidi="ar-SA"/>
        </w:rPr>
        <w:t>Задачи</w:t>
      </w:r>
      <w:r w:rsidRPr="0026291F">
        <w:rPr>
          <w:rFonts w:eastAsia="Times New Roman" w:cs="Times New Roman"/>
          <w:szCs w:val="28"/>
          <w:lang w:eastAsia="ar-SA" w:bidi="ar-SA"/>
        </w:rPr>
        <w:t xml:space="preserve">: организовать  педагогическое просвещение родителей </w:t>
      </w:r>
    </w:p>
    <w:p w:rsidR="009B08B0" w:rsidRPr="0026291F" w:rsidRDefault="009B08B0" w:rsidP="0026291F">
      <w:pPr>
        <w:widowControl/>
        <w:shd w:val="clear" w:color="auto" w:fill="FFFFFF"/>
        <w:suppressAutoHyphens w:val="0"/>
        <w:spacing w:line="276" w:lineRule="auto"/>
        <w:ind w:right="44" w:firstLine="709"/>
        <w:jc w:val="both"/>
        <w:rPr>
          <w:rFonts w:eastAsia="Times New Roman" w:cs="Times New Roman"/>
          <w:szCs w:val="28"/>
          <w:lang w:eastAsia="ar-SA" w:bidi="ar-SA"/>
        </w:rPr>
      </w:pPr>
      <w:r w:rsidRPr="0026291F">
        <w:rPr>
          <w:rFonts w:eastAsia="Times New Roman" w:cs="Times New Roman"/>
          <w:b/>
          <w:szCs w:val="28"/>
          <w:lang w:eastAsia="ar-SA" w:bidi="ar-SA"/>
        </w:rPr>
        <w:t>Планируемый результат:</w:t>
      </w:r>
      <w:r w:rsidRPr="0026291F">
        <w:rPr>
          <w:rFonts w:eastAsia="Times New Roman" w:cs="Times New Roman"/>
          <w:szCs w:val="28"/>
          <w:lang w:eastAsia="ar-SA" w:bidi="ar-SA"/>
        </w:rPr>
        <w:t xml:space="preserve"> </w:t>
      </w:r>
    </w:p>
    <w:p w:rsidR="009B08B0" w:rsidRPr="0026291F" w:rsidRDefault="009B08B0" w:rsidP="0026291F">
      <w:pPr>
        <w:widowControl/>
        <w:numPr>
          <w:ilvl w:val="0"/>
          <w:numId w:val="17"/>
        </w:numPr>
        <w:shd w:val="clear" w:color="auto" w:fill="FFFFFF"/>
        <w:suppressAutoHyphens w:val="0"/>
        <w:autoSpaceDE w:val="0"/>
        <w:spacing w:line="276" w:lineRule="auto"/>
        <w:ind w:left="0" w:right="44" w:firstLine="0"/>
        <w:jc w:val="both"/>
        <w:rPr>
          <w:rFonts w:eastAsia="Times New Roman" w:cs="Times New Roman"/>
          <w:szCs w:val="28"/>
          <w:lang w:eastAsia="ar-SA" w:bidi="ar-SA"/>
        </w:rPr>
      </w:pPr>
      <w:r w:rsidRPr="0026291F">
        <w:rPr>
          <w:rFonts w:eastAsia="Times New Roman" w:cs="Times New Roman"/>
          <w:szCs w:val="28"/>
          <w:lang w:eastAsia="ar-SA" w:bidi="ar-SA"/>
        </w:rPr>
        <w:t xml:space="preserve">формирование общественного мнения родителей, ориентированного на здоровый образ жизни;  </w:t>
      </w:r>
    </w:p>
    <w:p w:rsidR="009B08B0" w:rsidRPr="0026291F" w:rsidRDefault="009B08B0" w:rsidP="0026291F">
      <w:pPr>
        <w:widowControl/>
        <w:numPr>
          <w:ilvl w:val="0"/>
          <w:numId w:val="17"/>
        </w:numPr>
        <w:shd w:val="clear" w:color="auto" w:fill="FFFFFF"/>
        <w:suppressAutoHyphens w:val="0"/>
        <w:autoSpaceDE w:val="0"/>
        <w:spacing w:line="276" w:lineRule="auto"/>
        <w:ind w:left="0" w:right="44" w:firstLine="0"/>
        <w:jc w:val="both"/>
        <w:rPr>
          <w:rFonts w:eastAsia="Times New Roman" w:cs="Times New Roman"/>
          <w:szCs w:val="28"/>
          <w:lang w:eastAsia="ar-SA" w:bidi="ar-SA"/>
        </w:rPr>
      </w:pPr>
      <w:r w:rsidRPr="0026291F">
        <w:rPr>
          <w:rFonts w:eastAsia="Times New Roman" w:cs="Times New Roman"/>
          <w:szCs w:val="28"/>
          <w:lang w:eastAsia="ar-SA" w:bidi="ar-SA"/>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9B08B0" w:rsidRPr="0026291F" w:rsidRDefault="009B08B0" w:rsidP="0026291F">
      <w:pPr>
        <w:widowControl/>
        <w:suppressAutoHyphens w:val="0"/>
        <w:spacing w:line="276" w:lineRule="auto"/>
        <w:jc w:val="both"/>
        <w:rPr>
          <w:rFonts w:eastAsia="Times New Roman" w:cs="Times New Roman"/>
          <w:b/>
          <w:bCs/>
          <w:szCs w:val="28"/>
          <w:lang w:eastAsia="ar-SA" w:bidi="ar-SA"/>
        </w:rPr>
      </w:pPr>
    </w:p>
    <w:p w:rsidR="009B08B0" w:rsidRPr="0026291F" w:rsidRDefault="009B08B0" w:rsidP="0026291F">
      <w:pPr>
        <w:widowControl/>
        <w:shd w:val="clear" w:color="auto" w:fill="FFFFFF"/>
        <w:tabs>
          <w:tab w:val="left" w:pos="816"/>
        </w:tabs>
        <w:suppressAutoHyphens w:val="0"/>
        <w:spacing w:line="276" w:lineRule="auto"/>
        <w:jc w:val="both"/>
        <w:rPr>
          <w:rFonts w:eastAsia="Times New Roman" w:cs="Times New Roman"/>
          <w:szCs w:val="28"/>
          <w:lang w:eastAsia="ar-SA" w:bidi="ar-SA"/>
        </w:rPr>
      </w:pPr>
      <w:r w:rsidRPr="0026291F">
        <w:rPr>
          <w:rFonts w:eastAsia="Times New Roman" w:cs="Times New Roman"/>
          <w:b/>
          <w:szCs w:val="28"/>
          <w:lang w:eastAsia="ar-SA" w:bidi="ar-SA"/>
        </w:rPr>
        <w:tab/>
      </w:r>
      <w:r w:rsidRPr="0026291F">
        <w:rPr>
          <w:rFonts w:eastAsia="Times New Roman" w:cs="Times New Roman"/>
          <w:szCs w:val="28"/>
          <w:lang w:eastAsia="ar-SA" w:bidi="ar-SA"/>
        </w:rPr>
        <w:t>Реализация этого блока зависит от всех субъектов образовательного процесса.</w:t>
      </w:r>
    </w:p>
    <w:p w:rsidR="009B08B0" w:rsidRPr="0026291F" w:rsidRDefault="009B08B0" w:rsidP="0026291F">
      <w:pPr>
        <w:widowControl/>
        <w:suppressAutoHyphens w:val="0"/>
        <w:spacing w:line="276" w:lineRule="auto"/>
        <w:jc w:val="both"/>
        <w:rPr>
          <w:rFonts w:eastAsia="Times New Roman" w:cs="Times New Roman"/>
          <w:b/>
          <w:bCs/>
          <w:szCs w:val="28"/>
          <w:lang w:eastAsia="ar-SA" w:bidi="ar-SA"/>
        </w:rPr>
      </w:pPr>
    </w:p>
    <w:tbl>
      <w:tblPr>
        <w:tblW w:w="0" w:type="auto"/>
        <w:tblInd w:w="-5" w:type="dxa"/>
        <w:tblLayout w:type="fixed"/>
        <w:tblLook w:val="0000"/>
      </w:tblPr>
      <w:tblGrid>
        <w:gridCol w:w="1908"/>
        <w:gridCol w:w="7673"/>
      </w:tblGrid>
      <w:tr w:rsidR="009B08B0" w:rsidRPr="0026291F" w:rsidTr="00C94F85">
        <w:tc>
          <w:tcPr>
            <w:tcW w:w="1908"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
                <w:szCs w:val="28"/>
                <w:lang w:eastAsia="ar-SA" w:bidi="ar-SA"/>
              </w:rPr>
            </w:pPr>
            <w:r w:rsidRPr="0026291F">
              <w:rPr>
                <w:rFonts w:eastAsia="Times New Roman" w:cs="Times New Roman"/>
                <w:b/>
                <w:szCs w:val="28"/>
                <w:lang w:eastAsia="ar-SA" w:bidi="ar-SA"/>
              </w:rPr>
              <w:t>Направления деятельности</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center"/>
              <w:rPr>
                <w:rFonts w:eastAsia="Times New Roman" w:cs="Times New Roman"/>
                <w:b/>
                <w:szCs w:val="28"/>
                <w:lang w:eastAsia="ar-SA" w:bidi="ar-SA"/>
              </w:rPr>
            </w:pPr>
            <w:r w:rsidRPr="0026291F">
              <w:rPr>
                <w:rFonts w:eastAsia="Times New Roman" w:cs="Times New Roman"/>
                <w:b/>
                <w:szCs w:val="28"/>
                <w:lang w:eastAsia="ar-SA" w:bidi="ar-SA"/>
              </w:rPr>
              <w:t>Урочная и внеурочная деятельность</w:t>
            </w:r>
          </w:p>
        </w:tc>
      </w:tr>
      <w:tr w:rsidR="009B08B0" w:rsidRPr="0026291F" w:rsidTr="00C94F85">
        <w:tc>
          <w:tcPr>
            <w:tcW w:w="1908" w:type="dxa"/>
            <w:vMerge w:val="restart"/>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1.Родительс-кий всеобуч: просвещение через литера-туру, размещение информации на сайте школы, смен-ных стендах</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numPr>
                <w:ilvl w:val="0"/>
                <w:numId w:val="16"/>
              </w:numPr>
              <w:tabs>
                <w:tab w:val="left" w:pos="318"/>
                <w:tab w:val="left" w:pos="2160"/>
                <w:tab w:val="left" w:pos="7380"/>
              </w:tabs>
              <w:suppressAutoHyphens w:val="0"/>
              <w:autoSpaceDE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w:t>
            </w:r>
            <w:r w:rsidR="008A3CA0" w:rsidRPr="0026291F">
              <w:rPr>
                <w:rFonts w:eastAsia="Times New Roman" w:cs="Times New Roman"/>
                <w:szCs w:val="28"/>
                <w:lang w:eastAsia="ar-SA" w:bidi="ar-SA"/>
              </w:rPr>
              <w:t>дительских собраниях.</w:t>
            </w:r>
          </w:p>
          <w:p w:rsidR="009B08B0" w:rsidRPr="0026291F" w:rsidRDefault="009B08B0" w:rsidP="0026291F">
            <w:pPr>
              <w:widowControl/>
              <w:suppressAutoHyphens w:val="0"/>
              <w:spacing w:line="276" w:lineRule="auto"/>
              <w:ind w:right="44"/>
              <w:jc w:val="both"/>
              <w:rPr>
                <w:rFonts w:eastAsia="Times New Roman" w:cs="Times New Roman"/>
                <w:szCs w:val="28"/>
                <w:lang w:eastAsia="ar-SA" w:bidi="ar-SA"/>
              </w:rPr>
            </w:pPr>
          </w:p>
        </w:tc>
      </w:tr>
      <w:tr w:rsidR="009B08B0" w:rsidRPr="0026291F" w:rsidTr="00C94F85">
        <w:tc>
          <w:tcPr>
            <w:tcW w:w="1908" w:type="dxa"/>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tabs>
                <w:tab w:val="left" w:pos="318"/>
                <w:tab w:val="left" w:pos="2160"/>
                <w:tab w:val="left" w:pos="7380"/>
              </w:tabs>
              <w:suppressAutoHyphens w:val="0"/>
              <w:autoSpaceDE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1. 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w:t>
            </w:r>
          </w:p>
        </w:tc>
      </w:tr>
      <w:tr w:rsidR="009B08B0" w:rsidRPr="0026291F" w:rsidTr="00C94F85">
        <w:tc>
          <w:tcPr>
            <w:tcW w:w="1908" w:type="dxa"/>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numPr>
                <w:ilvl w:val="0"/>
                <w:numId w:val="16"/>
              </w:numPr>
              <w:tabs>
                <w:tab w:val="left" w:pos="318"/>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suppressAutoHyphens w:val="0"/>
              <w:autoSpaceDE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Книжные выставки в библиотеке школы по вопросам семейного воспитания, индивидуальные консультации по подбору литературы. </w:t>
            </w:r>
          </w:p>
          <w:p w:rsidR="009B08B0" w:rsidRPr="0026291F" w:rsidRDefault="009B08B0" w:rsidP="0026291F">
            <w:pPr>
              <w:tabs>
                <w:tab w:val="left" w:pos="318"/>
                <w:tab w:val="left" w:pos="2160"/>
                <w:tab w:val="left" w:pos="7380"/>
              </w:tabs>
              <w:suppressAutoHyphens w:val="0"/>
              <w:autoSpaceDE w:val="0"/>
              <w:spacing w:line="276" w:lineRule="auto"/>
              <w:jc w:val="both"/>
              <w:rPr>
                <w:rFonts w:eastAsia="Times New Roman" w:cs="Times New Roman"/>
                <w:szCs w:val="28"/>
                <w:lang w:eastAsia="ar-SA" w:bidi="ar-SA"/>
              </w:rPr>
            </w:pPr>
          </w:p>
        </w:tc>
      </w:tr>
      <w:tr w:rsidR="009B08B0" w:rsidRPr="0026291F" w:rsidTr="00C94F85">
        <w:tc>
          <w:tcPr>
            <w:tcW w:w="1908" w:type="dxa"/>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numPr>
                <w:ilvl w:val="0"/>
                <w:numId w:val="16"/>
              </w:numPr>
              <w:tabs>
                <w:tab w:val="left" w:pos="318"/>
              </w:tabs>
              <w:suppressAutoHyphens w:val="0"/>
              <w:autoSpaceDE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Реализация цикла бесед для родителей:</w:t>
            </w:r>
          </w:p>
          <w:p w:rsidR="009B08B0" w:rsidRPr="0026291F" w:rsidRDefault="009B08B0" w:rsidP="0026291F">
            <w:pPr>
              <w:tabs>
                <w:tab w:val="left" w:pos="318"/>
                <w:tab w:val="left" w:pos="2160"/>
                <w:tab w:val="left" w:pos="7380"/>
              </w:tabs>
              <w:suppressAutoHyphens w:val="0"/>
              <w:autoSpaceDE w:val="0"/>
              <w:spacing w:line="276" w:lineRule="auto"/>
              <w:jc w:val="both"/>
              <w:rPr>
                <w:rFonts w:eastAsia="Times New Roman" w:cs="Times New Roman"/>
                <w:szCs w:val="28"/>
                <w:lang w:eastAsia="ar-SA" w:bidi="ar-SA"/>
              </w:rPr>
            </w:pPr>
          </w:p>
        </w:tc>
      </w:tr>
      <w:tr w:rsidR="009B08B0" w:rsidRPr="0026291F" w:rsidTr="00C94F85">
        <w:tc>
          <w:tcPr>
            <w:tcW w:w="1908" w:type="dxa"/>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2.Просвеще-ние через совместную работу педагогов и родителей</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hd w:val="clear" w:color="auto" w:fill="FFFFFF"/>
              <w:tabs>
                <w:tab w:val="left" w:pos="816"/>
              </w:tabs>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Проведение совместной работы педагогов и родителей (законных представителей) по проведению спортивных соревнований: «В</w:t>
            </w:r>
            <w:r w:rsidR="008A3CA0" w:rsidRPr="0026291F">
              <w:rPr>
                <w:rFonts w:eastAsia="Times New Roman" w:cs="Times New Roman"/>
                <w:szCs w:val="28"/>
                <w:lang w:eastAsia="ar-SA" w:bidi="ar-SA"/>
              </w:rPr>
              <w:t>еселые старты»</w:t>
            </w:r>
            <w:r w:rsidRPr="0026291F">
              <w:rPr>
                <w:rFonts w:eastAsia="Times New Roman" w:cs="Times New Roman"/>
                <w:szCs w:val="28"/>
                <w:lang w:eastAsia="ar-SA" w:bidi="ar-SA"/>
              </w:rPr>
              <w:t>, спортивный праздник «Папа, мама, я – спортивная семья», Дней здоровья, занятий по профилактике вредных привыче</w:t>
            </w:r>
            <w:r w:rsidR="008A3CA0" w:rsidRPr="0026291F">
              <w:rPr>
                <w:rFonts w:eastAsia="Times New Roman" w:cs="Times New Roman"/>
                <w:szCs w:val="28"/>
                <w:lang w:eastAsia="ar-SA" w:bidi="ar-SA"/>
              </w:rPr>
              <w:t>к в рамках месячника</w:t>
            </w:r>
            <w:r w:rsidRPr="0026291F">
              <w:rPr>
                <w:rFonts w:eastAsia="Times New Roman" w:cs="Times New Roman"/>
                <w:szCs w:val="28"/>
                <w:lang w:eastAsia="ar-SA" w:bidi="ar-SA"/>
              </w:rPr>
              <w:t>, предупреждение травматизма, соблюдение правил безопасности и оказание помощи в различных жизненных ситуациях в рамках «Дня защиты детей».</w:t>
            </w:r>
          </w:p>
        </w:tc>
      </w:tr>
    </w:tbl>
    <w:p w:rsidR="009B08B0" w:rsidRPr="0026291F" w:rsidRDefault="009B08B0" w:rsidP="0026291F">
      <w:pPr>
        <w:widowControl/>
        <w:suppressAutoHyphens w:val="0"/>
        <w:spacing w:line="276" w:lineRule="auto"/>
        <w:jc w:val="both"/>
        <w:rPr>
          <w:rFonts w:eastAsia="Times New Roman" w:cs="Times New Roman"/>
          <w:b/>
          <w:bCs/>
          <w:szCs w:val="28"/>
          <w:lang w:eastAsia="ar-SA" w:bidi="ar-SA"/>
        </w:rPr>
      </w:pPr>
    </w:p>
    <w:p w:rsidR="009B08B0" w:rsidRPr="0026291F" w:rsidRDefault="009B08B0" w:rsidP="0026291F">
      <w:pPr>
        <w:widowControl/>
        <w:shd w:val="clear" w:color="auto" w:fill="FFFFFF"/>
        <w:suppressAutoHyphens w:val="0"/>
        <w:spacing w:line="276" w:lineRule="auto"/>
        <w:ind w:left="709"/>
        <w:jc w:val="both"/>
        <w:rPr>
          <w:rFonts w:eastAsia="Times New Roman" w:cs="Times New Roman"/>
          <w:b/>
          <w:bCs/>
          <w:szCs w:val="28"/>
          <w:lang w:eastAsia="ar-SA" w:bidi="ar-SA"/>
        </w:rPr>
      </w:pPr>
      <w:r w:rsidRPr="0026291F">
        <w:rPr>
          <w:rFonts w:eastAsia="Times New Roman" w:cs="Times New Roman"/>
          <w:b/>
          <w:bCs/>
          <w:spacing w:val="-8"/>
          <w:szCs w:val="28"/>
          <w:u w:val="single"/>
          <w:lang w:eastAsia="ar-SA" w:bidi="ar-SA"/>
        </w:rPr>
        <w:t>6. блок</w:t>
      </w:r>
      <w:r w:rsidRPr="0026291F">
        <w:rPr>
          <w:rFonts w:eastAsia="Times New Roman" w:cs="Times New Roman"/>
          <w:b/>
          <w:bCs/>
          <w:spacing w:val="-8"/>
          <w:szCs w:val="28"/>
          <w:lang w:eastAsia="ar-SA" w:bidi="ar-SA"/>
        </w:rPr>
        <w:t>.</w:t>
      </w:r>
      <w:r w:rsidR="00474792" w:rsidRPr="0026291F">
        <w:rPr>
          <w:rFonts w:eastAsia="Times New Roman" w:cs="Times New Roman"/>
          <w:b/>
          <w:bCs/>
          <w:spacing w:val="-8"/>
          <w:szCs w:val="28"/>
          <w:lang w:eastAsia="ar-SA" w:bidi="ar-SA"/>
        </w:rPr>
        <w:t xml:space="preserve"> </w:t>
      </w:r>
      <w:r w:rsidRPr="0026291F">
        <w:rPr>
          <w:rFonts w:eastAsia="Times New Roman" w:cs="Times New Roman"/>
          <w:b/>
          <w:bCs/>
          <w:spacing w:val="-8"/>
          <w:szCs w:val="28"/>
          <w:lang w:eastAsia="ar-SA" w:bidi="ar-SA"/>
        </w:rPr>
        <w:t xml:space="preserve"> Управление реализацией программы </w:t>
      </w:r>
      <w:r w:rsidRPr="0026291F">
        <w:rPr>
          <w:rFonts w:eastAsia="Times New Roman" w:cs="Times New Roman"/>
          <w:b/>
          <w:bCs/>
          <w:szCs w:val="28"/>
          <w:lang w:eastAsia="ar-SA" w:bidi="ar-SA"/>
        </w:rPr>
        <w:t>формирования здорового и безопасного образа жизни.</w:t>
      </w:r>
    </w:p>
    <w:p w:rsidR="009B08B0" w:rsidRPr="0026291F" w:rsidRDefault="009B08B0" w:rsidP="0026291F">
      <w:pPr>
        <w:widowControl/>
        <w:shd w:val="clear" w:color="auto" w:fill="FFFFFF"/>
        <w:suppressAutoHyphens w:val="0"/>
        <w:spacing w:line="276" w:lineRule="auto"/>
        <w:ind w:right="44" w:firstLine="709"/>
        <w:jc w:val="both"/>
        <w:rPr>
          <w:rFonts w:eastAsia="Times New Roman" w:cs="Times New Roman"/>
          <w:szCs w:val="28"/>
          <w:lang w:eastAsia="ar-SA" w:bidi="ar-SA"/>
        </w:rPr>
      </w:pPr>
      <w:r w:rsidRPr="0026291F">
        <w:rPr>
          <w:rFonts w:eastAsia="Times New Roman" w:cs="Times New Roman"/>
          <w:b/>
          <w:szCs w:val="28"/>
          <w:lang w:eastAsia="ar-SA" w:bidi="ar-SA"/>
        </w:rPr>
        <w:t xml:space="preserve">Задача: </w:t>
      </w:r>
      <w:r w:rsidRPr="0026291F">
        <w:rPr>
          <w:rFonts w:eastAsia="Times New Roman" w:cs="Times New Roman"/>
          <w:szCs w:val="28"/>
          <w:lang w:eastAsia="ar-SA" w:bidi="ar-SA"/>
        </w:rPr>
        <w:t xml:space="preserve">контроль реализации программы формирования культуры здорового и безопасного образа жизни, повышение качества </w:t>
      </w:r>
      <w:r w:rsidR="00474792" w:rsidRPr="0026291F">
        <w:rPr>
          <w:rFonts w:eastAsia="Times New Roman" w:cs="Times New Roman"/>
          <w:szCs w:val="28"/>
          <w:lang w:eastAsia="ar-SA" w:bidi="ar-SA"/>
        </w:rPr>
        <w:t>учебно-воспитательного процесса</w:t>
      </w:r>
      <w:r w:rsidRPr="0026291F">
        <w:rPr>
          <w:rFonts w:eastAsia="Times New Roman" w:cs="Times New Roman"/>
          <w:szCs w:val="28"/>
          <w:lang w:eastAsia="ar-SA" w:bidi="ar-SA"/>
        </w:rPr>
        <w:t>, взаимодействия с родителями, педагогами.</w:t>
      </w:r>
    </w:p>
    <w:p w:rsidR="009B08B0" w:rsidRPr="0026291F" w:rsidRDefault="009B08B0" w:rsidP="0026291F">
      <w:pPr>
        <w:widowControl/>
        <w:shd w:val="clear" w:color="auto" w:fill="FFFFFF"/>
        <w:suppressAutoHyphens w:val="0"/>
        <w:spacing w:line="276" w:lineRule="auto"/>
        <w:ind w:right="44" w:firstLine="709"/>
        <w:jc w:val="both"/>
        <w:rPr>
          <w:rFonts w:eastAsia="Times New Roman" w:cs="Times New Roman"/>
          <w:szCs w:val="28"/>
          <w:lang w:eastAsia="ar-SA" w:bidi="ar-SA"/>
        </w:rPr>
      </w:pPr>
      <w:r w:rsidRPr="0026291F">
        <w:rPr>
          <w:rFonts w:eastAsia="Times New Roman" w:cs="Times New Roman"/>
          <w:b/>
          <w:szCs w:val="28"/>
          <w:lang w:eastAsia="ar-SA" w:bidi="ar-SA"/>
        </w:rPr>
        <w:t>Планируемый результат</w:t>
      </w:r>
      <w:r w:rsidRPr="0026291F">
        <w:rPr>
          <w:rFonts w:eastAsia="Times New Roman" w:cs="Times New Roman"/>
          <w:szCs w:val="28"/>
          <w:lang w:eastAsia="ar-SA" w:bidi="ar-SA"/>
        </w:rPr>
        <w:t>: выявление имеющихся отклонений в реализации программы</w:t>
      </w:r>
      <w:r w:rsidRPr="0026291F">
        <w:rPr>
          <w:rFonts w:eastAsia="Times New Roman" w:cs="Times New Roman"/>
          <w:b/>
          <w:szCs w:val="28"/>
          <w:lang w:eastAsia="ar-SA" w:bidi="ar-SA"/>
        </w:rPr>
        <w:t xml:space="preserve"> </w:t>
      </w:r>
      <w:r w:rsidRPr="0026291F">
        <w:rPr>
          <w:rFonts w:eastAsia="Times New Roman" w:cs="Times New Roman"/>
          <w:szCs w:val="28"/>
          <w:lang w:eastAsia="ar-SA" w:bidi="ar-SA"/>
        </w:rPr>
        <w:t>формирования культуры здорового и безопасного образа жизни.</w:t>
      </w:r>
    </w:p>
    <w:p w:rsidR="009B08B0" w:rsidRPr="0026291F" w:rsidRDefault="009B08B0" w:rsidP="0026291F">
      <w:pPr>
        <w:widowControl/>
        <w:suppressAutoHyphens w:val="0"/>
        <w:spacing w:line="276" w:lineRule="auto"/>
        <w:ind w:firstLine="709"/>
        <w:jc w:val="both"/>
        <w:rPr>
          <w:rFonts w:eastAsia="Times New Roman" w:cs="Times New Roman"/>
          <w:szCs w:val="28"/>
          <w:lang w:eastAsia="ar-SA" w:bidi="ar-SA"/>
        </w:rPr>
      </w:pPr>
      <w:r w:rsidRPr="0026291F">
        <w:rPr>
          <w:rFonts w:eastAsia="Times New Roman" w:cs="Times New Roman"/>
          <w:b/>
          <w:szCs w:val="28"/>
          <w:lang w:eastAsia="ar-SA" w:bidi="ar-SA"/>
        </w:rPr>
        <w:t>Реализация этого блока зависит</w:t>
      </w:r>
      <w:r w:rsidRPr="0026291F">
        <w:rPr>
          <w:rFonts w:eastAsia="Times New Roman" w:cs="Times New Roman"/>
          <w:szCs w:val="28"/>
          <w:lang w:eastAsia="ar-SA" w:bidi="ar-SA"/>
        </w:rPr>
        <w:t xml:space="preserve"> от администрации образовательного учреждения</w:t>
      </w:r>
    </w:p>
    <w:p w:rsidR="009B08B0" w:rsidRPr="0026291F" w:rsidRDefault="009B08B0" w:rsidP="0026291F">
      <w:pPr>
        <w:widowControl/>
        <w:suppressAutoHyphens w:val="0"/>
        <w:spacing w:line="276" w:lineRule="auto"/>
        <w:jc w:val="both"/>
        <w:rPr>
          <w:rFonts w:eastAsia="Times New Roman" w:cs="Times New Roman"/>
          <w:szCs w:val="28"/>
          <w:lang w:eastAsia="ar-SA" w:bidi="ar-SA"/>
        </w:rPr>
      </w:pPr>
    </w:p>
    <w:tbl>
      <w:tblPr>
        <w:tblW w:w="0" w:type="auto"/>
        <w:tblInd w:w="-108" w:type="dxa"/>
        <w:tblLayout w:type="fixed"/>
        <w:tblCellMar>
          <w:left w:w="0" w:type="dxa"/>
          <w:right w:w="0" w:type="dxa"/>
        </w:tblCellMar>
        <w:tblLook w:val="0000"/>
      </w:tblPr>
      <w:tblGrid>
        <w:gridCol w:w="2240"/>
        <w:gridCol w:w="44"/>
        <w:gridCol w:w="3213"/>
        <w:gridCol w:w="4084"/>
        <w:gridCol w:w="30"/>
      </w:tblGrid>
      <w:tr w:rsidR="009B08B0" w:rsidRPr="0026291F" w:rsidTr="00C94F85">
        <w:tc>
          <w:tcPr>
            <w:tcW w:w="2284"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center"/>
              <w:rPr>
                <w:rFonts w:eastAsia="Times New Roman" w:cs="Times New Roman"/>
                <w:b/>
                <w:szCs w:val="28"/>
                <w:lang w:eastAsia="ar-SA" w:bidi="ar-SA"/>
              </w:rPr>
            </w:pPr>
            <w:r w:rsidRPr="0026291F">
              <w:rPr>
                <w:rFonts w:eastAsia="Times New Roman" w:cs="Times New Roman"/>
                <w:b/>
                <w:szCs w:val="28"/>
                <w:lang w:eastAsia="ar-SA" w:bidi="ar-SA"/>
              </w:rPr>
              <w:t>Направления деятельности</w:t>
            </w:r>
          </w:p>
        </w:tc>
        <w:tc>
          <w:tcPr>
            <w:tcW w:w="729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center"/>
              <w:rPr>
                <w:rFonts w:eastAsia="Times New Roman" w:cs="Times New Roman"/>
                <w:b/>
                <w:szCs w:val="28"/>
                <w:lang w:eastAsia="ar-SA" w:bidi="ar-SA"/>
              </w:rPr>
            </w:pPr>
            <w:r w:rsidRPr="0026291F">
              <w:rPr>
                <w:rFonts w:eastAsia="Times New Roman" w:cs="Times New Roman"/>
                <w:b/>
                <w:szCs w:val="28"/>
                <w:lang w:eastAsia="ar-SA" w:bidi="ar-SA"/>
              </w:rPr>
              <w:t>Урочная и внеурочнная деятельность</w:t>
            </w:r>
          </w:p>
        </w:tc>
        <w:tc>
          <w:tcPr>
            <w:tcW w:w="30" w:type="dxa"/>
            <w:tcBorders>
              <w:left w:val="single" w:sz="4" w:space="0" w:color="000000"/>
            </w:tcBorders>
            <w:shd w:val="clear" w:color="auto" w:fill="auto"/>
          </w:tcPr>
          <w:p w:rsidR="009B08B0" w:rsidRPr="0026291F" w:rsidRDefault="009B08B0" w:rsidP="0026291F">
            <w:pPr>
              <w:snapToGrid w:val="0"/>
              <w:spacing w:line="276" w:lineRule="auto"/>
              <w:rPr>
                <w:rFonts w:cs="Times New Roman"/>
                <w:szCs w:val="28"/>
              </w:rPr>
            </w:pPr>
          </w:p>
        </w:tc>
      </w:tr>
      <w:tr w:rsidR="009B08B0" w:rsidRPr="0026291F" w:rsidTr="00C94F85">
        <w:tc>
          <w:tcPr>
            <w:tcW w:w="2284" w:type="dxa"/>
            <w:gridSpan w:val="2"/>
            <w:vMerge w:val="restart"/>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Cs/>
                <w:spacing w:val="-8"/>
                <w:szCs w:val="28"/>
                <w:lang w:eastAsia="ar-SA" w:bidi="ar-SA"/>
              </w:rPr>
            </w:pPr>
            <w:r w:rsidRPr="0026291F">
              <w:rPr>
                <w:rFonts w:eastAsia="Times New Roman" w:cs="Times New Roman"/>
                <w:bCs/>
                <w:spacing w:val="-8"/>
                <w:szCs w:val="28"/>
                <w:lang w:eastAsia="ar-SA" w:bidi="ar-SA"/>
              </w:rPr>
              <w:t>1. Изучение и контроль за реализацией программы в  учебно – воспитательном процессе</w:t>
            </w:r>
          </w:p>
        </w:tc>
        <w:tc>
          <w:tcPr>
            <w:tcW w:w="729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hd w:val="clear" w:color="auto" w:fill="FFFFFF"/>
              <w:suppressAutoHyphens w:val="0"/>
              <w:snapToGrid w:val="0"/>
              <w:spacing w:line="276" w:lineRule="auto"/>
              <w:jc w:val="both"/>
              <w:rPr>
                <w:rFonts w:eastAsia="Times New Roman" w:cs="Times New Roman"/>
                <w:spacing w:val="-3"/>
                <w:szCs w:val="28"/>
                <w:lang w:eastAsia="ar-SA" w:bidi="ar-SA"/>
              </w:rPr>
            </w:pPr>
            <w:r w:rsidRPr="0026291F">
              <w:rPr>
                <w:rFonts w:eastAsia="Times New Roman" w:cs="Times New Roman"/>
                <w:spacing w:val="-3"/>
                <w:szCs w:val="28"/>
                <w:lang w:eastAsia="ar-SA" w:bidi="ar-SA"/>
              </w:rPr>
              <w:t>1. Утверждение планов работы  в рамках программы (План ПМПк, План мероприятий по технике безопасности, правилам дорожного движени</w:t>
            </w:r>
            <w:r w:rsidR="00474792" w:rsidRPr="0026291F">
              <w:rPr>
                <w:rFonts w:eastAsia="Times New Roman" w:cs="Times New Roman"/>
                <w:spacing w:val="-3"/>
                <w:szCs w:val="28"/>
                <w:lang w:eastAsia="ar-SA" w:bidi="ar-SA"/>
              </w:rPr>
              <w:t>я</w:t>
            </w:r>
            <w:r w:rsidRPr="0026291F">
              <w:rPr>
                <w:rFonts w:eastAsia="Times New Roman" w:cs="Times New Roman"/>
                <w:spacing w:val="-3"/>
                <w:szCs w:val="28"/>
                <w:lang w:eastAsia="ar-SA" w:bidi="ar-SA"/>
              </w:rPr>
              <w:t>, план внеклассных мероприятий.</w:t>
            </w:r>
          </w:p>
          <w:p w:rsidR="009B08B0" w:rsidRPr="0026291F" w:rsidRDefault="009B08B0" w:rsidP="0026291F">
            <w:pPr>
              <w:widowControl/>
              <w:suppressAutoHyphens w:val="0"/>
              <w:spacing w:line="276" w:lineRule="auto"/>
              <w:ind w:right="44"/>
              <w:jc w:val="both"/>
              <w:rPr>
                <w:rFonts w:eastAsia="Times New Roman" w:cs="Times New Roman"/>
                <w:szCs w:val="28"/>
                <w:lang w:eastAsia="ar-SA" w:bidi="ar-SA"/>
              </w:rPr>
            </w:pPr>
          </w:p>
        </w:tc>
        <w:tc>
          <w:tcPr>
            <w:tcW w:w="30" w:type="dxa"/>
            <w:tcBorders>
              <w:left w:val="single" w:sz="4" w:space="0" w:color="000000"/>
            </w:tcBorders>
            <w:shd w:val="clear" w:color="auto" w:fill="auto"/>
          </w:tcPr>
          <w:p w:rsidR="009B08B0" w:rsidRPr="0026291F" w:rsidRDefault="009B08B0" w:rsidP="0026291F">
            <w:pPr>
              <w:snapToGrid w:val="0"/>
              <w:spacing w:line="276" w:lineRule="auto"/>
              <w:rPr>
                <w:rFonts w:cs="Times New Roman"/>
                <w:szCs w:val="28"/>
              </w:rPr>
            </w:pPr>
          </w:p>
        </w:tc>
      </w:tr>
      <w:tr w:rsidR="009B08B0" w:rsidRPr="0026291F" w:rsidTr="00C94F85">
        <w:tc>
          <w:tcPr>
            <w:tcW w:w="2284" w:type="dxa"/>
            <w:gridSpan w:val="2"/>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Cs/>
                <w:spacing w:val="-8"/>
                <w:szCs w:val="28"/>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pacing w:val="-1"/>
                <w:szCs w:val="28"/>
                <w:lang w:eastAsia="ar-SA" w:bidi="ar-SA"/>
              </w:rPr>
            </w:pPr>
            <w:r w:rsidRPr="0026291F">
              <w:rPr>
                <w:rFonts w:eastAsia="Times New Roman" w:cs="Times New Roman"/>
                <w:spacing w:val="-4"/>
                <w:szCs w:val="28"/>
                <w:lang w:eastAsia="ar-SA" w:bidi="ar-SA"/>
              </w:rPr>
              <w:t>2. Создание материально-технической базы для реализа</w:t>
            </w:r>
            <w:r w:rsidRPr="0026291F">
              <w:rPr>
                <w:rFonts w:eastAsia="Times New Roman" w:cs="Times New Roman"/>
                <w:spacing w:val="-1"/>
                <w:szCs w:val="28"/>
                <w:lang w:eastAsia="ar-SA" w:bidi="ar-SA"/>
              </w:rPr>
              <w:t xml:space="preserve">ции программы. </w:t>
            </w:r>
          </w:p>
        </w:tc>
        <w:tc>
          <w:tcPr>
            <w:tcW w:w="30" w:type="dxa"/>
            <w:tcBorders>
              <w:left w:val="single" w:sz="4" w:space="0" w:color="000000"/>
            </w:tcBorders>
            <w:shd w:val="clear" w:color="auto" w:fill="auto"/>
          </w:tcPr>
          <w:p w:rsidR="009B08B0" w:rsidRPr="0026291F" w:rsidRDefault="009B08B0" w:rsidP="0026291F">
            <w:pPr>
              <w:snapToGrid w:val="0"/>
              <w:spacing w:line="276" w:lineRule="auto"/>
              <w:rPr>
                <w:rFonts w:cs="Times New Roman"/>
                <w:szCs w:val="28"/>
              </w:rPr>
            </w:pPr>
          </w:p>
        </w:tc>
      </w:tr>
      <w:tr w:rsidR="009B08B0" w:rsidRPr="0026291F" w:rsidTr="00C94F85">
        <w:tc>
          <w:tcPr>
            <w:tcW w:w="2284" w:type="dxa"/>
            <w:gridSpan w:val="2"/>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Cs/>
                <w:spacing w:val="-8"/>
                <w:szCs w:val="28"/>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pacing w:val="-3"/>
                <w:szCs w:val="28"/>
                <w:lang w:eastAsia="ar-SA" w:bidi="ar-SA"/>
              </w:rPr>
            </w:pPr>
            <w:r w:rsidRPr="0026291F">
              <w:rPr>
                <w:rFonts w:eastAsia="Times New Roman" w:cs="Times New Roman"/>
                <w:szCs w:val="28"/>
                <w:lang w:eastAsia="ar-SA" w:bidi="ar-SA"/>
              </w:rPr>
              <w:t>3.</w:t>
            </w:r>
            <w:r w:rsidRPr="0026291F">
              <w:rPr>
                <w:rFonts w:eastAsia="Times New Roman" w:cs="Times New Roman"/>
                <w:spacing w:val="-3"/>
                <w:szCs w:val="28"/>
                <w:lang w:eastAsia="ar-SA" w:bidi="ar-SA"/>
              </w:rPr>
              <w:t xml:space="preserve"> Контроль за эффективностью использования оборудо</w:t>
            </w:r>
            <w:r w:rsidRPr="0026291F">
              <w:rPr>
                <w:rFonts w:eastAsia="Times New Roman" w:cs="Times New Roman"/>
                <w:spacing w:val="-2"/>
                <w:szCs w:val="28"/>
                <w:lang w:eastAsia="ar-SA" w:bidi="ar-SA"/>
              </w:rPr>
              <w:t>ванных площадок, залов в целях сохране</w:t>
            </w:r>
            <w:r w:rsidRPr="0026291F">
              <w:rPr>
                <w:rFonts w:eastAsia="Times New Roman" w:cs="Times New Roman"/>
                <w:szCs w:val="28"/>
                <w:lang w:eastAsia="ar-SA" w:bidi="ar-SA"/>
              </w:rPr>
              <w:t>ния здоровья обучающихся.</w:t>
            </w:r>
            <w:r w:rsidRPr="0026291F">
              <w:rPr>
                <w:rFonts w:eastAsia="Times New Roman" w:cs="Times New Roman"/>
                <w:spacing w:val="-3"/>
                <w:szCs w:val="28"/>
                <w:lang w:eastAsia="ar-SA" w:bidi="ar-SA"/>
              </w:rPr>
              <w:t xml:space="preserve"> </w:t>
            </w:r>
          </w:p>
        </w:tc>
        <w:tc>
          <w:tcPr>
            <w:tcW w:w="30" w:type="dxa"/>
            <w:tcBorders>
              <w:left w:val="single" w:sz="4" w:space="0" w:color="000000"/>
            </w:tcBorders>
            <w:shd w:val="clear" w:color="auto" w:fill="auto"/>
          </w:tcPr>
          <w:p w:rsidR="009B08B0" w:rsidRPr="0026291F" w:rsidRDefault="009B08B0" w:rsidP="0026291F">
            <w:pPr>
              <w:snapToGrid w:val="0"/>
              <w:spacing w:line="276" w:lineRule="auto"/>
              <w:rPr>
                <w:rFonts w:cs="Times New Roman"/>
                <w:szCs w:val="28"/>
              </w:rPr>
            </w:pPr>
          </w:p>
        </w:tc>
      </w:tr>
      <w:tr w:rsidR="009B08B0" w:rsidRPr="0026291F" w:rsidTr="00C94F85">
        <w:tc>
          <w:tcPr>
            <w:tcW w:w="2284" w:type="dxa"/>
            <w:gridSpan w:val="2"/>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Cs/>
                <w:spacing w:val="-8"/>
                <w:szCs w:val="28"/>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pacing w:val="-3"/>
                <w:szCs w:val="28"/>
                <w:lang w:eastAsia="ar-SA" w:bidi="ar-SA"/>
              </w:rPr>
            </w:pPr>
            <w:r w:rsidRPr="0026291F">
              <w:rPr>
                <w:rFonts w:eastAsia="Times New Roman" w:cs="Times New Roman"/>
                <w:spacing w:val="-3"/>
                <w:szCs w:val="28"/>
                <w:lang w:eastAsia="ar-SA" w:bidi="ar-SA"/>
              </w:rPr>
              <w:t>4. Контроль за режимом работы специалистов службы.</w:t>
            </w:r>
          </w:p>
        </w:tc>
        <w:tc>
          <w:tcPr>
            <w:tcW w:w="30" w:type="dxa"/>
            <w:tcBorders>
              <w:left w:val="single" w:sz="4" w:space="0" w:color="000000"/>
            </w:tcBorders>
            <w:shd w:val="clear" w:color="auto" w:fill="auto"/>
          </w:tcPr>
          <w:p w:rsidR="009B08B0" w:rsidRPr="0026291F" w:rsidRDefault="009B08B0" w:rsidP="0026291F">
            <w:pPr>
              <w:snapToGrid w:val="0"/>
              <w:spacing w:line="276" w:lineRule="auto"/>
              <w:rPr>
                <w:rFonts w:cs="Times New Roman"/>
                <w:szCs w:val="28"/>
              </w:rPr>
            </w:pPr>
          </w:p>
        </w:tc>
      </w:tr>
      <w:tr w:rsidR="009B08B0" w:rsidRPr="0026291F" w:rsidTr="00C94F85">
        <w:tc>
          <w:tcPr>
            <w:tcW w:w="2284" w:type="dxa"/>
            <w:gridSpan w:val="2"/>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Cs/>
                <w:spacing w:val="-8"/>
                <w:szCs w:val="28"/>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5. Контроль за соблюдением санитарно-гигиенических норм в обеспечении образовательного процесса.</w:t>
            </w:r>
          </w:p>
        </w:tc>
        <w:tc>
          <w:tcPr>
            <w:tcW w:w="30" w:type="dxa"/>
            <w:tcBorders>
              <w:left w:val="single" w:sz="4" w:space="0" w:color="000000"/>
            </w:tcBorders>
            <w:shd w:val="clear" w:color="auto" w:fill="auto"/>
          </w:tcPr>
          <w:p w:rsidR="009B08B0" w:rsidRPr="0026291F" w:rsidRDefault="009B08B0" w:rsidP="0026291F">
            <w:pPr>
              <w:snapToGrid w:val="0"/>
              <w:spacing w:line="276" w:lineRule="auto"/>
              <w:rPr>
                <w:rFonts w:cs="Times New Roman"/>
                <w:szCs w:val="28"/>
              </w:rPr>
            </w:pPr>
          </w:p>
        </w:tc>
      </w:tr>
      <w:tr w:rsidR="009B08B0" w:rsidRPr="0026291F" w:rsidTr="00C94F85">
        <w:tc>
          <w:tcPr>
            <w:tcW w:w="2284" w:type="dxa"/>
            <w:gridSpan w:val="2"/>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Cs/>
                <w:spacing w:val="-8"/>
                <w:szCs w:val="28"/>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pacing w:val="-3"/>
                <w:szCs w:val="28"/>
                <w:lang w:eastAsia="ar-SA" w:bidi="ar-SA"/>
              </w:rPr>
              <w:t>6. Проверка соответствия нормам и утверждение расписа</w:t>
            </w:r>
            <w:r w:rsidRPr="0026291F">
              <w:rPr>
                <w:rFonts w:eastAsia="Times New Roman" w:cs="Times New Roman"/>
                <w:szCs w:val="28"/>
                <w:lang w:eastAsia="ar-SA" w:bidi="ar-SA"/>
              </w:rPr>
              <w:t>ния школьных занятий.</w:t>
            </w:r>
          </w:p>
        </w:tc>
        <w:tc>
          <w:tcPr>
            <w:tcW w:w="30" w:type="dxa"/>
            <w:tcBorders>
              <w:left w:val="single" w:sz="4" w:space="0" w:color="000000"/>
            </w:tcBorders>
            <w:shd w:val="clear" w:color="auto" w:fill="auto"/>
          </w:tcPr>
          <w:p w:rsidR="009B08B0" w:rsidRPr="0026291F" w:rsidRDefault="009B08B0" w:rsidP="0026291F">
            <w:pPr>
              <w:snapToGrid w:val="0"/>
              <w:spacing w:line="276" w:lineRule="auto"/>
              <w:rPr>
                <w:rFonts w:cs="Times New Roman"/>
                <w:szCs w:val="28"/>
              </w:rPr>
            </w:pPr>
          </w:p>
        </w:tc>
      </w:tr>
      <w:tr w:rsidR="009B08B0" w:rsidRPr="0026291F" w:rsidTr="00C94F85">
        <w:tc>
          <w:tcPr>
            <w:tcW w:w="2284" w:type="dxa"/>
            <w:gridSpan w:val="2"/>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Cs/>
                <w:spacing w:val="-8"/>
                <w:szCs w:val="28"/>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pacing w:val="-2"/>
                <w:szCs w:val="28"/>
                <w:lang w:eastAsia="ar-SA" w:bidi="ar-SA"/>
              </w:rPr>
            </w:pPr>
            <w:r w:rsidRPr="0026291F">
              <w:rPr>
                <w:rFonts w:eastAsia="Times New Roman" w:cs="Times New Roman"/>
                <w:spacing w:val="-2"/>
                <w:szCs w:val="28"/>
                <w:lang w:eastAsia="ar-SA" w:bidi="ar-SA"/>
              </w:rPr>
              <w:t>7. Контроль за качеством горячего питания обучающихся с ЗПР.</w:t>
            </w:r>
          </w:p>
        </w:tc>
        <w:tc>
          <w:tcPr>
            <w:tcW w:w="30" w:type="dxa"/>
            <w:tcBorders>
              <w:left w:val="single" w:sz="4" w:space="0" w:color="000000"/>
            </w:tcBorders>
            <w:shd w:val="clear" w:color="auto" w:fill="auto"/>
          </w:tcPr>
          <w:p w:rsidR="009B08B0" w:rsidRPr="0026291F" w:rsidRDefault="009B08B0" w:rsidP="0026291F">
            <w:pPr>
              <w:snapToGrid w:val="0"/>
              <w:spacing w:line="276" w:lineRule="auto"/>
              <w:rPr>
                <w:rFonts w:cs="Times New Roman"/>
                <w:szCs w:val="28"/>
              </w:rPr>
            </w:pPr>
          </w:p>
        </w:tc>
      </w:tr>
      <w:tr w:rsidR="009B08B0" w:rsidRPr="0026291F" w:rsidTr="00C94F85">
        <w:tc>
          <w:tcPr>
            <w:tcW w:w="2284" w:type="dxa"/>
            <w:gridSpan w:val="2"/>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Cs/>
                <w:spacing w:val="-8"/>
                <w:szCs w:val="28"/>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pacing w:val="-2"/>
                <w:szCs w:val="28"/>
                <w:lang w:eastAsia="ar-SA" w:bidi="ar-SA"/>
              </w:rPr>
            </w:pPr>
            <w:r w:rsidRPr="0026291F">
              <w:rPr>
                <w:rFonts w:eastAsia="Times New Roman" w:cs="Times New Roman"/>
                <w:spacing w:val="-2"/>
                <w:szCs w:val="28"/>
                <w:lang w:eastAsia="ar-SA" w:bidi="ar-SA"/>
              </w:rPr>
              <w:t>8. Контроль за повышением квалификации специалистов.</w:t>
            </w:r>
          </w:p>
        </w:tc>
        <w:tc>
          <w:tcPr>
            <w:tcW w:w="30" w:type="dxa"/>
            <w:tcBorders>
              <w:left w:val="single" w:sz="4" w:space="0" w:color="000000"/>
            </w:tcBorders>
            <w:shd w:val="clear" w:color="auto" w:fill="auto"/>
          </w:tcPr>
          <w:p w:rsidR="009B08B0" w:rsidRPr="0026291F" w:rsidRDefault="009B08B0" w:rsidP="0026291F">
            <w:pPr>
              <w:snapToGrid w:val="0"/>
              <w:spacing w:line="276" w:lineRule="auto"/>
              <w:rPr>
                <w:rFonts w:cs="Times New Roman"/>
                <w:szCs w:val="28"/>
              </w:rPr>
            </w:pPr>
          </w:p>
        </w:tc>
      </w:tr>
      <w:tr w:rsidR="009B08B0" w:rsidRPr="0026291F" w:rsidTr="00C94F85">
        <w:tc>
          <w:tcPr>
            <w:tcW w:w="2284" w:type="dxa"/>
            <w:gridSpan w:val="2"/>
            <w:vMerge w:val="restart"/>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2. Изучение и контроль взаимодействия с родителями</w:t>
            </w:r>
          </w:p>
        </w:tc>
        <w:tc>
          <w:tcPr>
            <w:tcW w:w="729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1. Информирование родителей о направлениях работы в рам</w:t>
            </w:r>
            <w:r w:rsidR="00474792" w:rsidRPr="0026291F">
              <w:rPr>
                <w:rFonts w:eastAsia="Times New Roman" w:cs="Times New Roman"/>
                <w:szCs w:val="28"/>
                <w:lang w:eastAsia="ar-SA" w:bidi="ar-SA"/>
              </w:rPr>
              <w:t>ках программы (</w:t>
            </w:r>
            <w:r w:rsidRPr="0026291F">
              <w:rPr>
                <w:rFonts w:eastAsia="Times New Roman" w:cs="Times New Roman"/>
                <w:szCs w:val="28"/>
                <w:lang w:eastAsia="ar-SA" w:bidi="ar-SA"/>
              </w:rPr>
              <w:t xml:space="preserve"> родительские собрания, сайт школы).</w:t>
            </w:r>
          </w:p>
        </w:tc>
        <w:tc>
          <w:tcPr>
            <w:tcW w:w="30" w:type="dxa"/>
            <w:tcBorders>
              <w:left w:val="single" w:sz="4" w:space="0" w:color="000000"/>
            </w:tcBorders>
            <w:shd w:val="clear" w:color="auto" w:fill="auto"/>
          </w:tcPr>
          <w:p w:rsidR="009B08B0" w:rsidRPr="0026291F" w:rsidRDefault="009B08B0" w:rsidP="0026291F">
            <w:pPr>
              <w:snapToGrid w:val="0"/>
              <w:spacing w:line="276" w:lineRule="auto"/>
              <w:rPr>
                <w:rFonts w:cs="Times New Roman"/>
                <w:szCs w:val="28"/>
              </w:rPr>
            </w:pPr>
          </w:p>
        </w:tc>
      </w:tr>
      <w:tr w:rsidR="009B08B0" w:rsidRPr="0026291F" w:rsidTr="00C94F85">
        <w:tc>
          <w:tcPr>
            <w:tcW w:w="2284" w:type="dxa"/>
            <w:gridSpan w:val="2"/>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Cs/>
                <w:spacing w:val="-8"/>
                <w:szCs w:val="28"/>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2. Знакомство с нормативно-правовой базой.</w:t>
            </w:r>
          </w:p>
        </w:tc>
        <w:tc>
          <w:tcPr>
            <w:tcW w:w="30" w:type="dxa"/>
            <w:tcBorders>
              <w:left w:val="single" w:sz="4" w:space="0" w:color="000000"/>
            </w:tcBorders>
            <w:shd w:val="clear" w:color="auto" w:fill="auto"/>
          </w:tcPr>
          <w:p w:rsidR="009B08B0" w:rsidRPr="0026291F" w:rsidRDefault="009B08B0" w:rsidP="0026291F">
            <w:pPr>
              <w:snapToGrid w:val="0"/>
              <w:spacing w:line="276" w:lineRule="auto"/>
              <w:rPr>
                <w:rFonts w:cs="Times New Roman"/>
                <w:szCs w:val="28"/>
              </w:rPr>
            </w:pPr>
          </w:p>
        </w:tc>
      </w:tr>
      <w:tr w:rsidR="009B08B0" w:rsidRPr="0026291F" w:rsidTr="00C94F85">
        <w:tc>
          <w:tcPr>
            <w:tcW w:w="2284" w:type="dxa"/>
            <w:gridSpan w:val="2"/>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Cs/>
                <w:spacing w:val="-8"/>
                <w:szCs w:val="28"/>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3. Организация тематических родительских собрани</w:t>
            </w:r>
            <w:r w:rsidR="00474792" w:rsidRPr="0026291F">
              <w:rPr>
                <w:rFonts w:eastAsia="Times New Roman" w:cs="Times New Roman"/>
                <w:szCs w:val="28"/>
                <w:lang w:eastAsia="ar-SA" w:bidi="ar-SA"/>
              </w:rPr>
              <w:t>й с привлечением специалистов</w:t>
            </w:r>
            <w:r w:rsidRPr="0026291F">
              <w:rPr>
                <w:rFonts w:eastAsia="Times New Roman" w:cs="Times New Roman"/>
                <w:szCs w:val="28"/>
                <w:lang w:eastAsia="ar-SA" w:bidi="ar-SA"/>
              </w:rPr>
              <w:t>.</w:t>
            </w:r>
          </w:p>
        </w:tc>
        <w:tc>
          <w:tcPr>
            <w:tcW w:w="30" w:type="dxa"/>
            <w:tcBorders>
              <w:left w:val="single" w:sz="4" w:space="0" w:color="000000"/>
            </w:tcBorders>
            <w:shd w:val="clear" w:color="auto" w:fill="auto"/>
          </w:tcPr>
          <w:p w:rsidR="009B08B0" w:rsidRPr="0026291F" w:rsidRDefault="009B08B0" w:rsidP="0026291F">
            <w:pPr>
              <w:snapToGrid w:val="0"/>
              <w:spacing w:line="276" w:lineRule="auto"/>
              <w:rPr>
                <w:rFonts w:cs="Times New Roman"/>
                <w:szCs w:val="28"/>
              </w:rPr>
            </w:pPr>
          </w:p>
        </w:tc>
      </w:tr>
      <w:tr w:rsidR="009B08B0" w:rsidRPr="0026291F" w:rsidTr="00C94F85">
        <w:tc>
          <w:tcPr>
            <w:tcW w:w="2284" w:type="dxa"/>
            <w:gridSpan w:val="2"/>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Cs/>
                <w:spacing w:val="-8"/>
                <w:szCs w:val="28"/>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4. Совместное родительское собрание с администрацией основной школы по проблеме здоровьесбережения.</w:t>
            </w:r>
          </w:p>
        </w:tc>
        <w:tc>
          <w:tcPr>
            <w:tcW w:w="30" w:type="dxa"/>
            <w:tcBorders>
              <w:left w:val="single" w:sz="4" w:space="0" w:color="000000"/>
            </w:tcBorders>
            <w:shd w:val="clear" w:color="auto" w:fill="auto"/>
          </w:tcPr>
          <w:p w:rsidR="009B08B0" w:rsidRPr="0026291F" w:rsidRDefault="009B08B0" w:rsidP="0026291F">
            <w:pPr>
              <w:snapToGrid w:val="0"/>
              <w:spacing w:line="276" w:lineRule="auto"/>
              <w:rPr>
                <w:rFonts w:cs="Times New Roman"/>
                <w:szCs w:val="28"/>
              </w:rPr>
            </w:pPr>
          </w:p>
        </w:tc>
      </w:tr>
      <w:tr w:rsidR="009B08B0" w:rsidRPr="0026291F" w:rsidTr="00C94F85">
        <w:tc>
          <w:tcPr>
            <w:tcW w:w="2284" w:type="dxa"/>
            <w:gridSpan w:val="2"/>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bCs/>
                <w:spacing w:val="-8"/>
                <w:szCs w:val="28"/>
                <w:lang w:eastAsia="ar-SA" w:bidi="ar-SA"/>
              </w:rPr>
            </w:pPr>
          </w:p>
        </w:tc>
        <w:tc>
          <w:tcPr>
            <w:tcW w:w="729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5. Контроль за проведением классных родительских соб</w:t>
            </w:r>
            <w:r w:rsidRPr="0026291F">
              <w:rPr>
                <w:rFonts w:eastAsia="Times New Roman" w:cs="Times New Roman"/>
                <w:szCs w:val="28"/>
                <w:lang w:eastAsia="ar-SA" w:bidi="ar-SA"/>
              </w:rPr>
              <w:softHyphen/>
              <w:t>раний, консультаций</w:t>
            </w:r>
          </w:p>
        </w:tc>
        <w:tc>
          <w:tcPr>
            <w:tcW w:w="30" w:type="dxa"/>
            <w:tcBorders>
              <w:left w:val="single" w:sz="4" w:space="0" w:color="000000"/>
            </w:tcBorders>
            <w:shd w:val="clear" w:color="auto" w:fill="auto"/>
          </w:tcPr>
          <w:p w:rsidR="009B08B0" w:rsidRPr="0026291F" w:rsidRDefault="009B08B0" w:rsidP="0026291F">
            <w:pPr>
              <w:snapToGrid w:val="0"/>
              <w:spacing w:line="276" w:lineRule="auto"/>
              <w:rPr>
                <w:rFonts w:cs="Times New Roman"/>
                <w:szCs w:val="28"/>
              </w:rPr>
            </w:pPr>
          </w:p>
        </w:tc>
      </w:tr>
      <w:tr w:rsidR="009B08B0" w:rsidRPr="0026291F" w:rsidTr="00474792">
        <w:tblPrEx>
          <w:tblCellMar>
            <w:left w:w="108" w:type="dxa"/>
            <w:right w:w="108" w:type="dxa"/>
          </w:tblCellMar>
        </w:tblPrEx>
        <w:tc>
          <w:tcPr>
            <w:tcW w:w="2240" w:type="dxa"/>
            <w:tcBorders>
              <w:top w:val="single" w:sz="4" w:space="0" w:color="000000"/>
              <w:left w:val="single" w:sz="4" w:space="0" w:color="000000"/>
              <w:bottom w:val="single" w:sz="4" w:space="0" w:color="000000"/>
            </w:tcBorders>
            <w:shd w:val="clear" w:color="auto" w:fill="auto"/>
          </w:tcPr>
          <w:p w:rsidR="009B08B0" w:rsidRPr="0026291F" w:rsidRDefault="00474792"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3</w:t>
            </w:r>
            <w:r w:rsidR="009B08B0" w:rsidRPr="0026291F">
              <w:rPr>
                <w:rFonts w:eastAsia="Times New Roman" w:cs="Times New Roman"/>
                <w:szCs w:val="28"/>
                <w:lang w:eastAsia="ar-SA" w:bidi="ar-SA"/>
              </w:rPr>
              <w:t>.Управление повышением профессионального мастерства</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474792"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1. Педагогические советы, заседания МО учителей начальных классов, МО классных руководителей, МС</w:t>
            </w:r>
          </w:p>
        </w:tc>
      </w:tr>
      <w:tr w:rsidR="009B08B0" w:rsidRPr="0026291F" w:rsidTr="00474792">
        <w:tblPrEx>
          <w:tblCellMar>
            <w:left w:w="108" w:type="dxa"/>
            <w:right w:w="108" w:type="dxa"/>
          </w:tblCellMar>
        </w:tblPrEx>
        <w:tc>
          <w:tcPr>
            <w:tcW w:w="2240" w:type="dxa"/>
            <w:vMerge w:val="restart"/>
            <w:tcBorders>
              <w:top w:val="single" w:sz="4" w:space="0" w:color="000000"/>
              <w:left w:val="single" w:sz="4" w:space="0" w:color="000000"/>
              <w:bottom w:val="single" w:sz="4" w:space="0" w:color="000000"/>
            </w:tcBorders>
            <w:shd w:val="clear" w:color="auto" w:fill="auto"/>
          </w:tcPr>
          <w:p w:rsidR="009B08B0" w:rsidRPr="0026291F" w:rsidRDefault="00474792" w:rsidP="0026291F">
            <w:pPr>
              <w:widowControl/>
              <w:suppressAutoHyphens w:val="0"/>
              <w:snapToGrid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4</w:t>
            </w:r>
            <w:r w:rsidR="009B08B0" w:rsidRPr="0026291F">
              <w:rPr>
                <w:rFonts w:eastAsia="Times New Roman" w:cs="Times New Roman"/>
                <w:szCs w:val="28"/>
                <w:lang w:eastAsia="ar-SA" w:bidi="ar-SA"/>
              </w:rPr>
              <w:t>.Диагностика эффективности реализации программы</w:t>
            </w:r>
          </w:p>
        </w:tc>
        <w:tc>
          <w:tcPr>
            <w:tcW w:w="325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hd w:val="clear" w:color="auto" w:fill="FFFFFF"/>
              <w:tabs>
                <w:tab w:val="left" w:pos="816"/>
              </w:tabs>
              <w:suppressAutoHyphens w:val="0"/>
              <w:snapToGrid w:val="0"/>
              <w:spacing w:line="276" w:lineRule="auto"/>
              <w:jc w:val="center"/>
              <w:rPr>
                <w:rFonts w:eastAsia="Times New Roman" w:cs="Times New Roman"/>
                <w:szCs w:val="28"/>
                <w:lang w:eastAsia="ar-SA" w:bidi="ar-SA"/>
              </w:rPr>
            </w:pPr>
            <w:r w:rsidRPr="0026291F">
              <w:rPr>
                <w:rFonts w:eastAsia="Times New Roman" w:cs="Times New Roman"/>
                <w:szCs w:val="28"/>
                <w:lang w:eastAsia="ar-SA" w:bidi="ar-SA"/>
              </w:rPr>
              <w:t>Критерии</w:t>
            </w:r>
          </w:p>
        </w:tc>
        <w:tc>
          <w:tcPr>
            <w:tcW w:w="4114" w:type="dxa"/>
            <w:gridSpan w:val="2"/>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center"/>
              <w:rPr>
                <w:rFonts w:eastAsia="Times New Roman" w:cs="Times New Roman"/>
                <w:szCs w:val="28"/>
                <w:lang w:eastAsia="ar-SA" w:bidi="ar-SA"/>
              </w:rPr>
            </w:pPr>
            <w:r w:rsidRPr="0026291F">
              <w:rPr>
                <w:rFonts w:eastAsia="Times New Roman" w:cs="Times New Roman"/>
                <w:szCs w:val="28"/>
                <w:lang w:eastAsia="ar-SA" w:bidi="ar-SA"/>
              </w:rPr>
              <w:t>Показатели</w:t>
            </w:r>
          </w:p>
        </w:tc>
      </w:tr>
      <w:tr w:rsidR="009B08B0" w:rsidRPr="0026291F" w:rsidTr="00474792">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p>
        </w:tc>
        <w:tc>
          <w:tcPr>
            <w:tcW w:w="325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hd w:val="clear" w:color="auto" w:fill="FFFFFF"/>
              <w:tabs>
                <w:tab w:val="left" w:pos="816"/>
              </w:tabs>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1. Сформированность физического потенциала</w:t>
            </w:r>
          </w:p>
        </w:tc>
        <w:tc>
          <w:tcPr>
            <w:tcW w:w="4114" w:type="dxa"/>
            <w:gridSpan w:val="2"/>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1.Состояние здоровья обучающихся с ЗПР по итогам углубленного медицинского осмотра.</w:t>
            </w:r>
          </w:p>
          <w:p w:rsidR="009B08B0" w:rsidRPr="0026291F" w:rsidRDefault="009B08B0" w:rsidP="0026291F">
            <w:pPr>
              <w:widowControl/>
              <w:suppressAutoHyphens w:val="0"/>
              <w:spacing w:line="276" w:lineRule="auto"/>
              <w:ind w:right="44"/>
              <w:jc w:val="both"/>
              <w:rPr>
                <w:rFonts w:eastAsia="Times New Roman" w:cs="Times New Roman"/>
                <w:szCs w:val="28"/>
                <w:lang w:eastAsia="ar-SA" w:bidi="ar-SA"/>
              </w:rPr>
            </w:pPr>
            <w:r w:rsidRPr="0026291F">
              <w:rPr>
                <w:rFonts w:eastAsia="Times New Roman" w:cs="Times New Roman"/>
                <w:szCs w:val="28"/>
                <w:lang w:eastAsia="ar-SA" w:bidi="ar-SA"/>
              </w:rPr>
              <w:t>2. Развитость физических качеств (уровень обученности по физической культуре).</w:t>
            </w:r>
          </w:p>
        </w:tc>
      </w:tr>
      <w:tr w:rsidR="009B08B0" w:rsidRPr="0026291F" w:rsidTr="00474792">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p>
        </w:tc>
        <w:tc>
          <w:tcPr>
            <w:tcW w:w="325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hd w:val="clear" w:color="auto" w:fill="FFFFFF"/>
              <w:tabs>
                <w:tab w:val="left" w:pos="816"/>
              </w:tabs>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2.Сформированность нравственного потенциала личности выпускника</w:t>
            </w:r>
          </w:p>
        </w:tc>
        <w:tc>
          <w:tcPr>
            <w:tcW w:w="4114" w:type="dxa"/>
            <w:gridSpan w:val="2"/>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hd w:val="clear" w:color="auto" w:fill="FFFFFF"/>
              <w:tabs>
                <w:tab w:val="left" w:pos="816"/>
              </w:tabs>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1. Осознание значимости ЗОЖ в сохранении здоровья (по итогам анкетирования).</w:t>
            </w:r>
          </w:p>
        </w:tc>
      </w:tr>
      <w:tr w:rsidR="009B08B0" w:rsidRPr="0026291F" w:rsidTr="00474792">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p>
        </w:tc>
        <w:tc>
          <w:tcPr>
            <w:tcW w:w="325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3.Удовлетворенность обучающихся с ЗПР школьной </w:t>
            </w:r>
          </w:p>
          <w:p w:rsidR="009B08B0" w:rsidRPr="0026291F" w:rsidRDefault="009B08B0" w:rsidP="0026291F">
            <w:pPr>
              <w:widowControl/>
              <w:shd w:val="clear" w:color="auto" w:fill="FFFFFF"/>
              <w:tabs>
                <w:tab w:val="left" w:pos="816"/>
              </w:tabs>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жизнью</w:t>
            </w:r>
          </w:p>
        </w:tc>
        <w:tc>
          <w:tcPr>
            <w:tcW w:w="4114" w:type="dxa"/>
            <w:gridSpan w:val="2"/>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9B08B0" w:rsidP="0026291F">
            <w:pPr>
              <w:widowControl/>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 xml:space="preserve">1. Уровень удовлетворенности обучающихся с ЗПР  школьной жизнью. </w:t>
            </w:r>
          </w:p>
          <w:p w:rsidR="009B08B0" w:rsidRPr="0026291F" w:rsidRDefault="009B08B0" w:rsidP="0026291F">
            <w:pPr>
              <w:widowControl/>
              <w:shd w:val="clear" w:color="auto" w:fill="FFFFFF"/>
              <w:tabs>
                <w:tab w:val="left" w:pos="816"/>
              </w:tabs>
              <w:suppressAutoHyphens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2. Уровни эмоционально – психологического климата в классных коллективах (в 1-4 классах по итогам исследований психологов по вопросам адаптации, по итогам тематического контроля).</w:t>
            </w:r>
          </w:p>
        </w:tc>
      </w:tr>
      <w:tr w:rsidR="009B08B0" w:rsidRPr="0026291F" w:rsidTr="00474792">
        <w:tblPrEx>
          <w:tblCellMar>
            <w:left w:w="108" w:type="dxa"/>
            <w:right w:w="108" w:type="dxa"/>
          </w:tblCellMar>
        </w:tblPrEx>
        <w:tc>
          <w:tcPr>
            <w:tcW w:w="2240" w:type="dxa"/>
            <w:vMerge/>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uppressAutoHyphens w:val="0"/>
              <w:snapToGrid w:val="0"/>
              <w:spacing w:line="276" w:lineRule="auto"/>
              <w:ind w:right="44"/>
              <w:jc w:val="both"/>
              <w:rPr>
                <w:rFonts w:eastAsia="Times New Roman" w:cs="Times New Roman"/>
                <w:szCs w:val="28"/>
                <w:lang w:eastAsia="ar-SA" w:bidi="ar-SA"/>
              </w:rPr>
            </w:pPr>
          </w:p>
        </w:tc>
        <w:tc>
          <w:tcPr>
            <w:tcW w:w="3257" w:type="dxa"/>
            <w:gridSpan w:val="2"/>
            <w:tcBorders>
              <w:top w:val="single" w:sz="4" w:space="0" w:color="000000"/>
              <w:left w:val="single" w:sz="4" w:space="0" w:color="000000"/>
              <w:bottom w:val="single" w:sz="4" w:space="0" w:color="000000"/>
            </w:tcBorders>
            <w:shd w:val="clear" w:color="auto" w:fill="auto"/>
          </w:tcPr>
          <w:p w:rsidR="009B08B0" w:rsidRPr="0026291F" w:rsidRDefault="009B08B0" w:rsidP="0026291F">
            <w:pPr>
              <w:widowControl/>
              <w:shd w:val="clear" w:color="auto" w:fill="FFFFFF"/>
              <w:tabs>
                <w:tab w:val="left" w:pos="816"/>
              </w:tabs>
              <w:suppressAutoHyphens w:val="0"/>
              <w:snapToGrid w:val="0"/>
              <w:spacing w:line="276" w:lineRule="auto"/>
              <w:rPr>
                <w:rFonts w:eastAsia="Times New Roman" w:cs="Times New Roman"/>
                <w:szCs w:val="28"/>
                <w:lang w:eastAsia="ar-SA" w:bidi="ar-SA"/>
              </w:rPr>
            </w:pPr>
            <w:r w:rsidRPr="0026291F">
              <w:rPr>
                <w:rFonts w:eastAsia="Times New Roman" w:cs="Times New Roman"/>
                <w:szCs w:val="28"/>
                <w:lang w:eastAsia="ar-SA" w:bidi="ar-SA"/>
              </w:rPr>
              <w:t>4.Осмысление обучающимися с ЗПР содержания проведенных мероприятий по здоровьесбережению.</w:t>
            </w:r>
          </w:p>
          <w:p w:rsidR="009B08B0" w:rsidRPr="0026291F" w:rsidRDefault="009B08B0" w:rsidP="0026291F">
            <w:pPr>
              <w:widowControl/>
              <w:shd w:val="clear" w:color="auto" w:fill="FFFFFF"/>
              <w:tabs>
                <w:tab w:val="left" w:pos="816"/>
              </w:tabs>
              <w:suppressAutoHyphens w:val="0"/>
              <w:snapToGrid w:val="0"/>
              <w:spacing w:line="276" w:lineRule="auto"/>
              <w:jc w:val="both"/>
              <w:rPr>
                <w:rFonts w:cs="Times New Roman"/>
                <w:szCs w:val="28"/>
              </w:rPr>
            </w:pPr>
          </w:p>
        </w:tc>
        <w:tc>
          <w:tcPr>
            <w:tcW w:w="4114" w:type="dxa"/>
            <w:gridSpan w:val="2"/>
            <w:tcBorders>
              <w:top w:val="single" w:sz="4" w:space="0" w:color="000000"/>
              <w:left w:val="single" w:sz="4" w:space="0" w:color="000000"/>
              <w:bottom w:val="single" w:sz="4" w:space="0" w:color="000000"/>
              <w:right w:val="single" w:sz="4" w:space="0" w:color="000000"/>
            </w:tcBorders>
            <w:shd w:val="clear" w:color="auto" w:fill="auto"/>
          </w:tcPr>
          <w:p w:rsidR="009B08B0" w:rsidRPr="0026291F" w:rsidRDefault="00474792" w:rsidP="0026291F">
            <w:pPr>
              <w:widowControl/>
              <w:shd w:val="clear" w:color="auto" w:fill="FFFFFF"/>
              <w:tabs>
                <w:tab w:val="left" w:pos="816"/>
              </w:tabs>
              <w:suppressAutoHyphens w:val="0"/>
              <w:snapToGrid w:val="0"/>
              <w:spacing w:line="276" w:lineRule="auto"/>
              <w:jc w:val="both"/>
              <w:rPr>
                <w:rFonts w:eastAsia="Times New Roman" w:cs="Times New Roman"/>
                <w:szCs w:val="28"/>
                <w:lang w:eastAsia="ar-SA" w:bidi="ar-SA"/>
              </w:rPr>
            </w:pPr>
            <w:r w:rsidRPr="0026291F">
              <w:rPr>
                <w:rFonts w:eastAsia="Times New Roman" w:cs="Times New Roman"/>
                <w:szCs w:val="28"/>
                <w:lang w:eastAsia="ar-SA" w:bidi="ar-SA"/>
              </w:rPr>
              <w:t>1.Уровень осмысления</w:t>
            </w:r>
            <w:r w:rsidR="009B08B0" w:rsidRPr="0026291F">
              <w:rPr>
                <w:rFonts w:eastAsia="Times New Roman" w:cs="Times New Roman"/>
                <w:szCs w:val="28"/>
                <w:lang w:eastAsia="ar-SA" w:bidi="ar-SA"/>
              </w:rPr>
              <w:t xml:space="preserve"> обучающимися с ЗПР содержания проведенных мероприятий (на основе анкетирования).</w:t>
            </w:r>
          </w:p>
        </w:tc>
      </w:tr>
    </w:tbl>
    <w:p w:rsidR="009B08B0" w:rsidRPr="0026291F" w:rsidRDefault="009B08B0" w:rsidP="0026291F">
      <w:pPr>
        <w:spacing w:line="276" w:lineRule="auto"/>
        <w:jc w:val="both"/>
        <w:rPr>
          <w:rFonts w:cs="Times New Roman"/>
          <w:szCs w:val="28"/>
        </w:rPr>
      </w:pPr>
    </w:p>
    <w:p w:rsidR="009B08B0" w:rsidRPr="0026291F" w:rsidRDefault="002C765B" w:rsidP="007C1643">
      <w:pPr>
        <w:pStyle w:val="2"/>
        <w:rPr>
          <w:kern w:val="0"/>
          <w:lang w:eastAsia="ru-RU" w:bidi="ar-SA"/>
        </w:rPr>
      </w:pPr>
      <w:bookmarkStart w:id="34" w:name="_Toc477990859"/>
      <w:r w:rsidRPr="0026291F">
        <w:t>4.8.ПРОГРАММА ВНЕУРОЧНОЙ ДЕЯТЕЛЬНОСТИ</w:t>
      </w:r>
      <w:bookmarkEnd w:id="34"/>
    </w:p>
    <w:p w:rsidR="009B08B0" w:rsidRPr="0026291F" w:rsidRDefault="009B08B0" w:rsidP="007C1643">
      <w:pPr>
        <w:widowControl/>
        <w:suppressAutoHyphens w:val="0"/>
        <w:spacing w:line="276" w:lineRule="auto"/>
        <w:ind w:firstLine="578"/>
        <w:jc w:val="both"/>
        <w:rPr>
          <w:rFonts w:eastAsia="Times New Roman" w:cs="Times New Roman"/>
          <w:kern w:val="0"/>
          <w:szCs w:val="28"/>
          <w:lang w:eastAsia="ru-RU" w:bidi="ar-SA"/>
        </w:rPr>
      </w:pPr>
      <w:r w:rsidRPr="0026291F">
        <w:rPr>
          <w:rFonts w:eastAsia="Times New Roman" w:cs="Times New Roman"/>
          <w:kern w:val="0"/>
          <w:szCs w:val="28"/>
          <w:lang w:eastAsia="ru-RU" w:bidi="ar-SA"/>
        </w:rPr>
        <w:t xml:space="preserve"> Частью   федерального государственного образовательного стандарта НОО  обучающихся с</w:t>
      </w:r>
      <w:r w:rsidR="00845294" w:rsidRPr="0026291F">
        <w:rPr>
          <w:rFonts w:eastAsia="Times New Roman" w:cs="Times New Roman"/>
          <w:kern w:val="0"/>
          <w:szCs w:val="28"/>
          <w:lang w:eastAsia="ru-RU" w:bidi="ar-SA"/>
        </w:rPr>
        <w:t xml:space="preserve"> ЗПР</w:t>
      </w:r>
      <w:r w:rsidRPr="0026291F">
        <w:rPr>
          <w:rFonts w:eastAsia="Times New Roman" w:cs="Times New Roman"/>
          <w:kern w:val="0"/>
          <w:szCs w:val="28"/>
          <w:lang w:eastAsia="ru-RU" w:bidi="ar-SA"/>
        </w:rPr>
        <w:t xml:space="preserve">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9B08B0" w:rsidRPr="0026291F" w:rsidRDefault="009B08B0" w:rsidP="007C1643">
      <w:pPr>
        <w:widowControl/>
        <w:suppressAutoHyphens w:val="0"/>
        <w:spacing w:line="276" w:lineRule="auto"/>
        <w:ind w:firstLine="578"/>
        <w:jc w:val="both"/>
        <w:rPr>
          <w:rFonts w:eastAsia="Times New Roman" w:cs="Times New Roman"/>
          <w:kern w:val="0"/>
          <w:szCs w:val="28"/>
          <w:lang w:eastAsia="ru-RU" w:bidi="ar-SA"/>
        </w:rPr>
      </w:pPr>
      <w:r w:rsidRPr="0026291F">
        <w:rPr>
          <w:rFonts w:eastAsia="Times New Roman" w:cs="Times New Roman"/>
          <w:kern w:val="0"/>
          <w:szCs w:val="28"/>
          <w:lang w:eastAsia="ru-RU" w:bidi="ar-SA"/>
        </w:rPr>
        <w:t xml:space="preserve"> 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w:t>
      </w:r>
      <w:r w:rsidR="002C765B" w:rsidRPr="0026291F">
        <w:rPr>
          <w:rFonts w:eastAsia="Times New Roman" w:cs="Times New Roman"/>
          <w:kern w:val="0"/>
          <w:szCs w:val="28"/>
          <w:lang w:eastAsia="ru-RU" w:bidi="ar-SA"/>
        </w:rPr>
        <w:t xml:space="preserve">. </w:t>
      </w:r>
    </w:p>
    <w:p w:rsidR="00130496" w:rsidRPr="0026291F" w:rsidRDefault="00130496" w:rsidP="0026291F">
      <w:pPr>
        <w:spacing w:line="276" w:lineRule="auto"/>
        <w:ind w:firstLine="708"/>
        <w:jc w:val="both"/>
        <w:rPr>
          <w:rFonts w:cs="Times New Roman"/>
          <w:szCs w:val="28"/>
        </w:rPr>
      </w:pPr>
      <w:r w:rsidRPr="0026291F">
        <w:rPr>
          <w:rFonts w:cs="Times New Roman"/>
          <w:szCs w:val="28"/>
        </w:rPr>
        <w:t>Основными целями внеурочной деятельности являются создание у</w:t>
      </w:r>
      <w:r w:rsidR="00D10894" w:rsidRPr="0026291F">
        <w:rPr>
          <w:rFonts w:cs="Times New Roman"/>
          <w:szCs w:val="28"/>
        </w:rPr>
        <w:t>словий для достижения обучающим</w:t>
      </w:r>
      <w:r w:rsidRPr="0026291F">
        <w:rPr>
          <w:rFonts w:cs="Times New Roman"/>
          <w:szCs w:val="28"/>
        </w:rPr>
        <w:t>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30496" w:rsidRPr="0026291F" w:rsidRDefault="00130496" w:rsidP="0026291F">
      <w:pPr>
        <w:spacing w:line="276" w:lineRule="auto"/>
        <w:ind w:firstLine="708"/>
        <w:rPr>
          <w:rFonts w:cs="Times New Roman"/>
          <w:szCs w:val="28"/>
        </w:rPr>
      </w:pPr>
      <w:r w:rsidRPr="0026291F">
        <w:rPr>
          <w:rFonts w:cs="Times New Roman"/>
          <w:szCs w:val="28"/>
        </w:rPr>
        <w:t>Основные задачи:</w:t>
      </w:r>
    </w:p>
    <w:p w:rsidR="00130496" w:rsidRPr="0026291F" w:rsidRDefault="00130496" w:rsidP="0026291F">
      <w:pPr>
        <w:spacing w:line="276" w:lineRule="auto"/>
        <w:ind w:firstLine="708"/>
        <w:jc w:val="both"/>
        <w:rPr>
          <w:rFonts w:cs="Times New Roman"/>
          <w:szCs w:val="28"/>
        </w:rPr>
      </w:pPr>
      <w:r w:rsidRPr="0026291F">
        <w:rPr>
          <w:rFonts w:cs="Times New Roman"/>
          <w:szCs w:val="28"/>
        </w:rPr>
        <w:t>-</w:t>
      </w:r>
      <w:r w:rsidR="00845294" w:rsidRPr="0026291F">
        <w:rPr>
          <w:rFonts w:cs="Times New Roman"/>
          <w:szCs w:val="28"/>
        </w:rPr>
        <w:t xml:space="preserve"> </w:t>
      </w:r>
      <w:r w:rsidRPr="0026291F">
        <w:rPr>
          <w:rFonts w:cs="Times New Roman"/>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30496" w:rsidRPr="0026291F" w:rsidRDefault="00130496" w:rsidP="0026291F">
      <w:pPr>
        <w:spacing w:line="276" w:lineRule="auto"/>
        <w:ind w:firstLine="708"/>
        <w:jc w:val="both"/>
        <w:rPr>
          <w:rFonts w:cs="Times New Roman"/>
          <w:szCs w:val="28"/>
        </w:rPr>
      </w:pPr>
      <w:r w:rsidRPr="0026291F">
        <w:rPr>
          <w:rFonts w:cs="Times New Roman"/>
          <w:szCs w:val="28"/>
        </w:rPr>
        <w:t>-</w:t>
      </w:r>
      <w:r w:rsidR="00845294" w:rsidRPr="0026291F">
        <w:rPr>
          <w:rFonts w:cs="Times New Roman"/>
          <w:szCs w:val="28"/>
        </w:rPr>
        <w:t xml:space="preserve"> </w:t>
      </w:r>
      <w:r w:rsidRPr="0026291F">
        <w:rPr>
          <w:rFonts w:cs="Times New Roman"/>
          <w:szCs w:val="28"/>
        </w:rPr>
        <w:t>развитие активности, самостоятельности и независимости в повседневной жизни;</w:t>
      </w:r>
    </w:p>
    <w:p w:rsidR="00130496" w:rsidRPr="0026291F" w:rsidRDefault="00130496" w:rsidP="0026291F">
      <w:pPr>
        <w:spacing w:line="276" w:lineRule="auto"/>
        <w:ind w:firstLine="708"/>
        <w:jc w:val="both"/>
        <w:rPr>
          <w:rFonts w:cs="Times New Roman"/>
          <w:szCs w:val="28"/>
        </w:rPr>
      </w:pPr>
      <w:r w:rsidRPr="0026291F">
        <w:rPr>
          <w:rFonts w:cs="Times New Roman"/>
          <w:szCs w:val="28"/>
        </w:rPr>
        <w:t>-</w:t>
      </w:r>
      <w:r w:rsidR="00845294" w:rsidRPr="0026291F">
        <w:rPr>
          <w:rFonts w:cs="Times New Roman"/>
          <w:szCs w:val="28"/>
        </w:rPr>
        <w:t xml:space="preserve"> </w:t>
      </w:r>
      <w:r w:rsidRPr="0026291F">
        <w:rPr>
          <w:rFonts w:cs="Times New Roman"/>
          <w:szCs w:val="28"/>
        </w:rPr>
        <w:t>развитие возможных избирательных способностей и интересов обучающегося в разных видах деятельности;</w:t>
      </w:r>
    </w:p>
    <w:p w:rsidR="00130496" w:rsidRPr="0026291F" w:rsidRDefault="00130496" w:rsidP="0026291F">
      <w:pPr>
        <w:spacing w:line="276" w:lineRule="auto"/>
        <w:ind w:firstLine="708"/>
        <w:jc w:val="both"/>
        <w:rPr>
          <w:rFonts w:cs="Times New Roman"/>
          <w:szCs w:val="28"/>
        </w:rPr>
      </w:pPr>
      <w:r w:rsidRPr="0026291F">
        <w:rPr>
          <w:rFonts w:cs="Times New Roman"/>
          <w:szCs w:val="28"/>
        </w:rPr>
        <w:t>-</w:t>
      </w:r>
      <w:r w:rsidR="00845294" w:rsidRPr="0026291F">
        <w:rPr>
          <w:rFonts w:cs="Times New Roman"/>
          <w:szCs w:val="28"/>
        </w:rPr>
        <w:t xml:space="preserve"> </w:t>
      </w:r>
      <w:r w:rsidRPr="0026291F">
        <w:rPr>
          <w:rFonts w:cs="Times New Roman"/>
          <w:szCs w:val="28"/>
        </w:rPr>
        <w:t>формирование основ нравственного самосознания личности, умения правильно оценивать окружающее и самих себя,</w:t>
      </w:r>
    </w:p>
    <w:p w:rsidR="00130496" w:rsidRPr="0026291F" w:rsidRDefault="00130496" w:rsidP="0026291F">
      <w:pPr>
        <w:spacing w:line="276" w:lineRule="auto"/>
        <w:ind w:firstLine="708"/>
        <w:jc w:val="both"/>
        <w:rPr>
          <w:rFonts w:cs="Times New Roman"/>
          <w:szCs w:val="28"/>
        </w:rPr>
      </w:pPr>
      <w:r w:rsidRPr="0026291F">
        <w:rPr>
          <w:rFonts w:cs="Times New Roman"/>
          <w:szCs w:val="28"/>
        </w:rPr>
        <w:t>-</w:t>
      </w:r>
      <w:r w:rsidR="00845294" w:rsidRPr="0026291F">
        <w:rPr>
          <w:rFonts w:cs="Times New Roman"/>
          <w:szCs w:val="28"/>
        </w:rPr>
        <w:t xml:space="preserve"> </w:t>
      </w:r>
      <w:r w:rsidRPr="0026291F">
        <w:rPr>
          <w:rFonts w:cs="Times New Roman"/>
          <w:szCs w:val="28"/>
        </w:rPr>
        <w:t xml:space="preserve">формирование эстетических потребностей, ценностей и чувств; </w:t>
      </w:r>
    </w:p>
    <w:p w:rsidR="00130496" w:rsidRPr="0026291F" w:rsidRDefault="00130496" w:rsidP="0026291F">
      <w:pPr>
        <w:spacing w:line="276" w:lineRule="auto"/>
        <w:ind w:firstLine="708"/>
        <w:jc w:val="both"/>
        <w:rPr>
          <w:rFonts w:cs="Times New Roman"/>
          <w:szCs w:val="28"/>
        </w:rPr>
      </w:pPr>
      <w:r w:rsidRPr="0026291F">
        <w:rPr>
          <w:rFonts w:cs="Times New Roman"/>
          <w:szCs w:val="28"/>
        </w:rPr>
        <w:t>-</w:t>
      </w:r>
      <w:r w:rsidR="00845294" w:rsidRPr="0026291F">
        <w:rPr>
          <w:rFonts w:cs="Times New Roman"/>
          <w:szCs w:val="28"/>
        </w:rPr>
        <w:t xml:space="preserve"> </w:t>
      </w:r>
      <w:r w:rsidRPr="0026291F">
        <w:rPr>
          <w:rFonts w:cs="Times New Roman"/>
          <w:szCs w:val="28"/>
        </w:rPr>
        <w:t>развитие трудолюбия, способности к преодолению трудностей, целеустремлѐнности и настойчивости в достижении результата;</w:t>
      </w:r>
    </w:p>
    <w:p w:rsidR="00130496" w:rsidRPr="0026291F" w:rsidRDefault="00130496" w:rsidP="0026291F">
      <w:pPr>
        <w:spacing w:line="276" w:lineRule="auto"/>
        <w:ind w:firstLine="708"/>
        <w:jc w:val="both"/>
        <w:rPr>
          <w:rFonts w:cs="Times New Roman"/>
          <w:szCs w:val="28"/>
        </w:rPr>
      </w:pPr>
      <w:r w:rsidRPr="0026291F">
        <w:rPr>
          <w:rFonts w:cs="Times New Roman"/>
          <w:szCs w:val="28"/>
        </w:rPr>
        <w:t>-</w:t>
      </w:r>
      <w:r w:rsidR="00845294" w:rsidRPr="0026291F">
        <w:rPr>
          <w:rFonts w:cs="Times New Roman"/>
          <w:szCs w:val="28"/>
        </w:rPr>
        <w:t xml:space="preserve"> </w:t>
      </w:r>
      <w:r w:rsidRPr="0026291F">
        <w:rPr>
          <w:rFonts w:cs="Times New Roman"/>
          <w:szCs w:val="28"/>
        </w:rPr>
        <w:t>расширение представлений обучающегося о мире и о себе, его социального опыта;</w:t>
      </w:r>
    </w:p>
    <w:p w:rsidR="00130496" w:rsidRPr="0026291F" w:rsidRDefault="00130496" w:rsidP="0026291F">
      <w:pPr>
        <w:spacing w:line="276" w:lineRule="auto"/>
        <w:ind w:firstLine="708"/>
        <w:jc w:val="both"/>
        <w:rPr>
          <w:rFonts w:cs="Times New Roman"/>
          <w:szCs w:val="28"/>
        </w:rPr>
      </w:pPr>
      <w:r w:rsidRPr="0026291F">
        <w:rPr>
          <w:rFonts w:cs="Times New Roman"/>
          <w:szCs w:val="28"/>
        </w:rPr>
        <w:t>-</w:t>
      </w:r>
      <w:r w:rsidR="00845294" w:rsidRPr="0026291F">
        <w:rPr>
          <w:rFonts w:cs="Times New Roman"/>
          <w:szCs w:val="28"/>
        </w:rPr>
        <w:t xml:space="preserve"> </w:t>
      </w:r>
      <w:r w:rsidRPr="0026291F">
        <w:rPr>
          <w:rFonts w:cs="Times New Roman"/>
          <w:szCs w:val="28"/>
        </w:rPr>
        <w:t>формирование положительного отношения к базовым общественным ценностям;</w:t>
      </w:r>
    </w:p>
    <w:p w:rsidR="00130496" w:rsidRPr="0026291F" w:rsidRDefault="00130496" w:rsidP="0026291F">
      <w:pPr>
        <w:spacing w:line="276" w:lineRule="auto"/>
        <w:ind w:firstLine="708"/>
        <w:jc w:val="both"/>
        <w:rPr>
          <w:rFonts w:cs="Times New Roman"/>
          <w:szCs w:val="28"/>
        </w:rPr>
      </w:pPr>
      <w:r w:rsidRPr="0026291F">
        <w:rPr>
          <w:rFonts w:cs="Times New Roman"/>
          <w:szCs w:val="28"/>
        </w:rPr>
        <w:t>-</w:t>
      </w:r>
      <w:r w:rsidR="00845294" w:rsidRPr="0026291F">
        <w:rPr>
          <w:rFonts w:cs="Times New Roman"/>
          <w:szCs w:val="28"/>
        </w:rPr>
        <w:t xml:space="preserve"> </w:t>
      </w:r>
      <w:r w:rsidRPr="0026291F">
        <w:rPr>
          <w:rFonts w:cs="Times New Roman"/>
          <w:szCs w:val="28"/>
        </w:rPr>
        <w:t>формирование умений, навыков социального общения людей;</w:t>
      </w:r>
    </w:p>
    <w:p w:rsidR="00130496" w:rsidRPr="0026291F" w:rsidRDefault="00130496" w:rsidP="0026291F">
      <w:pPr>
        <w:spacing w:line="276" w:lineRule="auto"/>
        <w:ind w:firstLine="708"/>
        <w:jc w:val="both"/>
        <w:rPr>
          <w:rFonts w:cs="Times New Roman"/>
          <w:szCs w:val="28"/>
        </w:rPr>
      </w:pPr>
      <w:r w:rsidRPr="0026291F">
        <w:rPr>
          <w:rFonts w:cs="Times New Roman"/>
          <w:szCs w:val="28"/>
        </w:rPr>
        <w:t>-</w:t>
      </w:r>
      <w:r w:rsidR="00845294" w:rsidRPr="0026291F">
        <w:rPr>
          <w:rFonts w:cs="Times New Roman"/>
          <w:szCs w:val="28"/>
        </w:rPr>
        <w:t xml:space="preserve"> </w:t>
      </w:r>
      <w:r w:rsidRPr="0026291F">
        <w:rPr>
          <w:rFonts w:cs="Times New Roman"/>
          <w:szCs w:val="28"/>
        </w:rPr>
        <w:t>расширение круга общения, выход обучающегося за пределы семьи и образовательной организации;</w:t>
      </w:r>
    </w:p>
    <w:p w:rsidR="00130496" w:rsidRPr="0026291F" w:rsidRDefault="00130496" w:rsidP="0026291F">
      <w:pPr>
        <w:spacing w:line="276" w:lineRule="auto"/>
        <w:ind w:firstLine="708"/>
        <w:jc w:val="both"/>
        <w:rPr>
          <w:rFonts w:cs="Times New Roman"/>
          <w:szCs w:val="28"/>
        </w:rPr>
      </w:pPr>
      <w:r w:rsidRPr="0026291F">
        <w:rPr>
          <w:rFonts w:cs="Times New Roman"/>
          <w:szCs w:val="28"/>
        </w:rPr>
        <w:t>-</w:t>
      </w:r>
      <w:r w:rsidR="00845294" w:rsidRPr="0026291F">
        <w:rPr>
          <w:rFonts w:cs="Times New Roman"/>
          <w:szCs w:val="28"/>
        </w:rPr>
        <w:t xml:space="preserve"> </w:t>
      </w:r>
      <w:r w:rsidRPr="0026291F">
        <w:rPr>
          <w:rFonts w:cs="Times New Roman"/>
          <w:szCs w:val="28"/>
        </w:rPr>
        <w:t xml:space="preserve">развитие навыков осуществления сотрудничества с педагогами, сверстниками, </w:t>
      </w:r>
    </w:p>
    <w:p w:rsidR="00130496" w:rsidRPr="0026291F" w:rsidRDefault="00130496" w:rsidP="0026291F">
      <w:pPr>
        <w:spacing w:line="276" w:lineRule="auto"/>
        <w:ind w:firstLine="708"/>
        <w:jc w:val="both"/>
        <w:rPr>
          <w:rFonts w:cs="Times New Roman"/>
          <w:szCs w:val="28"/>
        </w:rPr>
      </w:pPr>
      <w:r w:rsidRPr="0026291F">
        <w:rPr>
          <w:rFonts w:cs="Times New Roman"/>
          <w:szCs w:val="28"/>
        </w:rPr>
        <w:t>-</w:t>
      </w:r>
      <w:r w:rsidR="00845294" w:rsidRPr="0026291F">
        <w:rPr>
          <w:rFonts w:cs="Times New Roman"/>
          <w:szCs w:val="28"/>
        </w:rPr>
        <w:t xml:space="preserve"> </w:t>
      </w:r>
      <w:r w:rsidRPr="0026291F">
        <w:rPr>
          <w:rFonts w:cs="Times New Roman"/>
          <w:szCs w:val="28"/>
        </w:rPr>
        <w:t xml:space="preserve">родителями, старшими детьми в решении общих проблем; </w:t>
      </w:r>
    </w:p>
    <w:p w:rsidR="00130496" w:rsidRPr="0026291F" w:rsidRDefault="00130496" w:rsidP="0026291F">
      <w:pPr>
        <w:spacing w:line="276" w:lineRule="auto"/>
        <w:ind w:firstLine="708"/>
        <w:jc w:val="both"/>
        <w:rPr>
          <w:rFonts w:cs="Times New Roman"/>
          <w:szCs w:val="28"/>
        </w:rPr>
      </w:pPr>
      <w:r w:rsidRPr="0026291F">
        <w:rPr>
          <w:rFonts w:cs="Times New Roman"/>
          <w:szCs w:val="28"/>
        </w:rPr>
        <w:t>-</w:t>
      </w:r>
      <w:r w:rsidR="00845294" w:rsidRPr="0026291F">
        <w:rPr>
          <w:rFonts w:cs="Times New Roman"/>
          <w:szCs w:val="28"/>
        </w:rPr>
        <w:t xml:space="preserve"> </w:t>
      </w:r>
      <w:r w:rsidRPr="0026291F">
        <w:rPr>
          <w:rFonts w:cs="Times New Roman"/>
          <w:szCs w:val="28"/>
        </w:rPr>
        <w:t xml:space="preserve">укрепление доверия к другим людям; </w:t>
      </w:r>
    </w:p>
    <w:p w:rsidR="00130496" w:rsidRPr="0026291F" w:rsidRDefault="00130496" w:rsidP="0026291F">
      <w:pPr>
        <w:spacing w:line="276" w:lineRule="auto"/>
        <w:ind w:firstLine="708"/>
        <w:jc w:val="both"/>
        <w:rPr>
          <w:rFonts w:cs="Times New Roman"/>
          <w:szCs w:val="28"/>
        </w:rPr>
      </w:pPr>
      <w:r w:rsidRPr="0026291F">
        <w:rPr>
          <w:rFonts w:cs="Times New Roman"/>
          <w:szCs w:val="28"/>
        </w:rPr>
        <w:t>-</w:t>
      </w:r>
      <w:r w:rsidR="00845294" w:rsidRPr="0026291F">
        <w:rPr>
          <w:rFonts w:cs="Times New Roman"/>
          <w:szCs w:val="28"/>
        </w:rPr>
        <w:t xml:space="preserve"> </w:t>
      </w:r>
      <w:r w:rsidRPr="0026291F">
        <w:rPr>
          <w:rFonts w:cs="Times New Roman"/>
          <w:szCs w:val="28"/>
        </w:rPr>
        <w:t>развитие доброжелательности и эмоциональной отзывчивости, понимания других людей и сопереживания им.</w:t>
      </w:r>
    </w:p>
    <w:p w:rsidR="009B08B0" w:rsidRPr="0026291F" w:rsidRDefault="009B08B0" w:rsidP="0026291F">
      <w:pPr>
        <w:widowControl/>
        <w:suppressAutoHyphens w:val="0"/>
        <w:spacing w:line="276" w:lineRule="auto"/>
        <w:jc w:val="both"/>
        <w:rPr>
          <w:rFonts w:eastAsia="Times New Roman" w:cs="Times New Roman"/>
          <w:color w:val="000000"/>
          <w:kern w:val="0"/>
          <w:szCs w:val="28"/>
          <w:lang w:eastAsia="ru-RU" w:bidi="ar-SA"/>
        </w:rPr>
      </w:pPr>
      <w:r w:rsidRPr="0026291F">
        <w:rPr>
          <w:rFonts w:eastAsia="Times New Roman" w:cs="Times New Roman"/>
          <w:kern w:val="0"/>
          <w:szCs w:val="28"/>
          <w:lang w:eastAsia="ru-RU" w:bidi="ar-SA"/>
        </w:rPr>
        <w:t xml:space="preserve">  </w:t>
      </w:r>
    </w:p>
    <w:p w:rsidR="009B08B0" w:rsidRPr="0026291F" w:rsidRDefault="009B08B0" w:rsidP="0026291F">
      <w:pPr>
        <w:widowControl/>
        <w:suppressAutoHyphens w:val="0"/>
        <w:spacing w:line="276" w:lineRule="auto"/>
        <w:jc w:val="both"/>
        <w:rPr>
          <w:rFonts w:eastAsia="Times New Roman" w:cs="Times New Roman"/>
          <w:kern w:val="0"/>
          <w:szCs w:val="28"/>
          <w:lang w:eastAsia="ru-RU" w:bidi="ar-SA"/>
        </w:rPr>
      </w:pPr>
      <w:r w:rsidRPr="0026291F">
        <w:rPr>
          <w:rFonts w:eastAsia="Times New Roman" w:cs="Times New Roman"/>
          <w:kern w:val="0"/>
          <w:szCs w:val="28"/>
          <w:lang w:eastAsia="ru-RU" w:bidi="ar-SA"/>
        </w:rPr>
        <w:t>Следует учитывать, что внеурочная деятельность:</w:t>
      </w:r>
    </w:p>
    <w:p w:rsidR="009B08B0" w:rsidRPr="0026291F" w:rsidRDefault="009B08B0" w:rsidP="0026291F">
      <w:pPr>
        <w:widowControl/>
        <w:numPr>
          <w:ilvl w:val="0"/>
          <w:numId w:val="71"/>
        </w:numPr>
        <w:suppressAutoHyphens w:val="0"/>
        <w:spacing w:line="276" w:lineRule="auto"/>
        <w:jc w:val="both"/>
        <w:rPr>
          <w:rFonts w:eastAsia="Times New Roman" w:cs="Times New Roman"/>
          <w:kern w:val="0"/>
          <w:szCs w:val="28"/>
          <w:lang w:eastAsia="ru-RU" w:bidi="ar-SA"/>
        </w:rPr>
      </w:pPr>
      <w:r w:rsidRPr="0026291F">
        <w:rPr>
          <w:rFonts w:eastAsia="Times New Roman" w:cs="Times New Roman"/>
          <w:kern w:val="0"/>
          <w:szCs w:val="28"/>
          <w:lang w:eastAsia="ru-RU" w:bidi="ar-SA"/>
        </w:rPr>
        <w:t>является неотъемлемой частью образовательного процесса в школе;</w:t>
      </w:r>
    </w:p>
    <w:p w:rsidR="009B08B0" w:rsidRPr="0026291F" w:rsidRDefault="009B08B0" w:rsidP="0026291F">
      <w:pPr>
        <w:widowControl/>
        <w:numPr>
          <w:ilvl w:val="0"/>
          <w:numId w:val="71"/>
        </w:numPr>
        <w:suppressAutoHyphens w:val="0"/>
        <w:spacing w:line="276" w:lineRule="auto"/>
        <w:jc w:val="both"/>
        <w:rPr>
          <w:rFonts w:eastAsia="Times New Roman" w:cs="Times New Roman"/>
          <w:kern w:val="0"/>
          <w:szCs w:val="28"/>
          <w:lang w:eastAsia="ru-RU" w:bidi="ar-SA"/>
        </w:rPr>
      </w:pPr>
      <w:r w:rsidRPr="0026291F">
        <w:rPr>
          <w:rFonts w:eastAsia="Times New Roman" w:cs="Times New Roman"/>
          <w:kern w:val="0"/>
          <w:szCs w:val="28"/>
          <w:lang w:eastAsia="ru-RU" w:bidi="ar-SA"/>
        </w:rPr>
        <w:t>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w:t>
      </w:r>
    </w:p>
    <w:p w:rsidR="009B08B0" w:rsidRPr="0026291F" w:rsidRDefault="009B08B0" w:rsidP="0026291F">
      <w:pPr>
        <w:widowControl/>
        <w:numPr>
          <w:ilvl w:val="0"/>
          <w:numId w:val="71"/>
        </w:numPr>
        <w:suppressAutoHyphens w:val="0"/>
        <w:spacing w:line="276" w:lineRule="auto"/>
        <w:jc w:val="both"/>
        <w:rPr>
          <w:rFonts w:eastAsia="Times New Roman" w:cs="Times New Roman"/>
          <w:kern w:val="0"/>
          <w:szCs w:val="28"/>
          <w:lang w:eastAsia="ru-RU" w:bidi="ar-SA"/>
        </w:rPr>
      </w:pPr>
      <w:r w:rsidRPr="0026291F">
        <w:rPr>
          <w:rFonts w:eastAsia="Times New Roman" w:cs="Times New Roman"/>
          <w:kern w:val="0"/>
          <w:szCs w:val="28"/>
          <w:lang w:eastAsia="ru-RU" w:bidi="ar-SA"/>
        </w:rPr>
        <w:t>преимуществами данного компонента обр</w:t>
      </w:r>
      <w:r w:rsidR="00D10894" w:rsidRPr="0026291F">
        <w:rPr>
          <w:rFonts w:eastAsia="Times New Roman" w:cs="Times New Roman"/>
          <w:kern w:val="0"/>
          <w:szCs w:val="28"/>
          <w:lang w:eastAsia="ru-RU" w:bidi="ar-SA"/>
        </w:rPr>
        <w:t>азовательного процесса является</w:t>
      </w:r>
      <w:r w:rsidRPr="0026291F">
        <w:rPr>
          <w:rFonts w:eastAsia="Times New Roman" w:cs="Times New Roman"/>
          <w:kern w:val="0"/>
          <w:szCs w:val="28"/>
          <w:lang w:eastAsia="ru-RU" w:bidi="ar-SA"/>
        </w:rPr>
        <w:t xml:space="preserve"> предоставление учащимся возможность широкого спектра занятий, направленных на развитие школьника;</w:t>
      </w:r>
    </w:p>
    <w:p w:rsidR="00F61538" w:rsidRPr="0026291F" w:rsidRDefault="009B08B0" w:rsidP="0026291F">
      <w:pPr>
        <w:widowControl/>
        <w:numPr>
          <w:ilvl w:val="0"/>
          <w:numId w:val="71"/>
        </w:numPr>
        <w:suppressAutoHyphens w:val="0"/>
        <w:spacing w:line="276" w:lineRule="auto"/>
        <w:jc w:val="both"/>
        <w:rPr>
          <w:rFonts w:eastAsia="Times New Roman" w:cs="Times New Roman"/>
          <w:kern w:val="0"/>
          <w:szCs w:val="28"/>
          <w:lang w:eastAsia="ru-RU" w:bidi="ar-SA"/>
        </w:rPr>
      </w:pPr>
      <w:r w:rsidRPr="0026291F">
        <w:rPr>
          <w:rFonts w:eastAsia="Times New Roman" w:cs="Times New Roman"/>
          <w:kern w:val="0"/>
          <w:szCs w:val="28"/>
          <w:lang w:eastAsia="ru-RU" w:bidi="ar-SA"/>
        </w:rPr>
        <w:t xml:space="preserve">наполнение конкретным содержанием данного компонента находится в компетенции образовательной организации.   </w:t>
      </w:r>
    </w:p>
    <w:p w:rsidR="00F61538" w:rsidRPr="0026291F" w:rsidRDefault="009B08B0" w:rsidP="0026291F">
      <w:pPr>
        <w:widowControl/>
        <w:suppressAutoHyphens w:val="0"/>
        <w:spacing w:line="276" w:lineRule="auto"/>
        <w:jc w:val="both"/>
        <w:rPr>
          <w:rFonts w:eastAsia="Times New Roman" w:cs="Times New Roman"/>
          <w:kern w:val="0"/>
          <w:szCs w:val="28"/>
          <w:lang w:eastAsia="ru-RU" w:bidi="ar-SA"/>
        </w:rPr>
      </w:pPr>
      <w:r w:rsidRPr="0026291F">
        <w:rPr>
          <w:rFonts w:eastAsia="Times New Roman" w:cs="Times New Roman"/>
          <w:kern w:val="0"/>
          <w:szCs w:val="28"/>
          <w:lang w:eastAsia="ru-RU" w:bidi="ar-SA"/>
        </w:rPr>
        <w:t xml:space="preserve">                        </w:t>
      </w:r>
      <w:r w:rsidR="00F61538" w:rsidRPr="0026291F">
        <w:rPr>
          <w:rFonts w:eastAsia="Times New Roman" w:cs="Times New Roman"/>
          <w:kern w:val="0"/>
          <w:szCs w:val="28"/>
          <w:lang w:eastAsia="ru-RU" w:bidi="ar-SA"/>
        </w:rPr>
        <w:t>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1-4-х классов осуществляется в соответствии с планом воспитательной работы школы, перспективным планированием воспитывающей деятельности классных руководителей по следующим направлениям:</w:t>
      </w:r>
    </w:p>
    <w:p w:rsidR="00F61538" w:rsidRPr="0026291F" w:rsidRDefault="00F61538" w:rsidP="0026291F">
      <w:pPr>
        <w:widowControl/>
        <w:suppressAutoHyphens w:val="0"/>
        <w:spacing w:line="276" w:lineRule="auto"/>
        <w:jc w:val="both"/>
        <w:rPr>
          <w:rFonts w:eastAsia="Times New Roman" w:cs="Times New Roman"/>
          <w:kern w:val="0"/>
          <w:szCs w:val="28"/>
          <w:lang w:eastAsia="ru-RU" w:bidi="ar-SA"/>
        </w:rPr>
      </w:pPr>
      <w:r w:rsidRPr="0026291F">
        <w:rPr>
          <w:rFonts w:eastAsia="Times New Roman" w:cs="Times New Roman"/>
          <w:kern w:val="0"/>
          <w:szCs w:val="28"/>
          <w:lang w:eastAsia="ru-RU" w:bidi="ar-SA"/>
        </w:rPr>
        <w:t>-       коррекционно-развивающее;</w:t>
      </w:r>
    </w:p>
    <w:p w:rsidR="00F61538" w:rsidRPr="0026291F" w:rsidRDefault="00F61538" w:rsidP="0026291F">
      <w:pPr>
        <w:widowControl/>
        <w:suppressAutoHyphens w:val="0"/>
        <w:spacing w:line="276" w:lineRule="auto"/>
        <w:jc w:val="both"/>
        <w:rPr>
          <w:rFonts w:eastAsia="Times New Roman" w:cs="Times New Roman"/>
          <w:kern w:val="0"/>
          <w:szCs w:val="28"/>
          <w:lang w:eastAsia="ru-RU" w:bidi="ar-SA"/>
        </w:rPr>
      </w:pPr>
      <w:r w:rsidRPr="0026291F">
        <w:rPr>
          <w:rFonts w:eastAsia="Times New Roman" w:cs="Times New Roman"/>
          <w:kern w:val="0"/>
          <w:szCs w:val="28"/>
          <w:lang w:eastAsia="ru-RU" w:bidi="ar-SA"/>
        </w:rPr>
        <w:t xml:space="preserve">-       спортивно-оздоровительное; </w:t>
      </w:r>
    </w:p>
    <w:p w:rsidR="00F61538" w:rsidRPr="0026291F" w:rsidRDefault="00F61538" w:rsidP="0026291F">
      <w:pPr>
        <w:widowControl/>
        <w:suppressAutoHyphens w:val="0"/>
        <w:spacing w:line="276" w:lineRule="auto"/>
        <w:jc w:val="both"/>
        <w:rPr>
          <w:rFonts w:eastAsia="Times New Roman" w:cs="Times New Roman"/>
          <w:kern w:val="0"/>
          <w:szCs w:val="28"/>
          <w:lang w:eastAsia="ru-RU" w:bidi="ar-SA"/>
        </w:rPr>
      </w:pPr>
      <w:r w:rsidRPr="0026291F">
        <w:rPr>
          <w:rFonts w:eastAsia="Times New Roman" w:cs="Times New Roman"/>
          <w:kern w:val="0"/>
          <w:szCs w:val="28"/>
          <w:lang w:eastAsia="ru-RU" w:bidi="ar-SA"/>
        </w:rPr>
        <w:t>-       общеинтеллектуальное;</w:t>
      </w:r>
    </w:p>
    <w:p w:rsidR="00F61538" w:rsidRPr="0026291F" w:rsidRDefault="00F61538" w:rsidP="0026291F">
      <w:pPr>
        <w:widowControl/>
        <w:suppressAutoHyphens w:val="0"/>
        <w:spacing w:line="276" w:lineRule="auto"/>
        <w:jc w:val="both"/>
        <w:rPr>
          <w:rFonts w:eastAsia="Times New Roman" w:cs="Times New Roman"/>
          <w:kern w:val="0"/>
          <w:szCs w:val="28"/>
          <w:lang w:eastAsia="ru-RU" w:bidi="ar-SA"/>
        </w:rPr>
      </w:pPr>
      <w:r w:rsidRPr="0026291F">
        <w:rPr>
          <w:rFonts w:eastAsia="Times New Roman" w:cs="Times New Roman"/>
          <w:kern w:val="0"/>
          <w:szCs w:val="28"/>
          <w:lang w:eastAsia="ru-RU" w:bidi="ar-SA"/>
        </w:rPr>
        <w:t>-       общекультурное;</w:t>
      </w:r>
    </w:p>
    <w:p w:rsidR="00F61538" w:rsidRPr="0026291F" w:rsidRDefault="00F61538" w:rsidP="0026291F">
      <w:pPr>
        <w:widowControl/>
        <w:suppressAutoHyphens w:val="0"/>
        <w:spacing w:line="276" w:lineRule="auto"/>
        <w:jc w:val="both"/>
        <w:rPr>
          <w:rFonts w:eastAsia="Times New Roman" w:cs="Times New Roman"/>
          <w:color w:val="000000"/>
          <w:kern w:val="0"/>
          <w:szCs w:val="28"/>
          <w:lang w:eastAsia="ru-RU" w:bidi="ar-SA"/>
        </w:rPr>
      </w:pPr>
      <w:r w:rsidRPr="0026291F">
        <w:rPr>
          <w:rFonts w:eastAsia="Times New Roman" w:cs="Times New Roman"/>
          <w:color w:val="000000"/>
          <w:kern w:val="0"/>
          <w:szCs w:val="28"/>
          <w:lang w:eastAsia="ru-RU" w:bidi="ar-SA"/>
        </w:rPr>
        <w:t>-       духовно- нравственное;</w:t>
      </w:r>
    </w:p>
    <w:p w:rsidR="00F61538" w:rsidRPr="0026291F" w:rsidRDefault="00F61538" w:rsidP="0026291F">
      <w:pPr>
        <w:widowControl/>
        <w:suppressAutoHyphens w:val="0"/>
        <w:spacing w:line="276" w:lineRule="auto"/>
        <w:jc w:val="both"/>
        <w:rPr>
          <w:rFonts w:eastAsia="Times New Roman" w:cs="Times New Roman"/>
          <w:color w:val="000000"/>
          <w:kern w:val="0"/>
          <w:szCs w:val="28"/>
          <w:lang w:eastAsia="ru-RU" w:bidi="ar-SA"/>
        </w:rPr>
      </w:pPr>
      <w:r w:rsidRPr="0026291F">
        <w:rPr>
          <w:rFonts w:eastAsia="Times New Roman" w:cs="Times New Roman"/>
          <w:color w:val="000000"/>
          <w:kern w:val="0"/>
          <w:szCs w:val="28"/>
          <w:lang w:eastAsia="ru-RU" w:bidi="ar-SA"/>
        </w:rPr>
        <w:t>-       социальное.</w:t>
      </w:r>
    </w:p>
    <w:p w:rsidR="00F61538" w:rsidRPr="0026291F" w:rsidRDefault="00F61538" w:rsidP="0026291F">
      <w:pPr>
        <w:widowControl/>
        <w:suppressAutoHyphens w:val="0"/>
        <w:spacing w:line="276" w:lineRule="auto"/>
        <w:jc w:val="both"/>
        <w:rPr>
          <w:rFonts w:eastAsia="Times New Roman" w:cs="Times New Roman"/>
          <w:kern w:val="0"/>
          <w:szCs w:val="28"/>
          <w:lang w:eastAsia="ru-RU" w:bidi="ar-SA"/>
        </w:rPr>
      </w:pPr>
      <w:r w:rsidRPr="0026291F">
        <w:rPr>
          <w:rFonts w:eastAsia="Times New Roman" w:cs="Times New Roman"/>
          <w:kern w:val="0"/>
          <w:szCs w:val="28"/>
          <w:lang w:eastAsia="ru-RU" w:bidi="ar-SA"/>
        </w:rPr>
        <w:t xml:space="preserve">     Для эффективности введения ФГОС начального общего образования для детей с ЗПР используется материально-техническая база ОУ: спортивный зал, комната Боевой славы, актовый зал, мастерские обслуживающего и технического труда; библиотека.     </w:t>
      </w:r>
    </w:p>
    <w:p w:rsidR="009B08B0" w:rsidRPr="0026291F" w:rsidRDefault="009B08B0" w:rsidP="0026291F">
      <w:pPr>
        <w:widowControl/>
        <w:suppressAutoHyphens w:val="0"/>
        <w:spacing w:line="276" w:lineRule="auto"/>
        <w:ind w:left="720"/>
        <w:jc w:val="both"/>
        <w:rPr>
          <w:rFonts w:eastAsia="Times New Roman" w:cs="Times New Roman"/>
          <w:kern w:val="0"/>
          <w:szCs w:val="28"/>
          <w:lang w:eastAsia="ru-RU" w:bidi="ar-SA"/>
        </w:rPr>
      </w:pPr>
      <w:r w:rsidRPr="0026291F">
        <w:rPr>
          <w:rFonts w:eastAsia="Times New Roman" w:cs="Times New Roman"/>
          <w:kern w:val="0"/>
          <w:szCs w:val="28"/>
          <w:lang w:eastAsia="ru-RU" w:bidi="ar-SA"/>
        </w:rPr>
        <w:t xml:space="preserve">                                       </w:t>
      </w:r>
    </w:p>
    <w:p w:rsidR="009B08B0" w:rsidRPr="0026291F" w:rsidRDefault="009B08B0" w:rsidP="0026291F">
      <w:pPr>
        <w:spacing w:line="276" w:lineRule="auto"/>
        <w:ind w:left="720"/>
        <w:jc w:val="center"/>
        <w:rPr>
          <w:rFonts w:cs="Times New Roman"/>
          <w:b/>
          <w:szCs w:val="28"/>
        </w:rPr>
      </w:pPr>
      <w:r w:rsidRPr="0026291F">
        <w:rPr>
          <w:rFonts w:cs="Times New Roman"/>
          <w:b/>
          <w:szCs w:val="28"/>
        </w:rPr>
        <w:t>План внеурочной деятельности</w:t>
      </w:r>
    </w:p>
    <w:p w:rsidR="00D10894" w:rsidRPr="0026291F" w:rsidRDefault="00D10894" w:rsidP="0026291F">
      <w:pPr>
        <w:pStyle w:val="aff9"/>
        <w:spacing w:before="0" w:beforeAutospacing="0" w:after="0" w:afterAutospacing="0" w:line="276" w:lineRule="auto"/>
        <w:ind w:firstLine="652"/>
        <w:rPr>
          <w:rStyle w:val="a5"/>
          <w:b w:val="0"/>
          <w:sz w:val="28"/>
          <w:szCs w:val="28"/>
        </w:rPr>
      </w:pPr>
      <w:r w:rsidRPr="0026291F">
        <w:rPr>
          <w:rStyle w:val="a5"/>
          <w:sz w:val="28"/>
          <w:szCs w:val="28"/>
        </w:rPr>
        <w:t>При  составлении плана внеурочной деятельности были учтены следующие факторы:</w:t>
      </w:r>
    </w:p>
    <w:p w:rsidR="00D10894" w:rsidRPr="0026291F" w:rsidRDefault="00D10894" w:rsidP="0026291F">
      <w:pPr>
        <w:pStyle w:val="aff9"/>
        <w:spacing w:before="0" w:beforeAutospacing="0" w:after="0" w:afterAutospacing="0" w:line="276" w:lineRule="auto"/>
        <w:ind w:firstLine="652"/>
        <w:jc w:val="both"/>
        <w:rPr>
          <w:rStyle w:val="a5"/>
          <w:b w:val="0"/>
          <w:bCs w:val="0"/>
          <w:color w:val="000000"/>
          <w:sz w:val="28"/>
          <w:szCs w:val="28"/>
        </w:rPr>
      </w:pPr>
      <w:r w:rsidRPr="0026291F">
        <w:rPr>
          <w:rStyle w:val="a5"/>
          <w:color w:val="000000"/>
          <w:sz w:val="28"/>
          <w:szCs w:val="28"/>
        </w:rPr>
        <w:t xml:space="preserve">Традиции школы: </w:t>
      </w:r>
    </w:p>
    <w:p w:rsidR="00D10894" w:rsidRPr="0026291F" w:rsidRDefault="00D10894" w:rsidP="0026291F">
      <w:pPr>
        <w:pStyle w:val="aff9"/>
        <w:numPr>
          <w:ilvl w:val="0"/>
          <w:numId w:val="91"/>
        </w:numPr>
        <w:spacing w:before="0" w:beforeAutospacing="0" w:after="0" w:afterAutospacing="0" w:line="276" w:lineRule="auto"/>
        <w:jc w:val="both"/>
        <w:rPr>
          <w:color w:val="000000"/>
          <w:sz w:val="28"/>
          <w:szCs w:val="28"/>
        </w:rPr>
      </w:pPr>
      <w:r w:rsidRPr="0026291F">
        <w:rPr>
          <w:color w:val="000000"/>
          <w:sz w:val="28"/>
          <w:szCs w:val="28"/>
        </w:rPr>
        <w:t>Особенности возраста, класса, индивидуальности детей.</w:t>
      </w:r>
    </w:p>
    <w:p w:rsidR="00D10894" w:rsidRPr="0026291F" w:rsidRDefault="00D10894" w:rsidP="0026291F">
      <w:pPr>
        <w:pStyle w:val="aff9"/>
        <w:numPr>
          <w:ilvl w:val="0"/>
          <w:numId w:val="91"/>
        </w:numPr>
        <w:spacing w:before="0" w:beforeAutospacing="0" w:after="0" w:afterAutospacing="0" w:line="276" w:lineRule="auto"/>
        <w:jc w:val="both"/>
        <w:rPr>
          <w:color w:val="000000"/>
          <w:sz w:val="28"/>
          <w:szCs w:val="28"/>
        </w:rPr>
      </w:pPr>
      <w:r w:rsidRPr="0026291F">
        <w:rPr>
          <w:color w:val="000000"/>
          <w:sz w:val="28"/>
          <w:szCs w:val="28"/>
        </w:rPr>
        <w:t>Особенности руководителей кружков и секций, их интересы,                                  склонности, установки.</w:t>
      </w:r>
    </w:p>
    <w:p w:rsidR="00D10894" w:rsidRPr="0026291F" w:rsidRDefault="00D10894" w:rsidP="0026291F">
      <w:pPr>
        <w:pStyle w:val="aff9"/>
        <w:numPr>
          <w:ilvl w:val="0"/>
          <w:numId w:val="91"/>
        </w:numPr>
        <w:spacing w:before="0" w:beforeAutospacing="0" w:after="0" w:afterAutospacing="0" w:line="276" w:lineRule="auto"/>
        <w:rPr>
          <w:sz w:val="28"/>
          <w:szCs w:val="28"/>
        </w:rPr>
      </w:pPr>
      <w:r w:rsidRPr="0026291F">
        <w:rPr>
          <w:sz w:val="28"/>
          <w:szCs w:val="28"/>
        </w:rPr>
        <w:t>Месторасположение школы.</w:t>
      </w:r>
    </w:p>
    <w:p w:rsidR="00D10894" w:rsidRPr="0026291F" w:rsidRDefault="00D10894" w:rsidP="0026291F">
      <w:pPr>
        <w:spacing w:line="276" w:lineRule="auto"/>
        <w:ind w:firstLine="652"/>
        <w:rPr>
          <w:rFonts w:cs="Times New Roman"/>
          <w:b/>
          <w:bCs/>
          <w:szCs w:val="28"/>
        </w:rPr>
      </w:pPr>
      <w:r w:rsidRPr="0026291F">
        <w:rPr>
          <w:rFonts w:cs="Times New Roman"/>
          <w:b/>
          <w:szCs w:val="28"/>
        </w:rPr>
        <w:t>С</w:t>
      </w:r>
      <w:r w:rsidRPr="0026291F">
        <w:rPr>
          <w:rFonts w:cs="Times New Roman"/>
          <w:b/>
          <w:bCs/>
          <w:szCs w:val="28"/>
        </w:rPr>
        <w:t>портивно-оздоровительное:</w:t>
      </w:r>
    </w:p>
    <w:p w:rsidR="00D10894" w:rsidRPr="0026291F" w:rsidRDefault="00D10894" w:rsidP="0026291F">
      <w:pPr>
        <w:widowControl/>
        <w:numPr>
          <w:ilvl w:val="0"/>
          <w:numId w:val="88"/>
        </w:numPr>
        <w:suppressAutoHyphens w:val="0"/>
        <w:spacing w:line="276" w:lineRule="auto"/>
        <w:ind w:left="0" w:firstLine="652"/>
        <w:rPr>
          <w:rFonts w:cs="Times New Roman"/>
          <w:szCs w:val="28"/>
        </w:rPr>
      </w:pPr>
      <w:r w:rsidRPr="0026291F">
        <w:rPr>
          <w:rFonts w:cs="Times New Roman"/>
          <w:szCs w:val="28"/>
        </w:rPr>
        <w:t>Работа спортивных секций по футболу, баскетболу, лёгкой атлетике.</w:t>
      </w:r>
    </w:p>
    <w:p w:rsidR="00D10894" w:rsidRPr="0026291F" w:rsidRDefault="00D10894" w:rsidP="0026291F">
      <w:pPr>
        <w:widowControl/>
        <w:numPr>
          <w:ilvl w:val="0"/>
          <w:numId w:val="88"/>
        </w:numPr>
        <w:suppressAutoHyphens w:val="0"/>
        <w:spacing w:line="276" w:lineRule="auto"/>
        <w:ind w:left="0" w:firstLine="652"/>
        <w:rPr>
          <w:rFonts w:cs="Times New Roman"/>
          <w:szCs w:val="28"/>
        </w:rPr>
      </w:pPr>
      <w:r w:rsidRPr="0026291F">
        <w:rPr>
          <w:rFonts w:cs="Times New Roman"/>
          <w:szCs w:val="28"/>
        </w:rPr>
        <w:t>Организация походов, экскурсий, «Дней здоровья», подвижных игр, «Весёлых стартов», внутришкольных спортивных соревнований.</w:t>
      </w:r>
    </w:p>
    <w:p w:rsidR="00D10894" w:rsidRPr="0026291F" w:rsidRDefault="00D10894" w:rsidP="0026291F">
      <w:pPr>
        <w:widowControl/>
        <w:numPr>
          <w:ilvl w:val="0"/>
          <w:numId w:val="88"/>
        </w:numPr>
        <w:suppressAutoHyphens w:val="0"/>
        <w:spacing w:line="276" w:lineRule="auto"/>
        <w:ind w:left="0" w:firstLine="652"/>
        <w:rPr>
          <w:rFonts w:cs="Times New Roman"/>
          <w:szCs w:val="28"/>
        </w:rPr>
      </w:pPr>
      <w:r w:rsidRPr="0026291F">
        <w:rPr>
          <w:rFonts w:cs="Times New Roman"/>
          <w:szCs w:val="28"/>
        </w:rPr>
        <w:t>Проведение бесед по охране здоровья.</w:t>
      </w:r>
    </w:p>
    <w:p w:rsidR="00D10894" w:rsidRPr="0026291F" w:rsidRDefault="00D10894" w:rsidP="0026291F">
      <w:pPr>
        <w:widowControl/>
        <w:numPr>
          <w:ilvl w:val="0"/>
          <w:numId w:val="88"/>
        </w:numPr>
        <w:suppressAutoHyphens w:val="0"/>
        <w:spacing w:line="276" w:lineRule="auto"/>
        <w:ind w:left="0" w:firstLine="652"/>
        <w:rPr>
          <w:rFonts w:cs="Times New Roman"/>
          <w:szCs w:val="28"/>
        </w:rPr>
      </w:pPr>
      <w:r w:rsidRPr="0026291F">
        <w:rPr>
          <w:rFonts w:cs="Times New Roman"/>
          <w:szCs w:val="28"/>
        </w:rPr>
        <w:t>Применение на уроках  игровых моментов</w:t>
      </w:r>
      <w:r w:rsidR="00744990" w:rsidRPr="0026291F">
        <w:rPr>
          <w:rFonts w:cs="Times New Roman"/>
          <w:szCs w:val="28"/>
        </w:rPr>
        <w:t>, физ</w:t>
      </w:r>
      <w:r w:rsidRPr="0026291F">
        <w:rPr>
          <w:rFonts w:cs="Times New Roman"/>
          <w:szCs w:val="28"/>
        </w:rPr>
        <w:t>минуток.</w:t>
      </w:r>
    </w:p>
    <w:p w:rsidR="00D10894" w:rsidRPr="0026291F" w:rsidRDefault="00D10894" w:rsidP="0026291F">
      <w:pPr>
        <w:widowControl/>
        <w:numPr>
          <w:ilvl w:val="0"/>
          <w:numId w:val="88"/>
        </w:numPr>
        <w:suppressAutoHyphens w:val="0"/>
        <w:spacing w:line="276" w:lineRule="auto"/>
        <w:ind w:left="0" w:firstLine="652"/>
        <w:rPr>
          <w:rFonts w:cs="Times New Roman"/>
          <w:szCs w:val="28"/>
        </w:rPr>
      </w:pPr>
      <w:r w:rsidRPr="0026291F">
        <w:rPr>
          <w:rFonts w:cs="Times New Roman"/>
          <w:szCs w:val="28"/>
        </w:rPr>
        <w:t>Участие в районных спортивных соревнованиях.</w:t>
      </w:r>
    </w:p>
    <w:p w:rsidR="00D10894" w:rsidRPr="0026291F" w:rsidRDefault="00D10894" w:rsidP="0026291F">
      <w:pPr>
        <w:spacing w:line="276" w:lineRule="auto"/>
        <w:ind w:firstLine="652"/>
        <w:rPr>
          <w:rFonts w:cs="Times New Roman"/>
          <w:b/>
          <w:bCs/>
          <w:szCs w:val="28"/>
        </w:rPr>
      </w:pPr>
      <w:r w:rsidRPr="0026291F">
        <w:rPr>
          <w:rFonts w:cs="Times New Roman"/>
          <w:b/>
          <w:bCs/>
          <w:szCs w:val="28"/>
        </w:rPr>
        <w:t>2. Общекультурное:</w:t>
      </w:r>
    </w:p>
    <w:p w:rsidR="00D10894" w:rsidRPr="0026291F" w:rsidRDefault="00D10894" w:rsidP="0026291F">
      <w:pPr>
        <w:widowControl/>
        <w:numPr>
          <w:ilvl w:val="0"/>
          <w:numId w:val="86"/>
        </w:numPr>
        <w:suppressAutoHyphens w:val="0"/>
        <w:spacing w:line="276" w:lineRule="auto"/>
        <w:ind w:left="0" w:firstLine="652"/>
        <w:rPr>
          <w:rFonts w:cs="Times New Roman"/>
          <w:szCs w:val="28"/>
        </w:rPr>
      </w:pPr>
      <w:r w:rsidRPr="0026291F">
        <w:rPr>
          <w:rFonts w:cs="Times New Roman"/>
          <w:szCs w:val="28"/>
        </w:rPr>
        <w:t>Организация экскурсий, Дней театра и музея, выставок детских рисунков, поделок и творческих работ учащихся;</w:t>
      </w:r>
    </w:p>
    <w:p w:rsidR="00D10894" w:rsidRPr="0026291F" w:rsidRDefault="00D10894" w:rsidP="0026291F">
      <w:pPr>
        <w:widowControl/>
        <w:numPr>
          <w:ilvl w:val="0"/>
          <w:numId w:val="86"/>
        </w:numPr>
        <w:suppressAutoHyphens w:val="0"/>
        <w:spacing w:line="276" w:lineRule="auto"/>
        <w:ind w:left="0" w:firstLine="652"/>
        <w:rPr>
          <w:rFonts w:cs="Times New Roman"/>
          <w:szCs w:val="28"/>
        </w:rPr>
      </w:pPr>
      <w:r w:rsidRPr="0026291F">
        <w:rPr>
          <w:rFonts w:cs="Times New Roman"/>
          <w:szCs w:val="28"/>
        </w:rPr>
        <w:t>Проведение тематических классных часов по эстетике внешнего вида ученика, культуре поведения и речи;</w:t>
      </w:r>
    </w:p>
    <w:p w:rsidR="00D10894" w:rsidRPr="0026291F" w:rsidRDefault="00D10894" w:rsidP="0026291F">
      <w:pPr>
        <w:widowControl/>
        <w:numPr>
          <w:ilvl w:val="0"/>
          <w:numId w:val="86"/>
        </w:numPr>
        <w:suppressAutoHyphens w:val="0"/>
        <w:spacing w:line="276" w:lineRule="auto"/>
        <w:ind w:left="0" w:firstLine="652"/>
        <w:rPr>
          <w:rFonts w:cs="Times New Roman"/>
          <w:szCs w:val="28"/>
        </w:rPr>
      </w:pPr>
      <w:r w:rsidRPr="0026291F">
        <w:rPr>
          <w:rFonts w:cs="Times New Roman"/>
          <w:szCs w:val="28"/>
        </w:rPr>
        <w:t>Работа тв</w:t>
      </w:r>
      <w:r w:rsidR="00744990" w:rsidRPr="0026291F">
        <w:rPr>
          <w:rFonts w:cs="Times New Roman"/>
          <w:szCs w:val="28"/>
        </w:rPr>
        <w:t>орческого объединения «Бисероплетение</w:t>
      </w:r>
      <w:r w:rsidRPr="0026291F">
        <w:rPr>
          <w:rFonts w:cs="Times New Roman"/>
          <w:szCs w:val="28"/>
        </w:rPr>
        <w:t>»</w:t>
      </w:r>
    </w:p>
    <w:p w:rsidR="00D10894" w:rsidRPr="0026291F" w:rsidRDefault="00D10894" w:rsidP="0026291F">
      <w:pPr>
        <w:widowControl/>
        <w:numPr>
          <w:ilvl w:val="0"/>
          <w:numId w:val="86"/>
        </w:numPr>
        <w:suppressAutoHyphens w:val="0"/>
        <w:spacing w:line="276" w:lineRule="auto"/>
        <w:ind w:left="0" w:firstLine="652"/>
        <w:rPr>
          <w:rFonts w:cs="Times New Roman"/>
          <w:szCs w:val="28"/>
        </w:rPr>
      </w:pPr>
      <w:r w:rsidRPr="0026291F">
        <w:rPr>
          <w:rFonts w:cs="Times New Roman"/>
          <w:szCs w:val="28"/>
        </w:rPr>
        <w:t>Участие в конкурсах, выставках детского творчества эстетического цикла на уровне школы, района, области.</w:t>
      </w:r>
    </w:p>
    <w:p w:rsidR="00D10894" w:rsidRPr="0026291F" w:rsidRDefault="00D10894" w:rsidP="0026291F">
      <w:pPr>
        <w:spacing w:line="276" w:lineRule="auto"/>
        <w:ind w:firstLine="652"/>
        <w:rPr>
          <w:rFonts w:cs="Times New Roman"/>
          <w:b/>
          <w:bCs/>
          <w:szCs w:val="28"/>
        </w:rPr>
      </w:pPr>
      <w:r w:rsidRPr="0026291F">
        <w:rPr>
          <w:rFonts w:cs="Times New Roman"/>
          <w:szCs w:val="28"/>
        </w:rPr>
        <w:t xml:space="preserve"> </w:t>
      </w:r>
      <w:r w:rsidRPr="0026291F">
        <w:rPr>
          <w:rFonts w:cs="Times New Roman"/>
          <w:b/>
          <w:szCs w:val="28"/>
        </w:rPr>
        <w:t>3. Общеинтеллектуальное</w:t>
      </w:r>
      <w:r w:rsidRPr="0026291F">
        <w:rPr>
          <w:rFonts w:cs="Times New Roman"/>
          <w:b/>
          <w:bCs/>
          <w:szCs w:val="28"/>
        </w:rPr>
        <w:t>:</w:t>
      </w:r>
    </w:p>
    <w:p w:rsidR="00D10894" w:rsidRPr="0026291F" w:rsidRDefault="00D10894" w:rsidP="0026291F">
      <w:pPr>
        <w:widowControl/>
        <w:numPr>
          <w:ilvl w:val="0"/>
          <w:numId w:val="85"/>
        </w:numPr>
        <w:suppressAutoHyphens w:val="0"/>
        <w:spacing w:line="276" w:lineRule="auto"/>
        <w:ind w:left="0" w:firstLine="652"/>
        <w:rPr>
          <w:rFonts w:cs="Times New Roman"/>
          <w:bCs/>
          <w:szCs w:val="28"/>
        </w:rPr>
      </w:pPr>
      <w:r w:rsidRPr="0026291F">
        <w:rPr>
          <w:rFonts w:cs="Times New Roman"/>
          <w:bCs/>
          <w:szCs w:val="28"/>
        </w:rPr>
        <w:t>Предметные недели;</w:t>
      </w:r>
    </w:p>
    <w:p w:rsidR="00D10894" w:rsidRPr="0026291F" w:rsidRDefault="00D10894" w:rsidP="0026291F">
      <w:pPr>
        <w:widowControl/>
        <w:numPr>
          <w:ilvl w:val="0"/>
          <w:numId w:val="90"/>
        </w:numPr>
        <w:suppressAutoHyphens w:val="0"/>
        <w:spacing w:line="276" w:lineRule="auto"/>
        <w:ind w:left="0" w:firstLine="652"/>
        <w:rPr>
          <w:rFonts w:cs="Times New Roman"/>
          <w:szCs w:val="28"/>
        </w:rPr>
      </w:pPr>
      <w:r w:rsidRPr="0026291F">
        <w:rPr>
          <w:rFonts w:cs="Times New Roman"/>
          <w:szCs w:val="28"/>
        </w:rPr>
        <w:t>Участие в научно-исследовательских конференциях на уровне школы, района.</w:t>
      </w:r>
    </w:p>
    <w:p w:rsidR="00D10894" w:rsidRPr="0026291F" w:rsidRDefault="00D10894" w:rsidP="0026291F">
      <w:pPr>
        <w:widowControl/>
        <w:numPr>
          <w:ilvl w:val="0"/>
          <w:numId w:val="85"/>
        </w:numPr>
        <w:suppressAutoHyphens w:val="0"/>
        <w:spacing w:line="276" w:lineRule="auto"/>
        <w:ind w:left="0" w:firstLine="652"/>
        <w:rPr>
          <w:rFonts w:cs="Times New Roman"/>
          <w:bCs/>
          <w:szCs w:val="28"/>
        </w:rPr>
      </w:pPr>
      <w:r w:rsidRPr="0026291F">
        <w:rPr>
          <w:rFonts w:cs="Times New Roman"/>
          <w:szCs w:val="28"/>
        </w:rPr>
        <w:t>Разработка проектов к урокам</w:t>
      </w:r>
    </w:p>
    <w:p w:rsidR="00D10894" w:rsidRPr="0026291F" w:rsidRDefault="00D10894" w:rsidP="0026291F">
      <w:pPr>
        <w:widowControl/>
        <w:numPr>
          <w:ilvl w:val="0"/>
          <w:numId w:val="85"/>
        </w:numPr>
        <w:suppressAutoHyphens w:val="0"/>
        <w:spacing w:line="276" w:lineRule="auto"/>
        <w:ind w:left="0" w:firstLine="652"/>
        <w:rPr>
          <w:rFonts w:cs="Times New Roman"/>
          <w:bCs/>
          <w:szCs w:val="28"/>
        </w:rPr>
      </w:pPr>
      <w:r w:rsidRPr="0026291F">
        <w:rPr>
          <w:rFonts w:cs="Times New Roman"/>
          <w:bCs/>
          <w:szCs w:val="28"/>
        </w:rPr>
        <w:t>Библиотечные уроки;</w:t>
      </w:r>
    </w:p>
    <w:p w:rsidR="00D10894" w:rsidRPr="0026291F" w:rsidRDefault="00D10894" w:rsidP="0026291F">
      <w:pPr>
        <w:widowControl/>
        <w:numPr>
          <w:ilvl w:val="0"/>
          <w:numId w:val="85"/>
        </w:numPr>
        <w:suppressAutoHyphens w:val="0"/>
        <w:spacing w:line="276" w:lineRule="auto"/>
        <w:ind w:left="0" w:firstLine="652"/>
        <w:rPr>
          <w:rFonts w:cs="Times New Roman"/>
          <w:b/>
          <w:bCs/>
          <w:szCs w:val="28"/>
        </w:rPr>
      </w:pPr>
      <w:r w:rsidRPr="0026291F">
        <w:rPr>
          <w:rFonts w:cs="Times New Roman"/>
          <w:bCs/>
          <w:szCs w:val="28"/>
        </w:rPr>
        <w:t>Конкурсы, экскурсии, олимпиады, конференции, деловые и ролевые игры и др.</w:t>
      </w:r>
      <w:r w:rsidRPr="0026291F">
        <w:rPr>
          <w:rFonts w:cs="Times New Roman"/>
          <w:szCs w:val="28"/>
        </w:rPr>
        <w:t xml:space="preserve"> </w:t>
      </w:r>
    </w:p>
    <w:p w:rsidR="00D10894" w:rsidRPr="0026291F" w:rsidRDefault="00D10894" w:rsidP="0026291F">
      <w:pPr>
        <w:spacing w:line="276" w:lineRule="auto"/>
        <w:ind w:firstLine="652"/>
        <w:rPr>
          <w:rFonts w:cs="Times New Roman"/>
          <w:b/>
          <w:bCs/>
          <w:szCs w:val="28"/>
        </w:rPr>
      </w:pPr>
      <w:r w:rsidRPr="0026291F">
        <w:rPr>
          <w:rFonts w:cs="Times New Roman"/>
          <w:b/>
          <w:szCs w:val="28"/>
        </w:rPr>
        <w:t>4. Духовно-нравственное</w:t>
      </w:r>
      <w:r w:rsidRPr="0026291F">
        <w:rPr>
          <w:rFonts w:cs="Times New Roman"/>
          <w:b/>
          <w:bCs/>
          <w:szCs w:val="28"/>
        </w:rPr>
        <w:t>:</w:t>
      </w:r>
    </w:p>
    <w:p w:rsidR="00D10894" w:rsidRPr="0026291F" w:rsidRDefault="00D10894" w:rsidP="0026291F">
      <w:pPr>
        <w:widowControl/>
        <w:numPr>
          <w:ilvl w:val="0"/>
          <w:numId w:val="87"/>
        </w:numPr>
        <w:suppressAutoHyphens w:val="0"/>
        <w:spacing w:line="276" w:lineRule="auto"/>
        <w:ind w:left="0" w:firstLine="652"/>
        <w:rPr>
          <w:rFonts w:cs="Times New Roman"/>
          <w:b/>
          <w:bCs/>
          <w:szCs w:val="28"/>
        </w:rPr>
      </w:pPr>
      <w:r w:rsidRPr="0026291F">
        <w:rPr>
          <w:rFonts w:cs="Times New Roman"/>
          <w:bCs/>
          <w:szCs w:val="28"/>
        </w:rPr>
        <w:t>Встречи с ветеранами ВОВ и труда, «Уроки мужества»;</w:t>
      </w:r>
    </w:p>
    <w:p w:rsidR="00D10894" w:rsidRPr="0026291F" w:rsidRDefault="00D10894" w:rsidP="0026291F">
      <w:pPr>
        <w:widowControl/>
        <w:numPr>
          <w:ilvl w:val="0"/>
          <w:numId w:val="87"/>
        </w:numPr>
        <w:suppressAutoHyphens w:val="0"/>
        <w:spacing w:line="276" w:lineRule="auto"/>
        <w:ind w:left="0" w:firstLine="652"/>
        <w:rPr>
          <w:rFonts w:cs="Times New Roman"/>
          <w:b/>
          <w:bCs/>
          <w:szCs w:val="28"/>
        </w:rPr>
      </w:pPr>
      <w:r w:rsidRPr="0026291F">
        <w:rPr>
          <w:rFonts w:cs="Times New Roman"/>
          <w:bCs/>
          <w:szCs w:val="28"/>
        </w:rPr>
        <w:t>Выставки рисунков.</w:t>
      </w:r>
    </w:p>
    <w:p w:rsidR="00D10894" w:rsidRPr="0026291F" w:rsidRDefault="00D10894" w:rsidP="0026291F">
      <w:pPr>
        <w:widowControl/>
        <w:numPr>
          <w:ilvl w:val="0"/>
          <w:numId w:val="87"/>
        </w:numPr>
        <w:suppressAutoHyphens w:val="0"/>
        <w:spacing w:line="276" w:lineRule="auto"/>
        <w:ind w:left="0" w:firstLine="652"/>
        <w:rPr>
          <w:rFonts w:cs="Times New Roman"/>
          <w:bCs/>
          <w:szCs w:val="28"/>
        </w:rPr>
      </w:pPr>
      <w:r w:rsidRPr="0026291F">
        <w:rPr>
          <w:rFonts w:cs="Times New Roman"/>
          <w:bCs/>
          <w:szCs w:val="28"/>
        </w:rPr>
        <w:t>Оформление газет о боевой и трудовой славе россиян;</w:t>
      </w:r>
    </w:p>
    <w:p w:rsidR="00D10894" w:rsidRPr="0026291F" w:rsidRDefault="00D10894" w:rsidP="0026291F">
      <w:pPr>
        <w:widowControl/>
        <w:numPr>
          <w:ilvl w:val="0"/>
          <w:numId w:val="87"/>
        </w:numPr>
        <w:suppressAutoHyphens w:val="0"/>
        <w:spacing w:line="276" w:lineRule="auto"/>
        <w:ind w:left="0" w:firstLine="652"/>
        <w:rPr>
          <w:rFonts w:cs="Times New Roman"/>
          <w:bCs/>
          <w:szCs w:val="28"/>
        </w:rPr>
      </w:pPr>
      <w:r w:rsidRPr="0026291F">
        <w:rPr>
          <w:rFonts w:cs="Times New Roman"/>
          <w:bCs/>
          <w:szCs w:val="28"/>
        </w:rPr>
        <w:t>Встречи с участниками «горячих точек»;</w:t>
      </w:r>
    </w:p>
    <w:p w:rsidR="00D10894" w:rsidRPr="0026291F" w:rsidRDefault="00D10894" w:rsidP="0026291F">
      <w:pPr>
        <w:widowControl/>
        <w:numPr>
          <w:ilvl w:val="0"/>
          <w:numId w:val="87"/>
        </w:numPr>
        <w:suppressAutoHyphens w:val="0"/>
        <w:spacing w:line="276" w:lineRule="auto"/>
        <w:ind w:left="0" w:firstLine="652"/>
        <w:rPr>
          <w:rFonts w:cs="Times New Roman"/>
          <w:bCs/>
          <w:szCs w:val="28"/>
        </w:rPr>
      </w:pPr>
      <w:r w:rsidRPr="0026291F">
        <w:rPr>
          <w:rFonts w:cs="Times New Roman"/>
          <w:bCs/>
          <w:szCs w:val="28"/>
        </w:rPr>
        <w:t>Тематические классные часы;</w:t>
      </w:r>
    </w:p>
    <w:p w:rsidR="00D10894" w:rsidRPr="0026291F" w:rsidRDefault="00D10894" w:rsidP="0026291F">
      <w:pPr>
        <w:widowControl/>
        <w:numPr>
          <w:ilvl w:val="0"/>
          <w:numId w:val="87"/>
        </w:numPr>
        <w:suppressAutoHyphens w:val="0"/>
        <w:spacing w:line="276" w:lineRule="auto"/>
        <w:ind w:left="0" w:firstLine="652"/>
        <w:rPr>
          <w:rFonts w:cs="Times New Roman"/>
          <w:bCs/>
          <w:szCs w:val="28"/>
        </w:rPr>
      </w:pPr>
      <w:r w:rsidRPr="0026291F">
        <w:rPr>
          <w:rFonts w:cs="Times New Roman"/>
          <w:bCs/>
          <w:szCs w:val="28"/>
        </w:rPr>
        <w:t>Подготовка к участию в военно- спортивной игре «Зарничка»</w:t>
      </w:r>
    </w:p>
    <w:p w:rsidR="00D10894" w:rsidRPr="0026291F" w:rsidRDefault="00D10894" w:rsidP="0026291F">
      <w:pPr>
        <w:widowControl/>
        <w:numPr>
          <w:ilvl w:val="0"/>
          <w:numId w:val="87"/>
        </w:numPr>
        <w:suppressAutoHyphens w:val="0"/>
        <w:spacing w:line="276" w:lineRule="auto"/>
        <w:ind w:left="0" w:firstLine="652"/>
        <w:rPr>
          <w:rFonts w:cs="Times New Roman"/>
          <w:bCs/>
          <w:szCs w:val="28"/>
        </w:rPr>
      </w:pPr>
      <w:r w:rsidRPr="0026291F">
        <w:rPr>
          <w:rFonts w:cs="Times New Roman"/>
          <w:bCs/>
          <w:szCs w:val="28"/>
        </w:rPr>
        <w:t>Конкурсы рисунков.</w:t>
      </w:r>
    </w:p>
    <w:p w:rsidR="00D10894" w:rsidRPr="0026291F" w:rsidRDefault="00D10894" w:rsidP="0026291F">
      <w:pPr>
        <w:widowControl/>
        <w:numPr>
          <w:ilvl w:val="0"/>
          <w:numId w:val="87"/>
        </w:numPr>
        <w:suppressAutoHyphens w:val="0"/>
        <w:spacing w:line="276" w:lineRule="auto"/>
        <w:ind w:left="0" w:firstLine="652"/>
        <w:rPr>
          <w:rFonts w:cs="Times New Roman"/>
          <w:bCs/>
          <w:szCs w:val="28"/>
        </w:rPr>
      </w:pPr>
      <w:r w:rsidRPr="0026291F">
        <w:rPr>
          <w:rFonts w:cs="Times New Roman"/>
          <w:bCs/>
          <w:szCs w:val="28"/>
        </w:rPr>
        <w:t>Фестивали патриотической песни.</w:t>
      </w:r>
    </w:p>
    <w:p w:rsidR="00D10894" w:rsidRPr="0026291F" w:rsidRDefault="00D10894" w:rsidP="0026291F">
      <w:pPr>
        <w:widowControl/>
        <w:numPr>
          <w:ilvl w:val="0"/>
          <w:numId w:val="86"/>
        </w:numPr>
        <w:suppressAutoHyphens w:val="0"/>
        <w:spacing w:line="276" w:lineRule="auto"/>
        <w:ind w:left="0" w:firstLine="652"/>
        <w:rPr>
          <w:rFonts w:cs="Times New Roman"/>
          <w:szCs w:val="28"/>
        </w:rPr>
      </w:pPr>
      <w:r w:rsidRPr="0026291F">
        <w:rPr>
          <w:rFonts w:cs="Times New Roman"/>
          <w:bCs/>
          <w:szCs w:val="28"/>
        </w:rPr>
        <w:t xml:space="preserve"> </w:t>
      </w:r>
      <w:r w:rsidRPr="0026291F">
        <w:rPr>
          <w:rFonts w:cs="Times New Roman"/>
          <w:szCs w:val="28"/>
        </w:rPr>
        <w:t>Работа творческого объединения «Млада»</w:t>
      </w:r>
    </w:p>
    <w:p w:rsidR="00D10894" w:rsidRPr="0026291F" w:rsidRDefault="00D10894" w:rsidP="0026291F">
      <w:pPr>
        <w:spacing w:line="276" w:lineRule="auto"/>
        <w:ind w:firstLine="652"/>
        <w:rPr>
          <w:rFonts w:cs="Times New Roman"/>
          <w:b/>
          <w:bCs/>
          <w:szCs w:val="28"/>
        </w:rPr>
      </w:pPr>
      <w:r w:rsidRPr="0026291F">
        <w:rPr>
          <w:rFonts w:cs="Times New Roman"/>
          <w:b/>
          <w:szCs w:val="28"/>
        </w:rPr>
        <w:t>5. Социальное</w:t>
      </w:r>
      <w:r w:rsidRPr="0026291F">
        <w:rPr>
          <w:rFonts w:cs="Times New Roman"/>
          <w:b/>
          <w:bCs/>
          <w:szCs w:val="28"/>
        </w:rPr>
        <w:t>:</w:t>
      </w:r>
    </w:p>
    <w:p w:rsidR="00D10894" w:rsidRPr="0026291F" w:rsidRDefault="00D10894" w:rsidP="0026291F">
      <w:pPr>
        <w:widowControl/>
        <w:numPr>
          <w:ilvl w:val="0"/>
          <w:numId w:val="89"/>
        </w:numPr>
        <w:suppressAutoHyphens w:val="0"/>
        <w:spacing w:line="276" w:lineRule="auto"/>
        <w:ind w:left="0" w:firstLine="652"/>
        <w:rPr>
          <w:rFonts w:cs="Times New Roman"/>
          <w:szCs w:val="28"/>
        </w:rPr>
      </w:pPr>
      <w:r w:rsidRPr="0026291F">
        <w:rPr>
          <w:rFonts w:cs="Times New Roman"/>
          <w:szCs w:val="28"/>
        </w:rPr>
        <w:t>Реализация программы «Волгарята»</w:t>
      </w:r>
    </w:p>
    <w:p w:rsidR="00D10894" w:rsidRPr="0026291F" w:rsidRDefault="00D10894" w:rsidP="0026291F">
      <w:pPr>
        <w:widowControl/>
        <w:numPr>
          <w:ilvl w:val="0"/>
          <w:numId w:val="89"/>
        </w:numPr>
        <w:suppressAutoHyphens w:val="0"/>
        <w:spacing w:line="276" w:lineRule="auto"/>
        <w:ind w:left="0" w:firstLine="652"/>
        <w:rPr>
          <w:rFonts w:cs="Times New Roman"/>
          <w:szCs w:val="28"/>
        </w:rPr>
      </w:pPr>
      <w:r w:rsidRPr="0026291F">
        <w:rPr>
          <w:rFonts w:cs="Times New Roman"/>
          <w:szCs w:val="28"/>
        </w:rPr>
        <w:t>Работа творческого объединения ЮИД</w:t>
      </w:r>
    </w:p>
    <w:p w:rsidR="00D10894" w:rsidRPr="0026291F" w:rsidRDefault="00D10894" w:rsidP="0026291F">
      <w:pPr>
        <w:widowControl/>
        <w:numPr>
          <w:ilvl w:val="0"/>
          <w:numId w:val="89"/>
        </w:numPr>
        <w:suppressAutoHyphens w:val="0"/>
        <w:spacing w:line="276" w:lineRule="auto"/>
        <w:ind w:left="0" w:firstLine="652"/>
        <w:rPr>
          <w:rFonts w:cs="Times New Roman"/>
          <w:szCs w:val="28"/>
        </w:rPr>
      </w:pPr>
      <w:r w:rsidRPr="0026291F">
        <w:rPr>
          <w:rFonts w:cs="Times New Roman"/>
          <w:szCs w:val="28"/>
        </w:rPr>
        <w:t>Проведение субботников;</w:t>
      </w:r>
    </w:p>
    <w:p w:rsidR="00D10894" w:rsidRPr="0026291F" w:rsidRDefault="00D10894" w:rsidP="0026291F">
      <w:pPr>
        <w:widowControl/>
        <w:numPr>
          <w:ilvl w:val="0"/>
          <w:numId w:val="89"/>
        </w:numPr>
        <w:suppressAutoHyphens w:val="0"/>
        <w:spacing w:line="276" w:lineRule="auto"/>
        <w:ind w:left="0" w:firstLine="652"/>
        <w:rPr>
          <w:rFonts w:cs="Times New Roman"/>
          <w:szCs w:val="28"/>
        </w:rPr>
      </w:pPr>
      <w:r w:rsidRPr="0026291F">
        <w:rPr>
          <w:rFonts w:cs="Times New Roman"/>
          <w:szCs w:val="28"/>
        </w:rPr>
        <w:t>Работа на пришкольном участке.</w:t>
      </w:r>
    </w:p>
    <w:p w:rsidR="00D10894" w:rsidRPr="0026291F" w:rsidRDefault="00D10894" w:rsidP="0026291F">
      <w:pPr>
        <w:widowControl/>
        <w:numPr>
          <w:ilvl w:val="0"/>
          <w:numId w:val="89"/>
        </w:numPr>
        <w:suppressAutoHyphens w:val="0"/>
        <w:spacing w:line="276" w:lineRule="auto"/>
        <w:ind w:left="0" w:firstLine="652"/>
        <w:rPr>
          <w:rFonts w:cs="Times New Roman"/>
          <w:szCs w:val="28"/>
        </w:rPr>
      </w:pPr>
      <w:r w:rsidRPr="0026291F">
        <w:rPr>
          <w:rFonts w:cs="Times New Roman"/>
          <w:szCs w:val="28"/>
        </w:rPr>
        <w:t>Акция «Школьный двор».</w:t>
      </w:r>
    </w:p>
    <w:p w:rsidR="00D10894" w:rsidRPr="0026291F" w:rsidRDefault="00D10894" w:rsidP="0026291F">
      <w:pPr>
        <w:widowControl/>
        <w:numPr>
          <w:ilvl w:val="0"/>
          <w:numId w:val="89"/>
        </w:numPr>
        <w:suppressAutoHyphens w:val="0"/>
        <w:spacing w:line="276" w:lineRule="auto"/>
        <w:ind w:left="0" w:firstLine="652"/>
        <w:rPr>
          <w:rFonts w:cs="Times New Roman"/>
          <w:szCs w:val="28"/>
        </w:rPr>
      </w:pPr>
      <w:r w:rsidRPr="0026291F">
        <w:rPr>
          <w:rFonts w:cs="Times New Roman"/>
          <w:szCs w:val="28"/>
        </w:rPr>
        <w:t>Акция «Кормушка».</w:t>
      </w:r>
    </w:p>
    <w:p w:rsidR="00D10894" w:rsidRPr="0026291F" w:rsidRDefault="00D10894" w:rsidP="0026291F">
      <w:pPr>
        <w:widowControl/>
        <w:suppressAutoHyphens w:val="0"/>
        <w:spacing w:line="276" w:lineRule="auto"/>
        <w:rPr>
          <w:rFonts w:cs="Times New Roman"/>
          <w:szCs w:val="28"/>
        </w:rPr>
      </w:pPr>
    </w:p>
    <w:tbl>
      <w:tblPr>
        <w:tblStyle w:val="affa"/>
        <w:tblW w:w="0" w:type="auto"/>
        <w:tblInd w:w="720" w:type="dxa"/>
        <w:tblLook w:val="04A0"/>
      </w:tblPr>
      <w:tblGrid>
        <w:gridCol w:w="3579"/>
        <w:gridCol w:w="1479"/>
        <w:gridCol w:w="1418"/>
        <w:gridCol w:w="1276"/>
        <w:gridCol w:w="1275"/>
      </w:tblGrid>
      <w:tr w:rsidR="00744990" w:rsidRPr="0026291F" w:rsidTr="00744990">
        <w:trPr>
          <w:trHeight w:val="140"/>
        </w:trPr>
        <w:tc>
          <w:tcPr>
            <w:tcW w:w="3579" w:type="dxa"/>
          </w:tcPr>
          <w:p w:rsidR="00744990" w:rsidRPr="0026291F" w:rsidRDefault="00744990" w:rsidP="0026291F">
            <w:pPr>
              <w:widowControl/>
              <w:spacing w:line="276" w:lineRule="auto"/>
              <w:rPr>
                <w:rFonts w:cs="Times New Roman"/>
                <w:b/>
                <w:szCs w:val="28"/>
              </w:rPr>
            </w:pPr>
            <w:r w:rsidRPr="0026291F">
              <w:rPr>
                <w:rFonts w:cs="Times New Roman"/>
                <w:b/>
                <w:szCs w:val="28"/>
              </w:rPr>
              <w:t>Направления внеурочной деятельности</w:t>
            </w:r>
          </w:p>
        </w:tc>
        <w:tc>
          <w:tcPr>
            <w:tcW w:w="1479" w:type="dxa"/>
            <w:vAlign w:val="center"/>
          </w:tcPr>
          <w:p w:rsidR="00744990" w:rsidRPr="0026291F" w:rsidRDefault="00744990" w:rsidP="0026291F">
            <w:pPr>
              <w:spacing w:line="276" w:lineRule="auto"/>
              <w:jc w:val="center"/>
              <w:rPr>
                <w:rFonts w:eastAsia="Times New Roman" w:cs="Times New Roman"/>
                <w:b/>
                <w:szCs w:val="28"/>
              </w:rPr>
            </w:pPr>
            <w:r w:rsidRPr="0026291F">
              <w:rPr>
                <w:rFonts w:eastAsia="Times New Roman" w:cs="Times New Roman"/>
                <w:b/>
                <w:szCs w:val="28"/>
              </w:rPr>
              <w:t>1а</w:t>
            </w:r>
          </w:p>
        </w:tc>
        <w:tc>
          <w:tcPr>
            <w:tcW w:w="1418" w:type="dxa"/>
            <w:vAlign w:val="center"/>
          </w:tcPr>
          <w:p w:rsidR="00744990" w:rsidRPr="0026291F" w:rsidRDefault="00744990" w:rsidP="0026291F">
            <w:pPr>
              <w:spacing w:line="276" w:lineRule="auto"/>
              <w:jc w:val="center"/>
              <w:rPr>
                <w:rFonts w:eastAsia="Times New Roman" w:cs="Times New Roman"/>
                <w:b/>
                <w:szCs w:val="28"/>
              </w:rPr>
            </w:pPr>
            <w:r w:rsidRPr="0026291F">
              <w:rPr>
                <w:rFonts w:eastAsia="Times New Roman" w:cs="Times New Roman"/>
                <w:b/>
                <w:szCs w:val="28"/>
              </w:rPr>
              <w:t>1б</w:t>
            </w:r>
          </w:p>
        </w:tc>
        <w:tc>
          <w:tcPr>
            <w:tcW w:w="1276" w:type="dxa"/>
            <w:vAlign w:val="center"/>
          </w:tcPr>
          <w:p w:rsidR="00744990" w:rsidRPr="0026291F" w:rsidRDefault="00744990" w:rsidP="0026291F">
            <w:pPr>
              <w:spacing w:line="276" w:lineRule="auto"/>
              <w:jc w:val="center"/>
              <w:rPr>
                <w:rFonts w:eastAsia="Times New Roman" w:cs="Times New Roman"/>
                <w:b/>
                <w:szCs w:val="28"/>
              </w:rPr>
            </w:pPr>
            <w:r w:rsidRPr="0026291F">
              <w:rPr>
                <w:rFonts w:eastAsia="Times New Roman" w:cs="Times New Roman"/>
                <w:b/>
                <w:szCs w:val="28"/>
              </w:rPr>
              <w:t>2а</w:t>
            </w:r>
          </w:p>
        </w:tc>
        <w:tc>
          <w:tcPr>
            <w:tcW w:w="1275" w:type="dxa"/>
            <w:vAlign w:val="center"/>
          </w:tcPr>
          <w:p w:rsidR="00744990" w:rsidRPr="0026291F" w:rsidRDefault="00744990" w:rsidP="0026291F">
            <w:pPr>
              <w:spacing w:line="276" w:lineRule="auto"/>
              <w:jc w:val="center"/>
              <w:rPr>
                <w:rFonts w:eastAsia="Times New Roman" w:cs="Times New Roman"/>
                <w:b/>
                <w:szCs w:val="28"/>
              </w:rPr>
            </w:pPr>
            <w:r w:rsidRPr="0026291F">
              <w:rPr>
                <w:rFonts w:eastAsia="Times New Roman" w:cs="Times New Roman"/>
                <w:b/>
                <w:szCs w:val="28"/>
              </w:rPr>
              <w:t>2б</w:t>
            </w:r>
          </w:p>
        </w:tc>
      </w:tr>
      <w:tr w:rsidR="00744990" w:rsidRPr="0026291F" w:rsidTr="00744990">
        <w:tc>
          <w:tcPr>
            <w:tcW w:w="3579" w:type="dxa"/>
            <w:vAlign w:val="center"/>
          </w:tcPr>
          <w:p w:rsidR="00744990" w:rsidRPr="0026291F" w:rsidRDefault="00744990" w:rsidP="0026291F">
            <w:pPr>
              <w:spacing w:line="276" w:lineRule="auto"/>
              <w:rPr>
                <w:rFonts w:eastAsia="Times New Roman" w:cs="Times New Roman"/>
                <w:b/>
                <w:szCs w:val="28"/>
              </w:rPr>
            </w:pPr>
            <w:r w:rsidRPr="0026291F">
              <w:rPr>
                <w:rFonts w:eastAsia="Times New Roman" w:cs="Times New Roman"/>
                <w:b/>
                <w:szCs w:val="28"/>
              </w:rPr>
              <w:t>Спортивно-оздоровительное</w:t>
            </w:r>
          </w:p>
        </w:tc>
        <w:tc>
          <w:tcPr>
            <w:tcW w:w="1479" w:type="dxa"/>
            <w:vMerge w:val="restart"/>
            <w:vAlign w:val="center"/>
          </w:tcPr>
          <w:p w:rsidR="00744990" w:rsidRPr="0026291F" w:rsidRDefault="00744990" w:rsidP="0026291F">
            <w:pPr>
              <w:widowControl/>
              <w:spacing w:line="276" w:lineRule="auto"/>
              <w:jc w:val="center"/>
              <w:rPr>
                <w:rFonts w:cs="Times New Roman"/>
              </w:rPr>
            </w:pPr>
            <w:r w:rsidRPr="0026291F">
              <w:rPr>
                <w:rFonts w:cs="Times New Roman"/>
              </w:rPr>
              <w:t>1</w:t>
            </w:r>
          </w:p>
        </w:tc>
        <w:tc>
          <w:tcPr>
            <w:tcW w:w="1418" w:type="dxa"/>
            <w:vMerge w:val="restart"/>
            <w:vAlign w:val="center"/>
          </w:tcPr>
          <w:p w:rsidR="00744990" w:rsidRPr="0026291F" w:rsidRDefault="00744990" w:rsidP="0026291F">
            <w:pPr>
              <w:widowControl/>
              <w:spacing w:line="276" w:lineRule="auto"/>
              <w:jc w:val="center"/>
              <w:rPr>
                <w:rFonts w:cs="Times New Roman"/>
              </w:rPr>
            </w:pPr>
            <w:r w:rsidRPr="0026291F">
              <w:rPr>
                <w:rFonts w:cs="Times New Roman"/>
              </w:rPr>
              <w:t>1</w:t>
            </w:r>
          </w:p>
        </w:tc>
        <w:tc>
          <w:tcPr>
            <w:tcW w:w="1276" w:type="dxa"/>
            <w:vMerge w:val="restart"/>
            <w:vAlign w:val="center"/>
          </w:tcPr>
          <w:p w:rsidR="00744990" w:rsidRPr="0026291F" w:rsidRDefault="00744990" w:rsidP="0026291F">
            <w:pPr>
              <w:widowControl/>
              <w:spacing w:line="276" w:lineRule="auto"/>
              <w:jc w:val="center"/>
              <w:rPr>
                <w:rFonts w:cs="Times New Roman"/>
              </w:rPr>
            </w:pPr>
            <w:r w:rsidRPr="0026291F">
              <w:rPr>
                <w:rFonts w:cs="Times New Roman"/>
              </w:rPr>
              <w:t>1</w:t>
            </w:r>
          </w:p>
        </w:tc>
        <w:tc>
          <w:tcPr>
            <w:tcW w:w="1275" w:type="dxa"/>
            <w:vMerge w:val="restart"/>
            <w:vAlign w:val="center"/>
          </w:tcPr>
          <w:p w:rsidR="00744990" w:rsidRPr="0026291F" w:rsidRDefault="00744990" w:rsidP="0026291F">
            <w:pPr>
              <w:widowControl/>
              <w:spacing w:line="276" w:lineRule="auto"/>
              <w:jc w:val="center"/>
              <w:rPr>
                <w:rFonts w:cs="Times New Roman"/>
              </w:rPr>
            </w:pPr>
            <w:r w:rsidRPr="0026291F">
              <w:rPr>
                <w:rFonts w:cs="Times New Roman"/>
              </w:rPr>
              <w:t>1</w:t>
            </w:r>
          </w:p>
        </w:tc>
      </w:tr>
      <w:tr w:rsidR="00744990" w:rsidRPr="0026291F" w:rsidTr="00744990">
        <w:tc>
          <w:tcPr>
            <w:tcW w:w="3579" w:type="dxa"/>
            <w:vAlign w:val="center"/>
          </w:tcPr>
          <w:p w:rsidR="00744990" w:rsidRPr="0026291F" w:rsidRDefault="00744990" w:rsidP="0026291F">
            <w:pPr>
              <w:spacing w:line="276" w:lineRule="auto"/>
              <w:rPr>
                <w:rFonts w:eastAsia="Times New Roman" w:cs="Times New Roman"/>
                <w:b/>
                <w:szCs w:val="28"/>
              </w:rPr>
            </w:pPr>
            <w:r w:rsidRPr="0026291F">
              <w:rPr>
                <w:rFonts w:eastAsia="Times New Roman" w:cs="Times New Roman"/>
                <w:b/>
                <w:szCs w:val="28"/>
              </w:rPr>
              <w:t>Духовно-нравственное</w:t>
            </w:r>
          </w:p>
        </w:tc>
        <w:tc>
          <w:tcPr>
            <w:tcW w:w="1479" w:type="dxa"/>
            <w:vMerge/>
          </w:tcPr>
          <w:p w:rsidR="00744990" w:rsidRPr="0026291F" w:rsidRDefault="00744990" w:rsidP="0026291F">
            <w:pPr>
              <w:widowControl/>
              <w:spacing w:line="276" w:lineRule="auto"/>
              <w:rPr>
                <w:rFonts w:cs="Times New Roman"/>
              </w:rPr>
            </w:pPr>
          </w:p>
        </w:tc>
        <w:tc>
          <w:tcPr>
            <w:tcW w:w="1418" w:type="dxa"/>
            <w:vMerge/>
          </w:tcPr>
          <w:p w:rsidR="00744990" w:rsidRPr="0026291F" w:rsidRDefault="00744990" w:rsidP="0026291F">
            <w:pPr>
              <w:widowControl/>
              <w:spacing w:line="276" w:lineRule="auto"/>
              <w:rPr>
                <w:rFonts w:cs="Times New Roman"/>
              </w:rPr>
            </w:pPr>
          </w:p>
        </w:tc>
        <w:tc>
          <w:tcPr>
            <w:tcW w:w="1276" w:type="dxa"/>
            <w:vMerge/>
          </w:tcPr>
          <w:p w:rsidR="00744990" w:rsidRPr="0026291F" w:rsidRDefault="00744990" w:rsidP="0026291F">
            <w:pPr>
              <w:widowControl/>
              <w:spacing w:line="276" w:lineRule="auto"/>
              <w:rPr>
                <w:rFonts w:cs="Times New Roman"/>
              </w:rPr>
            </w:pPr>
          </w:p>
        </w:tc>
        <w:tc>
          <w:tcPr>
            <w:tcW w:w="1275" w:type="dxa"/>
            <w:vMerge/>
          </w:tcPr>
          <w:p w:rsidR="00744990" w:rsidRPr="0026291F" w:rsidRDefault="00744990" w:rsidP="0026291F">
            <w:pPr>
              <w:widowControl/>
              <w:spacing w:line="276" w:lineRule="auto"/>
              <w:rPr>
                <w:rFonts w:cs="Times New Roman"/>
              </w:rPr>
            </w:pPr>
          </w:p>
        </w:tc>
      </w:tr>
      <w:tr w:rsidR="00744990" w:rsidRPr="0026291F" w:rsidTr="00744990">
        <w:tc>
          <w:tcPr>
            <w:tcW w:w="3579" w:type="dxa"/>
            <w:vAlign w:val="center"/>
          </w:tcPr>
          <w:p w:rsidR="00744990" w:rsidRPr="0026291F" w:rsidRDefault="00744990" w:rsidP="0026291F">
            <w:pPr>
              <w:spacing w:line="276" w:lineRule="auto"/>
              <w:rPr>
                <w:rFonts w:eastAsia="Times New Roman" w:cs="Times New Roman"/>
                <w:b/>
                <w:szCs w:val="28"/>
              </w:rPr>
            </w:pPr>
            <w:r w:rsidRPr="0026291F">
              <w:rPr>
                <w:rFonts w:eastAsia="Times New Roman" w:cs="Times New Roman"/>
                <w:b/>
                <w:szCs w:val="28"/>
              </w:rPr>
              <w:t>Общеинтеллектуальное</w:t>
            </w:r>
          </w:p>
        </w:tc>
        <w:tc>
          <w:tcPr>
            <w:tcW w:w="1479" w:type="dxa"/>
            <w:vMerge/>
          </w:tcPr>
          <w:p w:rsidR="00744990" w:rsidRPr="0026291F" w:rsidRDefault="00744990" w:rsidP="0026291F">
            <w:pPr>
              <w:widowControl/>
              <w:spacing w:line="276" w:lineRule="auto"/>
              <w:rPr>
                <w:rFonts w:cs="Times New Roman"/>
              </w:rPr>
            </w:pPr>
          </w:p>
        </w:tc>
        <w:tc>
          <w:tcPr>
            <w:tcW w:w="1418" w:type="dxa"/>
            <w:vMerge/>
          </w:tcPr>
          <w:p w:rsidR="00744990" w:rsidRPr="0026291F" w:rsidRDefault="00744990" w:rsidP="0026291F">
            <w:pPr>
              <w:widowControl/>
              <w:spacing w:line="276" w:lineRule="auto"/>
              <w:rPr>
                <w:rFonts w:cs="Times New Roman"/>
              </w:rPr>
            </w:pPr>
          </w:p>
        </w:tc>
        <w:tc>
          <w:tcPr>
            <w:tcW w:w="1276" w:type="dxa"/>
            <w:vMerge/>
          </w:tcPr>
          <w:p w:rsidR="00744990" w:rsidRPr="0026291F" w:rsidRDefault="00744990" w:rsidP="0026291F">
            <w:pPr>
              <w:widowControl/>
              <w:spacing w:line="276" w:lineRule="auto"/>
              <w:rPr>
                <w:rFonts w:cs="Times New Roman"/>
              </w:rPr>
            </w:pPr>
          </w:p>
        </w:tc>
        <w:tc>
          <w:tcPr>
            <w:tcW w:w="1275" w:type="dxa"/>
            <w:vMerge/>
          </w:tcPr>
          <w:p w:rsidR="00744990" w:rsidRPr="0026291F" w:rsidRDefault="00744990" w:rsidP="0026291F">
            <w:pPr>
              <w:widowControl/>
              <w:spacing w:line="276" w:lineRule="auto"/>
              <w:rPr>
                <w:rFonts w:cs="Times New Roman"/>
              </w:rPr>
            </w:pPr>
          </w:p>
        </w:tc>
      </w:tr>
      <w:tr w:rsidR="00744990" w:rsidRPr="0026291F" w:rsidTr="00744990">
        <w:tc>
          <w:tcPr>
            <w:tcW w:w="3579" w:type="dxa"/>
            <w:vAlign w:val="center"/>
          </w:tcPr>
          <w:p w:rsidR="00744990" w:rsidRPr="0026291F" w:rsidRDefault="00744990" w:rsidP="0026291F">
            <w:pPr>
              <w:spacing w:line="276" w:lineRule="auto"/>
              <w:rPr>
                <w:rFonts w:eastAsia="Times New Roman" w:cs="Times New Roman"/>
                <w:b/>
                <w:szCs w:val="28"/>
              </w:rPr>
            </w:pPr>
            <w:r w:rsidRPr="0026291F">
              <w:rPr>
                <w:rFonts w:eastAsia="Times New Roman" w:cs="Times New Roman"/>
                <w:b/>
                <w:szCs w:val="28"/>
              </w:rPr>
              <w:t>Общекультурное</w:t>
            </w:r>
          </w:p>
        </w:tc>
        <w:tc>
          <w:tcPr>
            <w:tcW w:w="1479" w:type="dxa"/>
            <w:vMerge/>
          </w:tcPr>
          <w:p w:rsidR="00744990" w:rsidRPr="0026291F" w:rsidRDefault="00744990" w:rsidP="0026291F">
            <w:pPr>
              <w:widowControl/>
              <w:spacing w:line="276" w:lineRule="auto"/>
              <w:rPr>
                <w:rFonts w:cs="Times New Roman"/>
              </w:rPr>
            </w:pPr>
          </w:p>
        </w:tc>
        <w:tc>
          <w:tcPr>
            <w:tcW w:w="1418" w:type="dxa"/>
            <w:vMerge/>
          </w:tcPr>
          <w:p w:rsidR="00744990" w:rsidRPr="0026291F" w:rsidRDefault="00744990" w:rsidP="0026291F">
            <w:pPr>
              <w:widowControl/>
              <w:spacing w:line="276" w:lineRule="auto"/>
              <w:rPr>
                <w:rFonts w:cs="Times New Roman"/>
              </w:rPr>
            </w:pPr>
          </w:p>
        </w:tc>
        <w:tc>
          <w:tcPr>
            <w:tcW w:w="1276" w:type="dxa"/>
            <w:vMerge/>
          </w:tcPr>
          <w:p w:rsidR="00744990" w:rsidRPr="0026291F" w:rsidRDefault="00744990" w:rsidP="0026291F">
            <w:pPr>
              <w:widowControl/>
              <w:spacing w:line="276" w:lineRule="auto"/>
              <w:rPr>
                <w:rFonts w:cs="Times New Roman"/>
              </w:rPr>
            </w:pPr>
          </w:p>
        </w:tc>
        <w:tc>
          <w:tcPr>
            <w:tcW w:w="1275" w:type="dxa"/>
            <w:vMerge/>
          </w:tcPr>
          <w:p w:rsidR="00744990" w:rsidRPr="0026291F" w:rsidRDefault="00744990" w:rsidP="0026291F">
            <w:pPr>
              <w:widowControl/>
              <w:spacing w:line="276" w:lineRule="auto"/>
              <w:rPr>
                <w:rFonts w:cs="Times New Roman"/>
              </w:rPr>
            </w:pPr>
          </w:p>
        </w:tc>
      </w:tr>
      <w:tr w:rsidR="00744990" w:rsidRPr="0026291F" w:rsidTr="00744990">
        <w:tc>
          <w:tcPr>
            <w:tcW w:w="3579" w:type="dxa"/>
            <w:vAlign w:val="center"/>
          </w:tcPr>
          <w:p w:rsidR="00744990" w:rsidRPr="0026291F" w:rsidRDefault="00744990" w:rsidP="0026291F">
            <w:pPr>
              <w:spacing w:line="276" w:lineRule="auto"/>
              <w:rPr>
                <w:rFonts w:eastAsia="Times New Roman" w:cs="Times New Roman"/>
                <w:b/>
                <w:szCs w:val="28"/>
              </w:rPr>
            </w:pPr>
            <w:r w:rsidRPr="0026291F">
              <w:rPr>
                <w:rFonts w:eastAsia="Times New Roman" w:cs="Times New Roman"/>
                <w:b/>
                <w:szCs w:val="28"/>
              </w:rPr>
              <w:t>Социальное</w:t>
            </w:r>
          </w:p>
        </w:tc>
        <w:tc>
          <w:tcPr>
            <w:tcW w:w="1479" w:type="dxa"/>
            <w:vMerge/>
          </w:tcPr>
          <w:p w:rsidR="00744990" w:rsidRPr="0026291F" w:rsidRDefault="00744990" w:rsidP="0026291F">
            <w:pPr>
              <w:widowControl/>
              <w:spacing w:line="276" w:lineRule="auto"/>
              <w:rPr>
                <w:rFonts w:cs="Times New Roman"/>
              </w:rPr>
            </w:pPr>
          </w:p>
        </w:tc>
        <w:tc>
          <w:tcPr>
            <w:tcW w:w="1418" w:type="dxa"/>
            <w:vMerge/>
          </w:tcPr>
          <w:p w:rsidR="00744990" w:rsidRPr="0026291F" w:rsidRDefault="00744990" w:rsidP="0026291F">
            <w:pPr>
              <w:widowControl/>
              <w:spacing w:line="276" w:lineRule="auto"/>
              <w:rPr>
                <w:rFonts w:cs="Times New Roman"/>
              </w:rPr>
            </w:pPr>
          </w:p>
        </w:tc>
        <w:tc>
          <w:tcPr>
            <w:tcW w:w="1276" w:type="dxa"/>
            <w:vMerge/>
          </w:tcPr>
          <w:p w:rsidR="00744990" w:rsidRPr="0026291F" w:rsidRDefault="00744990" w:rsidP="0026291F">
            <w:pPr>
              <w:widowControl/>
              <w:spacing w:line="276" w:lineRule="auto"/>
              <w:rPr>
                <w:rFonts w:cs="Times New Roman"/>
              </w:rPr>
            </w:pPr>
          </w:p>
        </w:tc>
        <w:tc>
          <w:tcPr>
            <w:tcW w:w="1275" w:type="dxa"/>
            <w:vMerge/>
          </w:tcPr>
          <w:p w:rsidR="00744990" w:rsidRPr="0026291F" w:rsidRDefault="00744990" w:rsidP="0026291F">
            <w:pPr>
              <w:widowControl/>
              <w:spacing w:line="276" w:lineRule="auto"/>
              <w:rPr>
                <w:rFonts w:cs="Times New Roman"/>
              </w:rPr>
            </w:pPr>
          </w:p>
        </w:tc>
      </w:tr>
      <w:tr w:rsidR="00744990" w:rsidRPr="0026291F" w:rsidTr="00744990">
        <w:tc>
          <w:tcPr>
            <w:tcW w:w="3579" w:type="dxa"/>
          </w:tcPr>
          <w:p w:rsidR="00744990" w:rsidRPr="0026291F" w:rsidRDefault="00744990" w:rsidP="00F82C65">
            <w:pPr>
              <w:widowControl/>
              <w:spacing w:line="276" w:lineRule="auto"/>
              <w:ind w:firstLine="709"/>
              <w:jc w:val="center"/>
              <w:rPr>
                <w:rFonts w:cs="Times New Roman"/>
                <w:b/>
                <w:szCs w:val="28"/>
              </w:rPr>
            </w:pPr>
            <w:r w:rsidRPr="0026291F">
              <w:rPr>
                <w:rFonts w:eastAsia="Times New Roman" w:cs="Times New Roman"/>
                <w:b/>
                <w:szCs w:val="28"/>
              </w:rPr>
              <w:t>Итого</w:t>
            </w:r>
          </w:p>
        </w:tc>
        <w:tc>
          <w:tcPr>
            <w:tcW w:w="1479" w:type="dxa"/>
          </w:tcPr>
          <w:p w:rsidR="00744990" w:rsidRPr="0026291F" w:rsidRDefault="00744990" w:rsidP="00F82C65">
            <w:pPr>
              <w:widowControl/>
              <w:spacing w:line="276" w:lineRule="auto"/>
              <w:ind w:firstLine="709"/>
              <w:jc w:val="center"/>
              <w:rPr>
                <w:rFonts w:cs="Times New Roman"/>
                <w:b/>
                <w:szCs w:val="28"/>
              </w:rPr>
            </w:pPr>
            <w:r w:rsidRPr="0026291F">
              <w:rPr>
                <w:rFonts w:cs="Times New Roman"/>
                <w:b/>
                <w:szCs w:val="28"/>
              </w:rPr>
              <w:t>1</w:t>
            </w:r>
          </w:p>
        </w:tc>
        <w:tc>
          <w:tcPr>
            <w:tcW w:w="1418" w:type="dxa"/>
          </w:tcPr>
          <w:p w:rsidR="00744990" w:rsidRPr="0026291F" w:rsidRDefault="00744990" w:rsidP="00F82C65">
            <w:pPr>
              <w:widowControl/>
              <w:spacing w:line="276" w:lineRule="auto"/>
              <w:ind w:firstLine="709"/>
              <w:jc w:val="center"/>
              <w:rPr>
                <w:rFonts w:cs="Times New Roman"/>
                <w:b/>
                <w:szCs w:val="28"/>
              </w:rPr>
            </w:pPr>
            <w:r w:rsidRPr="0026291F">
              <w:rPr>
                <w:rFonts w:cs="Times New Roman"/>
                <w:b/>
                <w:szCs w:val="28"/>
              </w:rPr>
              <w:t>1</w:t>
            </w:r>
          </w:p>
        </w:tc>
        <w:tc>
          <w:tcPr>
            <w:tcW w:w="1276" w:type="dxa"/>
          </w:tcPr>
          <w:p w:rsidR="00744990" w:rsidRPr="0026291F" w:rsidRDefault="00744990" w:rsidP="00F82C65">
            <w:pPr>
              <w:widowControl/>
              <w:spacing w:line="276" w:lineRule="auto"/>
              <w:ind w:firstLine="709"/>
              <w:jc w:val="center"/>
              <w:rPr>
                <w:rFonts w:cs="Times New Roman"/>
                <w:b/>
                <w:szCs w:val="28"/>
              </w:rPr>
            </w:pPr>
            <w:r w:rsidRPr="0026291F">
              <w:rPr>
                <w:rFonts w:cs="Times New Roman"/>
                <w:b/>
                <w:szCs w:val="28"/>
              </w:rPr>
              <w:t>1</w:t>
            </w:r>
          </w:p>
        </w:tc>
        <w:tc>
          <w:tcPr>
            <w:tcW w:w="1275" w:type="dxa"/>
          </w:tcPr>
          <w:p w:rsidR="00744990" w:rsidRPr="0026291F" w:rsidRDefault="00744990" w:rsidP="00F82C65">
            <w:pPr>
              <w:widowControl/>
              <w:spacing w:line="276" w:lineRule="auto"/>
              <w:ind w:firstLine="709"/>
              <w:jc w:val="center"/>
              <w:rPr>
                <w:rFonts w:cs="Times New Roman"/>
                <w:b/>
                <w:szCs w:val="28"/>
              </w:rPr>
            </w:pPr>
            <w:r w:rsidRPr="0026291F">
              <w:rPr>
                <w:rFonts w:cs="Times New Roman"/>
                <w:b/>
                <w:szCs w:val="28"/>
              </w:rPr>
              <w:t>1</w:t>
            </w:r>
          </w:p>
        </w:tc>
      </w:tr>
    </w:tbl>
    <w:p w:rsidR="009B08B0" w:rsidRPr="0026291F" w:rsidRDefault="009B08B0" w:rsidP="00F82C65">
      <w:pPr>
        <w:widowControl/>
        <w:suppressAutoHyphens w:val="0"/>
        <w:spacing w:line="276" w:lineRule="auto"/>
        <w:ind w:firstLine="709"/>
        <w:jc w:val="both"/>
        <w:rPr>
          <w:rFonts w:eastAsia="Times New Roman" w:cs="Times New Roman"/>
          <w:kern w:val="0"/>
          <w:szCs w:val="28"/>
          <w:lang w:eastAsia="ru-RU" w:bidi="ar-SA"/>
        </w:rPr>
      </w:pPr>
      <w:r w:rsidRPr="0026291F">
        <w:rPr>
          <w:rFonts w:eastAsia="Times New Roman" w:cs="Times New Roman"/>
          <w:kern w:val="0"/>
          <w:szCs w:val="28"/>
          <w:lang w:eastAsia="ru-RU" w:bidi="ar-SA"/>
        </w:rPr>
        <w:t xml:space="preserve">   </w:t>
      </w:r>
      <w:r w:rsidR="00130496" w:rsidRPr="0026291F">
        <w:rPr>
          <w:rFonts w:eastAsia="Times New Roman" w:cs="Times New Roman"/>
          <w:kern w:val="0"/>
          <w:szCs w:val="28"/>
          <w:lang w:eastAsia="ru-RU" w:bidi="ar-SA"/>
        </w:rPr>
        <w:t xml:space="preserve">   </w:t>
      </w:r>
      <w:r w:rsidRPr="0026291F">
        <w:rPr>
          <w:rFonts w:eastAsia="Times New Roman" w:cs="Times New Roman"/>
          <w:kern w:val="0"/>
          <w:szCs w:val="28"/>
          <w:lang w:eastAsia="ru-RU" w:bidi="ar-SA"/>
        </w:rPr>
        <w:t>Любая образовательная деятельность должна давать результаты. Образовательные результаты внеурочной деятельности могут быть трёх уровней.</w:t>
      </w:r>
    </w:p>
    <w:p w:rsidR="009B08B0" w:rsidRPr="0026291F" w:rsidRDefault="00087E58" w:rsidP="00F82C65">
      <w:pPr>
        <w:widowControl/>
        <w:suppressAutoHyphens w:val="0"/>
        <w:spacing w:line="276" w:lineRule="auto"/>
        <w:ind w:firstLine="709"/>
        <w:jc w:val="both"/>
        <w:rPr>
          <w:rFonts w:eastAsia="Times New Roman" w:cs="Times New Roman"/>
          <w:kern w:val="0"/>
          <w:szCs w:val="28"/>
          <w:lang w:eastAsia="ru-RU" w:bidi="ar-SA"/>
        </w:rPr>
      </w:pPr>
      <w:r w:rsidRPr="0026291F">
        <w:rPr>
          <w:rFonts w:eastAsia="Times New Roman" w:cs="Times New Roman"/>
          <w:i/>
          <w:iCs/>
          <w:kern w:val="0"/>
          <w:szCs w:val="28"/>
          <w:lang w:eastAsia="ru-RU" w:bidi="ar-SA"/>
        </w:rPr>
        <w:t xml:space="preserve">     </w:t>
      </w:r>
      <w:r w:rsidR="009B08B0" w:rsidRPr="0026291F">
        <w:rPr>
          <w:rFonts w:eastAsia="Times New Roman" w:cs="Times New Roman"/>
          <w:i/>
          <w:iCs/>
          <w:kern w:val="0"/>
          <w:szCs w:val="28"/>
          <w:lang w:eastAsia="ru-RU" w:bidi="ar-SA"/>
        </w:rPr>
        <w:t>Первый уровень результатов</w:t>
      </w:r>
      <w:r w:rsidR="009B08B0" w:rsidRPr="0026291F">
        <w:rPr>
          <w:rFonts w:eastAsia="Times New Roman" w:cs="Times New Roman"/>
          <w:kern w:val="0"/>
          <w:szCs w:val="28"/>
          <w:lang w:eastAsia="ru-RU" w:bidi="ar-SA"/>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9B08B0" w:rsidRPr="0026291F" w:rsidRDefault="00087E58" w:rsidP="00F82C65">
      <w:pPr>
        <w:widowControl/>
        <w:suppressAutoHyphens w:val="0"/>
        <w:spacing w:line="276" w:lineRule="auto"/>
        <w:ind w:firstLine="709"/>
        <w:jc w:val="both"/>
        <w:rPr>
          <w:rFonts w:eastAsia="Times New Roman" w:cs="Times New Roman"/>
          <w:kern w:val="0"/>
          <w:szCs w:val="28"/>
          <w:lang w:eastAsia="ru-RU" w:bidi="ar-SA"/>
        </w:rPr>
      </w:pPr>
      <w:r w:rsidRPr="0026291F">
        <w:rPr>
          <w:rFonts w:eastAsia="Times New Roman" w:cs="Times New Roman"/>
          <w:i/>
          <w:iCs/>
          <w:kern w:val="0"/>
          <w:szCs w:val="28"/>
          <w:lang w:eastAsia="ru-RU" w:bidi="ar-SA"/>
        </w:rPr>
        <w:t xml:space="preserve">    </w:t>
      </w:r>
      <w:r w:rsidR="009B08B0" w:rsidRPr="0026291F">
        <w:rPr>
          <w:rFonts w:eastAsia="Times New Roman" w:cs="Times New Roman"/>
          <w:i/>
          <w:iCs/>
          <w:kern w:val="0"/>
          <w:szCs w:val="28"/>
          <w:lang w:eastAsia="ru-RU" w:bidi="ar-SA"/>
        </w:rPr>
        <w:t>Второй уровень результатов</w:t>
      </w:r>
      <w:r w:rsidR="009B08B0" w:rsidRPr="0026291F">
        <w:rPr>
          <w:rFonts w:eastAsia="Times New Roman" w:cs="Times New Roman"/>
          <w:kern w:val="0"/>
          <w:szCs w:val="28"/>
          <w:lang w:eastAsia="ru-RU" w:bidi="ar-SA"/>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9B08B0" w:rsidRPr="0026291F" w:rsidRDefault="00087E58" w:rsidP="00F82C65">
      <w:pPr>
        <w:widowControl/>
        <w:suppressAutoHyphens w:val="0"/>
        <w:spacing w:line="276" w:lineRule="auto"/>
        <w:ind w:firstLine="709"/>
        <w:jc w:val="both"/>
        <w:rPr>
          <w:rFonts w:eastAsia="Times New Roman" w:cs="Times New Roman"/>
          <w:kern w:val="0"/>
          <w:szCs w:val="28"/>
          <w:lang w:eastAsia="ru-RU" w:bidi="ar-SA"/>
        </w:rPr>
      </w:pPr>
      <w:r w:rsidRPr="0026291F">
        <w:rPr>
          <w:rFonts w:eastAsia="Times New Roman" w:cs="Times New Roman"/>
          <w:i/>
          <w:iCs/>
          <w:kern w:val="0"/>
          <w:szCs w:val="28"/>
          <w:lang w:eastAsia="ru-RU" w:bidi="ar-SA"/>
        </w:rPr>
        <w:t xml:space="preserve">    </w:t>
      </w:r>
      <w:r w:rsidR="009B08B0" w:rsidRPr="0026291F">
        <w:rPr>
          <w:rFonts w:eastAsia="Times New Roman" w:cs="Times New Roman"/>
          <w:i/>
          <w:iCs/>
          <w:kern w:val="0"/>
          <w:szCs w:val="28"/>
          <w:lang w:eastAsia="ru-RU" w:bidi="ar-SA"/>
        </w:rPr>
        <w:t>Третий уровень результатов</w:t>
      </w:r>
      <w:r w:rsidR="009B08B0" w:rsidRPr="0026291F">
        <w:rPr>
          <w:rFonts w:eastAsia="Times New Roman" w:cs="Times New Roman"/>
          <w:kern w:val="0"/>
          <w:szCs w:val="28"/>
          <w:lang w:eastAsia="ru-RU" w:bidi="ar-SA"/>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9B08B0" w:rsidRPr="0026291F" w:rsidRDefault="00087E58" w:rsidP="00F82C65">
      <w:pPr>
        <w:widowControl/>
        <w:suppressAutoHyphens w:val="0"/>
        <w:spacing w:line="276" w:lineRule="auto"/>
        <w:ind w:firstLine="709"/>
        <w:jc w:val="both"/>
        <w:rPr>
          <w:rFonts w:eastAsia="Times New Roman" w:cs="Times New Roman"/>
          <w:kern w:val="0"/>
          <w:szCs w:val="28"/>
          <w:lang w:eastAsia="ru-RU" w:bidi="ar-SA"/>
        </w:rPr>
      </w:pPr>
      <w:r w:rsidRPr="0026291F">
        <w:rPr>
          <w:rFonts w:eastAsia="Times New Roman" w:cs="Times New Roman"/>
          <w:kern w:val="0"/>
          <w:szCs w:val="28"/>
          <w:lang w:eastAsia="ru-RU" w:bidi="ar-SA"/>
        </w:rPr>
        <w:t xml:space="preserve">     </w:t>
      </w:r>
      <w:r w:rsidR="002C765B" w:rsidRPr="0026291F">
        <w:rPr>
          <w:rFonts w:eastAsia="Times New Roman" w:cs="Times New Roman"/>
          <w:kern w:val="0"/>
          <w:szCs w:val="28"/>
          <w:lang w:eastAsia="ru-RU" w:bidi="ar-SA"/>
        </w:rPr>
        <w:t xml:space="preserve"> </w:t>
      </w:r>
      <w:r w:rsidR="009B08B0" w:rsidRPr="0026291F">
        <w:rPr>
          <w:rFonts w:eastAsia="Times New Roman" w:cs="Times New Roman"/>
          <w:kern w:val="0"/>
          <w:szCs w:val="28"/>
          <w:lang w:eastAsia="ru-RU" w:bidi="ar-SA"/>
        </w:rPr>
        <w:t>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1-3 х классов строится следующим образом. Для организации внеурочной деятельности обучающихся   в работу вовлечены не только учителя начальных классов, а так же  педагоги дополнительного образования, педагог - психолог, учитель - логопед.</w:t>
      </w:r>
    </w:p>
    <w:p w:rsidR="006B67CC" w:rsidRPr="0026291F" w:rsidRDefault="00087E58" w:rsidP="00F82C65">
      <w:pPr>
        <w:widowControl/>
        <w:suppressAutoHyphens w:val="0"/>
        <w:spacing w:line="276" w:lineRule="auto"/>
        <w:ind w:firstLine="709"/>
        <w:jc w:val="both"/>
        <w:rPr>
          <w:rFonts w:eastAsia="Times New Roman" w:cs="Times New Roman"/>
          <w:kern w:val="0"/>
          <w:szCs w:val="28"/>
          <w:lang w:eastAsia="ru-RU" w:bidi="ar-SA"/>
        </w:rPr>
      </w:pPr>
      <w:r w:rsidRPr="0026291F">
        <w:rPr>
          <w:rFonts w:eastAsia="Times New Roman" w:cs="Times New Roman"/>
          <w:kern w:val="0"/>
          <w:szCs w:val="28"/>
          <w:lang w:eastAsia="ru-RU" w:bidi="ar-SA"/>
        </w:rPr>
        <w:t xml:space="preserve">   </w:t>
      </w:r>
      <w:r w:rsidR="002C765B" w:rsidRPr="0026291F">
        <w:rPr>
          <w:rFonts w:eastAsia="Times New Roman" w:cs="Times New Roman"/>
          <w:kern w:val="0"/>
          <w:szCs w:val="28"/>
          <w:lang w:eastAsia="ru-RU" w:bidi="ar-SA"/>
        </w:rPr>
        <w:t xml:space="preserve"> </w:t>
      </w:r>
      <w:r w:rsidRPr="0026291F">
        <w:rPr>
          <w:rFonts w:eastAsia="Times New Roman" w:cs="Times New Roman"/>
          <w:kern w:val="0"/>
          <w:szCs w:val="28"/>
          <w:lang w:eastAsia="ru-RU" w:bidi="ar-SA"/>
        </w:rPr>
        <w:t xml:space="preserve"> </w:t>
      </w:r>
      <w:r w:rsidR="009B08B0" w:rsidRPr="0026291F">
        <w:rPr>
          <w:rFonts w:eastAsia="Times New Roman" w:cs="Times New Roman"/>
          <w:kern w:val="0"/>
          <w:szCs w:val="28"/>
          <w:lang w:eastAsia="ru-RU" w:bidi="ar-SA"/>
        </w:rPr>
        <w:t>Для эффективности введения ФГОС начального общего образования для детей с</w:t>
      </w:r>
      <w:r w:rsidR="00845294" w:rsidRPr="0026291F">
        <w:rPr>
          <w:rFonts w:eastAsia="Times New Roman" w:cs="Times New Roman"/>
          <w:kern w:val="0"/>
          <w:szCs w:val="28"/>
          <w:lang w:eastAsia="ru-RU" w:bidi="ar-SA"/>
        </w:rPr>
        <w:t xml:space="preserve"> ЗПР</w:t>
      </w:r>
      <w:r w:rsidR="009B08B0" w:rsidRPr="0026291F">
        <w:rPr>
          <w:rFonts w:eastAsia="Times New Roman" w:cs="Times New Roman"/>
          <w:kern w:val="0"/>
          <w:szCs w:val="28"/>
          <w:lang w:eastAsia="ru-RU" w:bidi="ar-SA"/>
        </w:rPr>
        <w:t xml:space="preserve"> используется материально-техническая база ОУ</w:t>
      </w:r>
      <w:r w:rsidR="00744990" w:rsidRPr="0026291F">
        <w:rPr>
          <w:rFonts w:eastAsia="Times New Roman" w:cs="Times New Roman"/>
          <w:kern w:val="0"/>
          <w:szCs w:val="28"/>
          <w:lang w:eastAsia="ru-RU" w:bidi="ar-SA"/>
        </w:rPr>
        <w:t>: спортивный зал, комната Боевой славы, актовый</w:t>
      </w:r>
      <w:r w:rsidR="009B08B0" w:rsidRPr="0026291F">
        <w:rPr>
          <w:rFonts w:eastAsia="Times New Roman" w:cs="Times New Roman"/>
          <w:kern w:val="0"/>
          <w:szCs w:val="28"/>
          <w:lang w:eastAsia="ru-RU" w:bidi="ar-SA"/>
        </w:rPr>
        <w:t xml:space="preserve"> зал, мастерские обслуживаю</w:t>
      </w:r>
      <w:r w:rsidR="00744990" w:rsidRPr="0026291F">
        <w:rPr>
          <w:rFonts w:eastAsia="Times New Roman" w:cs="Times New Roman"/>
          <w:kern w:val="0"/>
          <w:szCs w:val="28"/>
          <w:lang w:eastAsia="ru-RU" w:bidi="ar-SA"/>
        </w:rPr>
        <w:t xml:space="preserve">щего и технического труда; </w:t>
      </w:r>
      <w:r w:rsidR="009B08B0" w:rsidRPr="0026291F">
        <w:rPr>
          <w:rFonts w:eastAsia="Times New Roman" w:cs="Times New Roman"/>
          <w:kern w:val="0"/>
          <w:szCs w:val="28"/>
          <w:lang w:eastAsia="ru-RU" w:bidi="ar-SA"/>
        </w:rPr>
        <w:t>библиотека</w:t>
      </w:r>
      <w:r w:rsidR="006B67CC" w:rsidRPr="0026291F">
        <w:rPr>
          <w:rFonts w:eastAsia="Times New Roman" w:cs="Times New Roman"/>
          <w:kern w:val="0"/>
          <w:szCs w:val="28"/>
          <w:lang w:eastAsia="ru-RU" w:bidi="ar-SA"/>
        </w:rPr>
        <w:t xml:space="preserve">.     </w:t>
      </w:r>
    </w:p>
    <w:p w:rsidR="009B08B0" w:rsidRPr="0026291F" w:rsidRDefault="009B08B0" w:rsidP="00F82C65">
      <w:pPr>
        <w:widowControl/>
        <w:suppressAutoHyphens w:val="0"/>
        <w:spacing w:line="276" w:lineRule="auto"/>
        <w:ind w:firstLine="709"/>
        <w:jc w:val="both"/>
        <w:rPr>
          <w:rFonts w:eastAsia="Times New Roman" w:cs="Times New Roman"/>
          <w:kern w:val="0"/>
          <w:szCs w:val="28"/>
          <w:lang w:eastAsia="ru-RU" w:bidi="ar-SA"/>
        </w:rPr>
      </w:pPr>
      <w:r w:rsidRPr="0026291F">
        <w:rPr>
          <w:rFonts w:eastAsia="Times New Roman" w:cs="Times New Roman"/>
          <w:kern w:val="0"/>
          <w:szCs w:val="28"/>
          <w:lang w:eastAsia="ru-RU" w:bidi="ar-SA"/>
        </w:rPr>
        <w:t>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«с</w:t>
      </w:r>
      <w:r w:rsidR="00744990" w:rsidRPr="0026291F">
        <w:rPr>
          <w:rFonts w:eastAsia="Times New Roman" w:cs="Times New Roman"/>
          <w:kern w:val="0"/>
          <w:szCs w:val="28"/>
          <w:lang w:eastAsia="ru-RU" w:bidi="ar-SA"/>
        </w:rPr>
        <w:t>амовоспитываться» в соответствии</w:t>
      </w:r>
      <w:r w:rsidRPr="0026291F">
        <w:rPr>
          <w:rFonts w:eastAsia="Times New Roman" w:cs="Times New Roman"/>
          <w:kern w:val="0"/>
          <w:szCs w:val="28"/>
          <w:lang w:eastAsia="ru-RU" w:bidi="ar-SA"/>
        </w:rPr>
        <w:t xml:space="preserve"> со своей шкалой ценностей.</w:t>
      </w:r>
    </w:p>
    <w:p w:rsidR="00FE6744" w:rsidRPr="0026291F" w:rsidRDefault="00FE6744" w:rsidP="00F82C65">
      <w:pPr>
        <w:widowControl/>
        <w:suppressAutoHyphens w:val="0"/>
        <w:spacing w:line="276" w:lineRule="auto"/>
        <w:ind w:firstLine="709"/>
        <w:jc w:val="both"/>
        <w:rPr>
          <w:rFonts w:eastAsia="Times New Roman" w:cs="Times New Roman"/>
          <w:kern w:val="0"/>
          <w:szCs w:val="28"/>
          <w:lang w:eastAsia="ru-RU" w:bidi="ar-SA"/>
        </w:rPr>
      </w:pPr>
    </w:p>
    <w:p w:rsidR="000E6178" w:rsidRPr="0026291F" w:rsidRDefault="007D17B1" w:rsidP="00F82C65">
      <w:pPr>
        <w:pStyle w:val="1"/>
      </w:pPr>
      <w:bookmarkStart w:id="35" w:name="_Toc477990860"/>
      <w:r w:rsidRPr="0026291F">
        <w:t xml:space="preserve">5. </w:t>
      </w:r>
      <w:r w:rsidR="0024474D" w:rsidRPr="0026291F">
        <w:t xml:space="preserve"> </w:t>
      </w:r>
      <w:r w:rsidR="00F15369" w:rsidRPr="0026291F">
        <w:t>УСЛОВИЯ РЕАЛИЗАЦИ АДАПТИРОВАННОЙ ОСНОВНОЙ ОБРАЗОВАТЕЛЬНОЙ ПРОГРАММЫ НАЧАЛЬНОГО ОБЩЕГО ОБРАЗОВАНИЯ ДЛЯ ДЕТЕЙ С ЗПР</w:t>
      </w:r>
      <w:bookmarkEnd w:id="35"/>
    </w:p>
    <w:p w:rsidR="00F15369" w:rsidRPr="0026291F" w:rsidRDefault="00F15369" w:rsidP="0026291F">
      <w:pPr>
        <w:spacing w:line="276" w:lineRule="auto"/>
        <w:jc w:val="center"/>
        <w:rPr>
          <w:rFonts w:cs="Times New Roman"/>
          <w:b/>
          <w:szCs w:val="28"/>
        </w:rPr>
      </w:pPr>
    </w:p>
    <w:p w:rsidR="007D17B1" w:rsidRPr="0026291F" w:rsidRDefault="007D17B1" w:rsidP="0026291F">
      <w:pPr>
        <w:spacing w:line="276" w:lineRule="auto"/>
        <w:jc w:val="both"/>
        <w:rPr>
          <w:rFonts w:cs="Times New Roman"/>
          <w:szCs w:val="28"/>
        </w:rPr>
      </w:pPr>
      <w:r w:rsidRPr="0026291F">
        <w:rPr>
          <w:rFonts w:cs="Times New Roman"/>
          <w:szCs w:val="28"/>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7D17B1" w:rsidRPr="0026291F" w:rsidRDefault="007D17B1" w:rsidP="00971812">
      <w:pPr>
        <w:pStyle w:val="2"/>
      </w:pPr>
      <w:r w:rsidRPr="0026291F">
        <w:t xml:space="preserve"> </w:t>
      </w:r>
      <w:bookmarkStart w:id="36" w:name="_Toc477990861"/>
      <w:r w:rsidRPr="0026291F">
        <w:t>5.1. Кадровые условия</w:t>
      </w:r>
      <w:bookmarkEnd w:id="36"/>
    </w:p>
    <w:p w:rsidR="007D17B1" w:rsidRPr="0026291F" w:rsidRDefault="007D17B1" w:rsidP="00971812">
      <w:pPr>
        <w:spacing w:line="276" w:lineRule="auto"/>
        <w:ind w:firstLine="709"/>
        <w:jc w:val="both"/>
        <w:rPr>
          <w:rFonts w:cs="Times New Roman"/>
          <w:szCs w:val="28"/>
        </w:rPr>
      </w:pPr>
      <w:r w:rsidRPr="0026291F">
        <w:rPr>
          <w:rFonts w:cs="Times New Roman"/>
          <w:szCs w:val="28"/>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7D17B1" w:rsidRPr="0026291F" w:rsidRDefault="007D17B1" w:rsidP="00971812">
      <w:pPr>
        <w:spacing w:line="276" w:lineRule="auto"/>
        <w:ind w:firstLine="709"/>
        <w:jc w:val="both"/>
        <w:rPr>
          <w:rFonts w:cs="Times New Roman"/>
          <w:szCs w:val="28"/>
        </w:rPr>
      </w:pPr>
      <w:r w:rsidRPr="0026291F">
        <w:rPr>
          <w:rFonts w:cs="Times New Roman"/>
          <w:szCs w:val="28"/>
        </w:rPr>
        <w:t>В целях повышения квалификации и профессиональной переподготовки педагогических и руководящих работников общеобразовательных учреждений по вопросам  реализации АООП НОО для детей с ЗПР  будет утвержден план-график по повышению квал</w:t>
      </w:r>
      <w:r w:rsidR="00183E12" w:rsidRPr="0026291F">
        <w:rPr>
          <w:rFonts w:cs="Times New Roman"/>
          <w:szCs w:val="28"/>
        </w:rPr>
        <w:t>и</w:t>
      </w:r>
      <w:r w:rsidRPr="0026291F">
        <w:rPr>
          <w:rFonts w:cs="Times New Roman"/>
          <w:szCs w:val="28"/>
        </w:rPr>
        <w:t>фикации и переподготовки педагогов.</w:t>
      </w:r>
    </w:p>
    <w:p w:rsidR="00183E12" w:rsidRPr="0026291F" w:rsidRDefault="00183E12" w:rsidP="0026291F">
      <w:pPr>
        <w:spacing w:line="276" w:lineRule="auto"/>
        <w:ind w:firstLine="708"/>
        <w:jc w:val="both"/>
        <w:rPr>
          <w:rFonts w:cs="Times New Roman"/>
          <w:b/>
          <w:szCs w:val="28"/>
        </w:rPr>
      </w:pPr>
    </w:p>
    <w:p w:rsidR="007D17B1" w:rsidRPr="0026291F" w:rsidRDefault="007D17B1" w:rsidP="00971812">
      <w:pPr>
        <w:pStyle w:val="2"/>
      </w:pPr>
      <w:bookmarkStart w:id="37" w:name="_Toc477990862"/>
      <w:r w:rsidRPr="0026291F">
        <w:t>5.2. Финансово-экономические условия.</w:t>
      </w:r>
      <w:bookmarkEnd w:id="37"/>
    </w:p>
    <w:p w:rsidR="007D17B1" w:rsidRPr="0026291F" w:rsidRDefault="007D17B1" w:rsidP="0026291F">
      <w:pPr>
        <w:spacing w:line="276" w:lineRule="auto"/>
        <w:jc w:val="both"/>
        <w:rPr>
          <w:rFonts w:cs="Times New Roman"/>
          <w:szCs w:val="28"/>
        </w:rPr>
      </w:pPr>
    </w:p>
    <w:p w:rsidR="007D17B1" w:rsidRPr="0026291F" w:rsidRDefault="007D17B1" w:rsidP="00971812">
      <w:pPr>
        <w:spacing w:line="276" w:lineRule="auto"/>
        <w:ind w:firstLine="709"/>
        <w:jc w:val="both"/>
        <w:rPr>
          <w:rFonts w:cs="Times New Roman"/>
          <w:szCs w:val="28"/>
        </w:rPr>
      </w:pPr>
      <w:r w:rsidRPr="0026291F">
        <w:rPr>
          <w:rFonts w:cs="Times New Roman"/>
          <w:szCs w:val="28"/>
        </w:rPr>
        <w:t xml:space="preserve">Финансово-экономическое обеспечение образования лиц с ОВЗ опирается на п.2 ст. 99 ФЗ «Об образовании в Российской Федерации». </w:t>
      </w:r>
    </w:p>
    <w:p w:rsidR="007D17B1" w:rsidRPr="0026291F" w:rsidRDefault="007D17B1" w:rsidP="00971812">
      <w:pPr>
        <w:spacing w:line="276" w:lineRule="auto"/>
        <w:ind w:firstLine="709"/>
        <w:jc w:val="both"/>
        <w:rPr>
          <w:rFonts w:cs="Times New Roman"/>
          <w:szCs w:val="28"/>
        </w:rPr>
      </w:pPr>
      <w:r w:rsidRPr="0026291F">
        <w:rPr>
          <w:rFonts w:cs="Times New Roman"/>
          <w:szCs w:val="28"/>
        </w:rPr>
        <w:t xml:space="preserve"> Финансовые условия реализации адаптированной основной образовательной программы начального общего образования обучающихся с ЗПР должны:</w:t>
      </w:r>
    </w:p>
    <w:p w:rsidR="007D17B1" w:rsidRPr="00971812" w:rsidRDefault="007D17B1" w:rsidP="00971812">
      <w:pPr>
        <w:pStyle w:val="afd"/>
        <w:numPr>
          <w:ilvl w:val="0"/>
          <w:numId w:val="99"/>
        </w:numPr>
        <w:spacing w:line="276" w:lineRule="auto"/>
        <w:jc w:val="both"/>
        <w:rPr>
          <w:rFonts w:cs="Times New Roman"/>
          <w:szCs w:val="28"/>
        </w:rPr>
      </w:pPr>
      <w:r w:rsidRPr="00971812">
        <w:rPr>
          <w:rFonts w:cs="Times New Roman"/>
          <w:szCs w:val="28"/>
        </w:rPr>
        <w:t>обеспечивать образовательной организации возможность исполнения требований стандарта;</w:t>
      </w:r>
    </w:p>
    <w:p w:rsidR="007D17B1" w:rsidRPr="00971812" w:rsidRDefault="007D17B1" w:rsidP="00971812">
      <w:pPr>
        <w:pStyle w:val="afd"/>
        <w:numPr>
          <w:ilvl w:val="0"/>
          <w:numId w:val="99"/>
        </w:numPr>
        <w:spacing w:line="276" w:lineRule="auto"/>
        <w:jc w:val="both"/>
        <w:rPr>
          <w:rFonts w:cs="Times New Roman"/>
          <w:szCs w:val="28"/>
        </w:rPr>
      </w:pPr>
      <w:r w:rsidRPr="00971812">
        <w:rPr>
          <w:rFonts w:cs="Times New Roman"/>
          <w:szCs w:val="28"/>
        </w:rPr>
        <w:t>обеспечивать 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w:t>
      </w:r>
    </w:p>
    <w:p w:rsidR="007D17B1" w:rsidRPr="00971812" w:rsidRDefault="007D17B1" w:rsidP="00971812">
      <w:pPr>
        <w:pStyle w:val="afd"/>
        <w:numPr>
          <w:ilvl w:val="0"/>
          <w:numId w:val="99"/>
        </w:numPr>
        <w:spacing w:line="276" w:lineRule="auto"/>
        <w:jc w:val="both"/>
        <w:rPr>
          <w:rFonts w:cs="Times New Roman"/>
          <w:szCs w:val="28"/>
        </w:rPr>
      </w:pPr>
      <w:r w:rsidRPr="00971812">
        <w:rPr>
          <w:rFonts w:cs="Times New Roman"/>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7D17B1" w:rsidRPr="0026291F" w:rsidRDefault="007D17B1" w:rsidP="0026291F">
      <w:pPr>
        <w:spacing w:line="276" w:lineRule="auto"/>
        <w:ind w:firstLine="708"/>
        <w:jc w:val="both"/>
        <w:rPr>
          <w:rFonts w:cs="Times New Roman"/>
          <w:b/>
          <w:szCs w:val="28"/>
        </w:rPr>
      </w:pPr>
    </w:p>
    <w:p w:rsidR="007D17B1" w:rsidRPr="0026291F" w:rsidRDefault="007D17B1" w:rsidP="00971812">
      <w:pPr>
        <w:pStyle w:val="2"/>
      </w:pPr>
      <w:bookmarkStart w:id="38" w:name="_Toc477990863"/>
      <w:r w:rsidRPr="0026291F">
        <w:t>5.3. Материально-технические условия</w:t>
      </w:r>
      <w:bookmarkEnd w:id="38"/>
    </w:p>
    <w:p w:rsidR="007D17B1" w:rsidRPr="0026291F" w:rsidRDefault="007D17B1" w:rsidP="0026291F">
      <w:pPr>
        <w:spacing w:line="276" w:lineRule="auto"/>
        <w:ind w:firstLine="708"/>
        <w:rPr>
          <w:rFonts w:cs="Times New Roman"/>
          <w:b/>
          <w:szCs w:val="28"/>
        </w:rPr>
      </w:pPr>
    </w:p>
    <w:p w:rsidR="007D17B1" w:rsidRPr="0026291F" w:rsidRDefault="007D17B1" w:rsidP="0026291F">
      <w:pPr>
        <w:spacing w:line="276" w:lineRule="auto"/>
        <w:jc w:val="both"/>
        <w:rPr>
          <w:rFonts w:cs="Times New Roman"/>
          <w:szCs w:val="28"/>
        </w:rPr>
      </w:pPr>
      <w:r w:rsidRPr="0026291F">
        <w:rPr>
          <w:rFonts w:cs="Times New Roman"/>
          <w:szCs w:val="28"/>
        </w:rPr>
        <w:t>Материально-техническое обеспечение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Pr="0026291F">
        <w:rPr>
          <w:rFonts w:cs="Times New Roman"/>
          <w:szCs w:val="28"/>
        </w:rPr>
        <w:t xml:space="preserve"> организации пространства, в котором обучается ребенок с ЗПР;</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Pr="0026291F">
        <w:rPr>
          <w:rFonts w:cs="Times New Roman"/>
          <w:szCs w:val="28"/>
        </w:rPr>
        <w:t xml:space="preserve"> организации временного режима обучения;</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Pr="0026291F">
        <w:rPr>
          <w:rFonts w:cs="Times New Roman"/>
          <w:szCs w:val="28"/>
        </w:rPr>
        <w:t xml:space="preserve"> 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Pr="0026291F">
        <w:rPr>
          <w:rFonts w:cs="Times New Roman"/>
          <w:szCs w:val="28"/>
        </w:rPr>
        <w:t xml:space="preserve"> специальным    учебникам,   рабочим тетрадям, дидактическим материалам, </w:t>
      </w:r>
    </w:p>
    <w:p w:rsidR="007D17B1" w:rsidRPr="0026291F" w:rsidRDefault="007D17B1" w:rsidP="0026291F">
      <w:pPr>
        <w:spacing w:line="276" w:lineRule="auto"/>
        <w:jc w:val="both"/>
        <w:rPr>
          <w:rFonts w:cs="Times New Roman"/>
          <w:szCs w:val="28"/>
        </w:rPr>
      </w:pPr>
      <w:r w:rsidRPr="0026291F">
        <w:rPr>
          <w:rFonts w:cs="Times New Roman"/>
          <w:szCs w:val="28"/>
        </w:rPr>
        <w:t>отвечающим особым образовательным потребностям обучающихся с ЗПР и позволяющих реализовывать выбранный вариант программы.</w:t>
      </w:r>
    </w:p>
    <w:p w:rsidR="007D17B1" w:rsidRPr="0026291F" w:rsidRDefault="007D17B1" w:rsidP="0026291F">
      <w:pPr>
        <w:spacing w:line="276" w:lineRule="auto"/>
        <w:jc w:val="both"/>
        <w:rPr>
          <w:rFonts w:cs="Times New Roman"/>
          <w:szCs w:val="28"/>
        </w:rPr>
      </w:pPr>
    </w:p>
    <w:p w:rsidR="007D17B1" w:rsidRPr="0026291F" w:rsidRDefault="007D17B1" w:rsidP="0026291F">
      <w:pPr>
        <w:spacing w:line="276" w:lineRule="auto"/>
        <w:ind w:firstLine="708"/>
        <w:jc w:val="center"/>
        <w:rPr>
          <w:rFonts w:cs="Times New Roman"/>
          <w:b/>
          <w:szCs w:val="28"/>
        </w:rPr>
      </w:pPr>
      <w:r w:rsidRPr="0026291F">
        <w:rPr>
          <w:rFonts w:cs="Times New Roman"/>
          <w:b/>
          <w:szCs w:val="28"/>
        </w:rPr>
        <w:t>Требования к организации пространства</w:t>
      </w:r>
    </w:p>
    <w:p w:rsidR="007D17B1" w:rsidRPr="0026291F" w:rsidRDefault="007D17B1" w:rsidP="0026291F">
      <w:pPr>
        <w:spacing w:line="276" w:lineRule="auto"/>
        <w:ind w:firstLine="708"/>
        <w:jc w:val="center"/>
        <w:rPr>
          <w:rFonts w:cs="Times New Roman"/>
          <w:b/>
          <w:szCs w:val="28"/>
        </w:rPr>
      </w:pPr>
    </w:p>
    <w:p w:rsidR="007D17B1" w:rsidRPr="0026291F" w:rsidRDefault="007D17B1" w:rsidP="0026291F">
      <w:pPr>
        <w:spacing w:line="276" w:lineRule="auto"/>
        <w:jc w:val="both"/>
        <w:rPr>
          <w:rFonts w:cs="Times New Roman"/>
          <w:szCs w:val="28"/>
        </w:rPr>
      </w:pPr>
      <w:r w:rsidRPr="0026291F">
        <w:rPr>
          <w:rFonts w:cs="Times New Roman"/>
          <w:szCs w:val="28"/>
        </w:rPr>
        <w:t>Пространство (прежде всего здание и прилегающая т</w:t>
      </w:r>
      <w:r w:rsidR="00F61538" w:rsidRPr="0026291F">
        <w:rPr>
          <w:rFonts w:cs="Times New Roman"/>
          <w:szCs w:val="28"/>
        </w:rPr>
        <w:t>ерритория), МБОУ «Городищенская</w:t>
      </w:r>
      <w:r w:rsidR="00183E12" w:rsidRPr="0026291F">
        <w:rPr>
          <w:rFonts w:cs="Times New Roman"/>
          <w:szCs w:val="28"/>
        </w:rPr>
        <w:t xml:space="preserve"> СШ</w:t>
      </w:r>
      <w:r w:rsidR="00F61538" w:rsidRPr="0026291F">
        <w:rPr>
          <w:rFonts w:cs="Times New Roman"/>
          <w:szCs w:val="28"/>
        </w:rPr>
        <w:t xml:space="preserve"> № 2</w:t>
      </w:r>
      <w:r w:rsidR="00183E12" w:rsidRPr="0026291F">
        <w:rPr>
          <w:rFonts w:cs="Times New Roman"/>
          <w:szCs w:val="28"/>
        </w:rPr>
        <w:t>» соответст</w:t>
      </w:r>
      <w:r w:rsidRPr="0026291F">
        <w:rPr>
          <w:rFonts w:cs="Times New Roman"/>
          <w:szCs w:val="28"/>
        </w:rPr>
        <w:t xml:space="preserve">вует общим требованиям, предъявляемым к образовательным организациям, в частности: </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Pr="0026291F">
        <w:rPr>
          <w:rFonts w:cs="Times New Roman"/>
          <w:szCs w:val="28"/>
        </w:rPr>
        <w:t xml:space="preserve"> к соблюдению санитарно-гигиенических норм образовательного процесса </w:t>
      </w:r>
    </w:p>
    <w:p w:rsidR="007D17B1" w:rsidRPr="0026291F" w:rsidRDefault="007D17B1" w:rsidP="0026291F">
      <w:pPr>
        <w:spacing w:line="276" w:lineRule="auto"/>
        <w:jc w:val="both"/>
        <w:rPr>
          <w:rFonts w:cs="Times New Roman"/>
          <w:szCs w:val="28"/>
        </w:rPr>
      </w:pPr>
      <w:r w:rsidRPr="0026291F">
        <w:rPr>
          <w:rFonts w:cs="Times New Roman"/>
          <w:szCs w:val="28"/>
        </w:rPr>
        <w:t xml:space="preserve">(требования к водоснабжению, канализации, освещению, воздушно-тепловому режиму и т. д.); </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Pr="0026291F">
        <w:rPr>
          <w:rFonts w:cs="Times New Roman"/>
          <w:szCs w:val="28"/>
        </w:rPr>
        <w:t xml:space="preserve">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Pr="0026291F">
        <w:rPr>
          <w:rFonts w:cs="Times New Roman"/>
          <w:szCs w:val="28"/>
        </w:rPr>
        <w:t xml:space="preserve"> к соблюдению пожарной и электробезопасности; </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Pr="0026291F">
        <w:rPr>
          <w:rFonts w:cs="Times New Roman"/>
          <w:szCs w:val="28"/>
        </w:rPr>
        <w:t xml:space="preserve"> к соблюдению требований охраны труда;</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Pr="0026291F">
        <w:rPr>
          <w:rFonts w:cs="Times New Roman"/>
          <w:szCs w:val="28"/>
        </w:rPr>
        <w:t xml:space="preserve"> к соблюдению своевременных сроков и необходимых объемов текущего и </w:t>
      </w:r>
    </w:p>
    <w:p w:rsidR="007D17B1" w:rsidRPr="0026291F" w:rsidRDefault="007D17B1" w:rsidP="0026291F">
      <w:pPr>
        <w:spacing w:line="276" w:lineRule="auto"/>
        <w:jc w:val="both"/>
        <w:rPr>
          <w:rFonts w:cs="Times New Roman"/>
          <w:szCs w:val="28"/>
        </w:rPr>
      </w:pPr>
      <w:r w:rsidRPr="0026291F">
        <w:rPr>
          <w:rFonts w:cs="Times New Roman"/>
          <w:szCs w:val="28"/>
        </w:rPr>
        <w:t>капитального ремонта и др.</w:t>
      </w:r>
    </w:p>
    <w:p w:rsidR="007D17B1" w:rsidRPr="0026291F" w:rsidRDefault="007D17B1" w:rsidP="0026291F">
      <w:pPr>
        <w:spacing w:line="276" w:lineRule="auto"/>
        <w:jc w:val="both"/>
        <w:rPr>
          <w:rFonts w:cs="Times New Roman"/>
          <w:szCs w:val="28"/>
        </w:rPr>
      </w:pPr>
      <w:r w:rsidRPr="0026291F">
        <w:rPr>
          <w:rFonts w:cs="Times New Roman"/>
          <w:szCs w:val="28"/>
        </w:rPr>
        <w:t xml:space="preserve">             Материально-техническая база реализации АООП</w:t>
      </w:r>
      <w:r w:rsidR="00F61538" w:rsidRPr="0026291F">
        <w:rPr>
          <w:rFonts w:cs="Times New Roman"/>
          <w:szCs w:val="28"/>
        </w:rPr>
        <w:t xml:space="preserve"> НОО для детей с ЗПР соответст</w:t>
      </w:r>
      <w:r w:rsidRPr="0026291F">
        <w:rPr>
          <w:rFonts w:cs="Times New Roman"/>
          <w:szCs w:val="28"/>
        </w:rPr>
        <w:t>вует действующим санитарным и противопожарным нормам, нормам охраны труда</w:t>
      </w:r>
      <w:r w:rsidR="00F61538" w:rsidRPr="0026291F">
        <w:rPr>
          <w:rFonts w:cs="Times New Roman"/>
          <w:szCs w:val="28"/>
        </w:rPr>
        <w:t xml:space="preserve"> работников МБОУ «Городищенская</w:t>
      </w:r>
      <w:r w:rsidR="00183E12" w:rsidRPr="0026291F">
        <w:rPr>
          <w:rFonts w:cs="Times New Roman"/>
          <w:szCs w:val="28"/>
        </w:rPr>
        <w:t xml:space="preserve"> СШ</w:t>
      </w:r>
      <w:r w:rsidR="00F61538" w:rsidRPr="0026291F">
        <w:rPr>
          <w:rFonts w:cs="Times New Roman"/>
          <w:szCs w:val="28"/>
        </w:rPr>
        <w:t xml:space="preserve"> № 2</w:t>
      </w:r>
      <w:r w:rsidR="00183E12" w:rsidRPr="0026291F">
        <w:rPr>
          <w:rFonts w:cs="Times New Roman"/>
          <w:szCs w:val="28"/>
        </w:rPr>
        <w:t>»</w:t>
      </w:r>
      <w:r w:rsidRPr="0026291F">
        <w:rPr>
          <w:rFonts w:cs="Times New Roman"/>
          <w:szCs w:val="28"/>
        </w:rPr>
        <w:t>, предъявляемым к:</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Pr="0026291F">
        <w:rPr>
          <w:rFonts w:cs="Times New Roman"/>
          <w:szCs w:val="28"/>
        </w:rPr>
        <w:t xml:space="preserve"> участку (территории) образовательного учреждения (площадь, инсоляция, </w:t>
      </w:r>
    </w:p>
    <w:p w:rsidR="007D17B1" w:rsidRPr="0026291F" w:rsidRDefault="007D17B1" w:rsidP="0026291F">
      <w:pPr>
        <w:spacing w:line="276" w:lineRule="auto"/>
        <w:jc w:val="both"/>
        <w:rPr>
          <w:rFonts w:cs="Times New Roman"/>
          <w:szCs w:val="28"/>
        </w:rPr>
      </w:pPr>
      <w:r w:rsidRPr="0026291F">
        <w:rPr>
          <w:rFonts w:cs="Times New Roman"/>
          <w:szCs w:val="28"/>
        </w:rPr>
        <w:t xml:space="preserve">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Pr="0026291F">
        <w:rPr>
          <w:rFonts w:cs="Times New Roman"/>
          <w:szCs w:val="28"/>
        </w:rPr>
        <w:t xml:space="preserve"> зданию образовательного учреждения (высота и архитектура здания);</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Pr="0026291F">
        <w:rPr>
          <w:rFonts w:cs="Times New Roman"/>
          <w:szCs w:val="28"/>
        </w:rPr>
        <w:t xml:space="preserve"> помещениям библиотек (площадь, размещение рабочих зон, наличие читального зала, число читательских мест, медиатеки);</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Pr="0026291F">
        <w:rPr>
          <w:rFonts w:cs="Times New Roman"/>
          <w:szCs w:val="28"/>
        </w:rPr>
        <w:t xml:space="preserve"> помещениям для осуществления образовательного и корр</w:t>
      </w:r>
      <w:r w:rsidR="00F61538" w:rsidRPr="0026291F">
        <w:rPr>
          <w:rFonts w:cs="Times New Roman"/>
          <w:szCs w:val="28"/>
        </w:rPr>
        <w:t>екционно-развивающего процессов</w:t>
      </w:r>
      <w:r w:rsidRPr="0026291F">
        <w:rPr>
          <w:rFonts w:cs="Times New Roman"/>
          <w:szCs w:val="28"/>
        </w:rPr>
        <w:t xml:space="preserve">: </w:t>
      </w:r>
      <w:r w:rsidR="00F61538" w:rsidRPr="0026291F">
        <w:rPr>
          <w:rFonts w:cs="Times New Roman"/>
          <w:szCs w:val="28"/>
        </w:rPr>
        <w:t>учебным кабинетам</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Pr="0026291F">
        <w:rPr>
          <w:rFonts w:cs="Times New Roman"/>
          <w:szCs w:val="28"/>
        </w:rPr>
        <w:t xml:space="preserve"> </w:t>
      </w:r>
      <w:r w:rsidR="00183E12" w:rsidRPr="0026291F">
        <w:rPr>
          <w:rFonts w:cs="Times New Roman"/>
          <w:szCs w:val="28"/>
        </w:rPr>
        <w:t>актовому и физкультурному залам</w:t>
      </w:r>
      <w:r w:rsidRPr="0026291F">
        <w:rPr>
          <w:rFonts w:cs="Times New Roman"/>
          <w:szCs w:val="28"/>
        </w:rPr>
        <w:t>;</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Pr="0026291F">
        <w:rPr>
          <w:rFonts w:cs="Times New Roman"/>
          <w:szCs w:val="28"/>
        </w:rPr>
        <w:t xml:space="preserve"> кабинетам медицинского назначения; </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Pr="0026291F">
        <w:rPr>
          <w:rFonts w:cs="Times New Roman"/>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7D17B1" w:rsidRPr="0026291F" w:rsidRDefault="007D17B1" w:rsidP="0026291F">
      <w:pPr>
        <w:spacing w:line="276" w:lineRule="auto"/>
        <w:jc w:val="both"/>
        <w:rPr>
          <w:rFonts w:cs="Times New Roman"/>
          <w:szCs w:val="28"/>
        </w:rPr>
      </w:pPr>
      <w:r w:rsidRPr="0026291F">
        <w:rPr>
          <w:rFonts w:cs="Times New Roman"/>
          <w:szCs w:val="28"/>
        </w:rPr>
        <w:sym w:font="Symbol" w:char="F0B7"/>
      </w:r>
      <w:r w:rsidR="00183E12" w:rsidRPr="0026291F">
        <w:rPr>
          <w:rFonts w:cs="Times New Roman"/>
          <w:szCs w:val="28"/>
        </w:rPr>
        <w:t xml:space="preserve"> туалетам</w:t>
      </w:r>
      <w:r w:rsidRPr="0026291F">
        <w:rPr>
          <w:rFonts w:cs="Times New Roman"/>
          <w:szCs w:val="28"/>
        </w:rPr>
        <w:t>, коридорам и другим помещениям.</w:t>
      </w:r>
    </w:p>
    <w:p w:rsidR="007D17B1" w:rsidRPr="0026291F" w:rsidRDefault="007D17B1" w:rsidP="0026291F">
      <w:pPr>
        <w:spacing w:line="276" w:lineRule="auto"/>
        <w:jc w:val="both"/>
        <w:rPr>
          <w:rFonts w:cs="Times New Roman"/>
          <w:b/>
          <w:szCs w:val="28"/>
        </w:rPr>
      </w:pPr>
    </w:p>
    <w:p w:rsidR="007D17B1" w:rsidRPr="0026291F" w:rsidRDefault="007D17B1" w:rsidP="0026291F">
      <w:pPr>
        <w:spacing w:line="276" w:lineRule="auto"/>
        <w:jc w:val="center"/>
        <w:rPr>
          <w:rFonts w:cs="Times New Roman"/>
          <w:b/>
          <w:szCs w:val="28"/>
        </w:rPr>
      </w:pPr>
      <w:r w:rsidRPr="0026291F">
        <w:rPr>
          <w:rFonts w:cs="Times New Roman"/>
          <w:b/>
          <w:szCs w:val="28"/>
        </w:rPr>
        <w:t>Требования к организации временного режима</w:t>
      </w:r>
    </w:p>
    <w:p w:rsidR="007D17B1" w:rsidRPr="0026291F" w:rsidRDefault="007D17B1" w:rsidP="0026291F">
      <w:pPr>
        <w:spacing w:line="276" w:lineRule="auto"/>
        <w:jc w:val="center"/>
        <w:rPr>
          <w:rFonts w:cs="Times New Roman"/>
          <w:b/>
          <w:szCs w:val="28"/>
        </w:rPr>
      </w:pPr>
    </w:p>
    <w:p w:rsidR="007D17B1" w:rsidRPr="0026291F" w:rsidRDefault="007D17B1" w:rsidP="00F82C65">
      <w:pPr>
        <w:spacing w:line="276" w:lineRule="auto"/>
        <w:ind w:firstLine="709"/>
        <w:jc w:val="both"/>
        <w:rPr>
          <w:rFonts w:cs="Times New Roman"/>
          <w:b/>
          <w:szCs w:val="28"/>
        </w:rPr>
      </w:pPr>
      <w:r w:rsidRPr="0026291F">
        <w:rPr>
          <w:rFonts w:cs="Times New Roman"/>
          <w:szCs w:val="28"/>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(«Правилами внутреннего</w:t>
      </w:r>
      <w:r w:rsidR="00F61538" w:rsidRPr="0026291F">
        <w:rPr>
          <w:rFonts w:cs="Times New Roman"/>
          <w:szCs w:val="28"/>
        </w:rPr>
        <w:t xml:space="preserve"> распорядка МБОУ «Городищенская</w:t>
      </w:r>
      <w:r w:rsidR="00183E12" w:rsidRPr="0026291F">
        <w:rPr>
          <w:rFonts w:cs="Times New Roman"/>
          <w:szCs w:val="28"/>
        </w:rPr>
        <w:t xml:space="preserve"> СШ</w:t>
      </w:r>
      <w:r w:rsidR="00F61538" w:rsidRPr="0026291F">
        <w:rPr>
          <w:rFonts w:cs="Times New Roman"/>
          <w:szCs w:val="28"/>
        </w:rPr>
        <w:t xml:space="preserve"> № 2</w:t>
      </w:r>
      <w:r w:rsidR="00183E12" w:rsidRPr="0026291F">
        <w:rPr>
          <w:rFonts w:cs="Times New Roman"/>
          <w:szCs w:val="28"/>
        </w:rPr>
        <w:t>»</w:t>
      </w:r>
      <w:r w:rsidRPr="0026291F">
        <w:rPr>
          <w:rFonts w:cs="Times New Roman"/>
          <w:szCs w:val="28"/>
        </w:rPr>
        <w:t>).</w:t>
      </w:r>
    </w:p>
    <w:p w:rsidR="00183E12" w:rsidRPr="0026291F" w:rsidRDefault="007D17B1" w:rsidP="00F82C65">
      <w:pPr>
        <w:spacing w:line="276" w:lineRule="auto"/>
        <w:ind w:firstLine="709"/>
        <w:jc w:val="both"/>
        <w:rPr>
          <w:rFonts w:cs="Times New Roman"/>
          <w:szCs w:val="28"/>
        </w:rPr>
      </w:pPr>
      <w:r w:rsidRPr="0026291F">
        <w:rPr>
          <w:rFonts w:cs="Times New Roman"/>
          <w:szCs w:val="28"/>
        </w:rPr>
        <w:t>Срок освоени</w:t>
      </w:r>
      <w:r w:rsidR="00F61538" w:rsidRPr="0026291F">
        <w:rPr>
          <w:rFonts w:cs="Times New Roman"/>
          <w:szCs w:val="28"/>
        </w:rPr>
        <w:t xml:space="preserve">я АООП НОО для детей с ЗПР </w:t>
      </w:r>
      <w:r w:rsidR="00183E12" w:rsidRPr="0026291F">
        <w:rPr>
          <w:rFonts w:cs="Times New Roman"/>
          <w:szCs w:val="28"/>
        </w:rPr>
        <w:t xml:space="preserve"> составляет 4 года</w:t>
      </w:r>
      <w:r w:rsidR="00F61538" w:rsidRPr="0026291F">
        <w:rPr>
          <w:rFonts w:cs="Times New Roman"/>
          <w:szCs w:val="28"/>
        </w:rPr>
        <w:t>.</w:t>
      </w:r>
    </w:p>
    <w:p w:rsidR="007D17B1" w:rsidRPr="0026291F" w:rsidRDefault="007D17B1" w:rsidP="00F82C65">
      <w:pPr>
        <w:spacing w:line="276" w:lineRule="auto"/>
        <w:ind w:firstLine="709"/>
        <w:jc w:val="both"/>
        <w:rPr>
          <w:rFonts w:cs="Times New Roman"/>
          <w:szCs w:val="28"/>
        </w:rPr>
      </w:pPr>
      <w:r w:rsidRPr="0026291F">
        <w:rPr>
          <w:rFonts w:cs="Times New Roman"/>
          <w:szCs w:val="28"/>
        </w:rPr>
        <w:t xml:space="preserve">Продолжительность учебных занятий не превышает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 - декабре − по 4 урока по </w:t>
      </w:r>
    </w:p>
    <w:p w:rsidR="007D17B1" w:rsidRPr="0026291F" w:rsidRDefault="007D17B1" w:rsidP="00F82C65">
      <w:pPr>
        <w:spacing w:line="276" w:lineRule="auto"/>
        <w:ind w:firstLine="709"/>
        <w:jc w:val="both"/>
        <w:rPr>
          <w:rFonts w:cs="Times New Roman"/>
          <w:szCs w:val="28"/>
        </w:rPr>
      </w:pPr>
      <w:r w:rsidRPr="0026291F">
        <w:rPr>
          <w:rFonts w:cs="Times New Roman"/>
          <w:szCs w:val="28"/>
        </w:rPr>
        <w:t>35 минут каждый; январь - май − по 4 урока по 40 минут каждый);</w:t>
      </w:r>
    </w:p>
    <w:p w:rsidR="007D17B1" w:rsidRPr="0026291F" w:rsidRDefault="007D17B1" w:rsidP="00F82C65">
      <w:pPr>
        <w:spacing w:line="276" w:lineRule="auto"/>
        <w:ind w:firstLine="709"/>
        <w:jc w:val="both"/>
        <w:rPr>
          <w:rFonts w:cs="Times New Roman"/>
          <w:szCs w:val="28"/>
        </w:rPr>
      </w:pPr>
      <w:r w:rsidRPr="0026291F">
        <w:rPr>
          <w:rFonts w:cs="Times New Roman"/>
          <w:szCs w:val="28"/>
        </w:rPr>
        <w:t>Продолжительность учебной недели – 5 дней. Пятидневная рабочая неделя устанавливается в целях сохранения и укрепления здоровья обуча</w:t>
      </w:r>
      <w:r w:rsidR="00F61538" w:rsidRPr="0026291F">
        <w:rPr>
          <w:rFonts w:cs="Times New Roman"/>
          <w:szCs w:val="28"/>
        </w:rPr>
        <w:t>ющихся. Обучение проходит в две смены</w:t>
      </w:r>
      <w:r w:rsidRPr="0026291F">
        <w:rPr>
          <w:rFonts w:cs="Times New Roman"/>
          <w:szCs w:val="28"/>
        </w:rPr>
        <w:t>.</w:t>
      </w:r>
    </w:p>
    <w:p w:rsidR="007D17B1" w:rsidRPr="0026291F" w:rsidRDefault="007D17B1" w:rsidP="0026291F">
      <w:pPr>
        <w:spacing w:line="276" w:lineRule="auto"/>
        <w:jc w:val="both"/>
        <w:rPr>
          <w:rFonts w:cs="Times New Roman"/>
          <w:szCs w:val="28"/>
        </w:rPr>
      </w:pPr>
    </w:p>
    <w:p w:rsidR="007D17B1" w:rsidRPr="0026291F" w:rsidRDefault="007D17B1" w:rsidP="0026291F">
      <w:pPr>
        <w:spacing w:line="276" w:lineRule="auto"/>
        <w:jc w:val="center"/>
        <w:rPr>
          <w:rFonts w:cs="Times New Roman"/>
          <w:b/>
          <w:szCs w:val="28"/>
        </w:rPr>
      </w:pPr>
      <w:r w:rsidRPr="0026291F">
        <w:rPr>
          <w:rFonts w:cs="Times New Roman"/>
          <w:b/>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7D17B1" w:rsidRPr="0026291F" w:rsidRDefault="007D17B1" w:rsidP="00F82C65">
      <w:pPr>
        <w:spacing w:line="276" w:lineRule="auto"/>
        <w:ind w:firstLine="709"/>
        <w:jc w:val="both"/>
        <w:rPr>
          <w:rFonts w:cs="Times New Roman"/>
          <w:szCs w:val="28"/>
        </w:rPr>
      </w:pPr>
      <w:r w:rsidRPr="0026291F">
        <w:rPr>
          <w:rFonts w:cs="Times New Roman"/>
          <w:szCs w:val="28"/>
        </w:rPr>
        <w:t>Требования к материально</w:t>
      </w:r>
      <w:r w:rsidRPr="0026291F">
        <w:rPr>
          <w:rFonts w:cs="Times New Roman"/>
          <w:szCs w:val="28"/>
        </w:rPr>
        <w:softHyphen/>
        <w:t>-техническому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w:t>
      </w:r>
      <w:r w:rsidR="00AA5E86" w:rsidRPr="0026291F">
        <w:rPr>
          <w:rFonts w:cs="Times New Roman"/>
          <w:szCs w:val="28"/>
        </w:rPr>
        <w:t xml:space="preserve"> образования обучающихся с ЗПР. </w:t>
      </w:r>
      <w:r w:rsidRPr="0026291F">
        <w:rPr>
          <w:rFonts w:cs="Times New Roman"/>
          <w:szCs w:val="28"/>
        </w:rPr>
        <w:t>Предусматривается материально-</w:t>
      </w:r>
      <w:r w:rsidRPr="0026291F">
        <w:rPr>
          <w:rFonts w:cs="Times New Roman"/>
          <w:szCs w:val="28"/>
        </w:rPr>
        <w:softHyphen/>
        <w:t>техническая</w:t>
      </w:r>
      <w:r w:rsidR="00AA5E86" w:rsidRPr="0026291F">
        <w:rPr>
          <w:rFonts w:cs="Times New Roman"/>
          <w:szCs w:val="28"/>
        </w:rPr>
        <w:t xml:space="preserve"> поддержка</w:t>
      </w:r>
      <w:r w:rsidRPr="0026291F">
        <w:rPr>
          <w:rFonts w:cs="Times New Roman"/>
          <w:szCs w:val="28"/>
        </w:rPr>
        <w:t xml:space="preserve"> процесса координации и взаимодействия специалистов разного профиля, вовлеч</w:t>
      </w:r>
      <w:r w:rsidR="00AA5E86" w:rsidRPr="0026291F">
        <w:rPr>
          <w:rFonts w:cs="Times New Roman"/>
          <w:szCs w:val="28"/>
        </w:rPr>
        <w:t>е</w:t>
      </w:r>
      <w:r w:rsidRPr="0026291F">
        <w:rPr>
          <w:rFonts w:cs="Times New Roman"/>
          <w:szCs w:val="28"/>
        </w:rPr>
        <w:t xml:space="preserve">нных в процесс образования, родителей (законных представителей) обучающегося с ЗПР. </w:t>
      </w:r>
    </w:p>
    <w:p w:rsidR="007D17B1" w:rsidRPr="0026291F" w:rsidRDefault="007D17B1" w:rsidP="00F82C65">
      <w:pPr>
        <w:spacing w:line="276" w:lineRule="auto"/>
        <w:ind w:firstLine="709"/>
        <w:jc w:val="both"/>
        <w:rPr>
          <w:rFonts w:cs="Times New Roman"/>
          <w:szCs w:val="28"/>
        </w:rPr>
      </w:pPr>
      <w:r w:rsidRPr="0026291F">
        <w:rPr>
          <w:rFonts w:cs="Times New Roman"/>
          <w:szCs w:val="28"/>
        </w:rPr>
        <w:t xml:space="preserve">Информационно-методическое обеспечение реализации АООП НОО для детей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7D17B1" w:rsidRPr="0026291F" w:rsidRDefault="007D17B1" w:rsidP="00F82C65">
      <w:pPr>
        <w:spacing w:line="276" w:lineRule="auto"/>
        <w:ind w:firstLine="709"/>
        <w:jc w:val="both"/>
        <w:rPr>
          <w:rFonts w:cs="Times New Roman"/>
          <w:szCs w:val="28"/>
        </w:rPr>
      </w:pPr>
      <w:bookmarkStart w:id="39" w:name="85"/>
      <w:bookmarkEnd w:id="39"/>
      <w:r w:rsidRPr="0026291F">
        <w:rPr>
          <w:rFonts w:cs="Times New Roman"/>
          <w:szCs w:val="28"/>
        </w:rPr>
        <w:t>Требования к информационно-методическому обеспечению образовательного процесса включают:</w:t>
      </w:r>
    </w:p>
    <w:p w:rsidR="007D17B1" w:rsidRPr="0026291F" w:rsidRDefault="00AA5E86" w:rsidP="00F82C65">
      <w:pPr>
        <w:spacing w:line="276" w:lineRule="auto"/>
        <w:ind w:firstLine="709"/>
        <w:jc w:val="both"/>
        <w:rPr>
          <w:rFonts w:cs="Times New Roman"/>
          <w:szCs w:val="28"/>
        </w:rPr>
      </w:pPr>
      <w:r w:rsidRPr="0026291F">
        <w:rPr>
          <w:rFonts w:cs="Times New Roman"/>
          <w:szCs w:val="28"/>
        </w:rPr>
        <w:t>1.Необходимую нормативно-</w:t>
      </w:r>
      <w:r w:rsidR="007D17B1" w:rsidRPr="0026291F">
        <w:rPr>
          <w:rFonts w:cs="Times New Roman"/>
          <w:szCs w:val="28"/>
        </w:rPr>
        <w:t>правовую базу образования обучающихся с ЗПР.</w:t>
      </w:r>
    </w:p>
    <w:p w:rsidR="007D17B1" w:rsidRPr="0026291F" w:rsidRDefault="007D17B1" w:rsidP="00F82C65">
      <w:pPr>
        <w:spacing w:line="276" w:lineRule="auto"/>
        <w:ind w:firstLine="709"/>
        <w:jc w:val="both"/>
        <w:rPr>
          <w:rFonts w:cs="Times New Roman"/>
          <w:szCs w:val="28"/>
        </w:rPr>
      </w:pPr>
      <w:r w:rsidRPr="0026291F">
        <w:rPr>
          <w:rFonts w:cs="Times New Roman"/>
          <w:szCs w:val="28"/>
        </w:rPr>
        <w:t>2.Характеристики предполагаемых информационных связей участников образовательного процесса.</w:t>
      </w:r>
    </w:p>
    <w:p w:rsidR="007D17B1" w:rsidRPr="0026291F" w:rsidRDefault="007D17B1" w:rsidP="00F82C65">
      <w:pPr>
        <w:spacing w:line="276" w:lineRule="auto"/>
        <w:ind w:firstLine="709"/>
        <w:jc w:val="both"/>
        <w:rPr>
          <w:rFonts w:cs="Times New Roman"/>
          <w:szCs w:val="28"/>
        </w:rPr>
      </w:pPr>
      <w:r w:rsidRPr="0026291F">
        <w:rPr>
          <w:rFonts w:cs="Times New Roman"/>
          <w:szCs w:val="28"/>
        </w:rPr>
        <w:t xml:space="preserve">3. Получения доступа к информационным ресурсам, различными способами </w:t>
      </w:r>
      <w:r w:rsidR="00F82C65">
        <w:rPr>
          <w:rFonts w:cs="Times New Roman"/>
          <w:szCs w:val="28"/>
        </w:rPr>
        <w:t xml:space="preserve"> </w:t>
      </w:r>
      <w:r w:rsidRPr="0026291F">
        <w:rPr>
          <w:rFonts w:cs="Times New Roman"/>
          <w:szCs w:val="28"/>
        </w:rPr>
        <w:t>(поиск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7D17B1" w:rsidRPr="0026291F" w:rsidRDefault="007D17B1" w:rsidP="00F82C65">
      <w:pPr>
        <w:spacing w:line="276" w:lineRule="auto"/>
        <w:ind w:firstLine="709"/>
        <w:jc w:val="both"/>
        <w:rPr>
          <w:rFonts w:cs="Times New Roman"/>
          <w:szCs w:val="28"/>
        </w:rPr>
      </w:pPr>
      <w:r w:rsidRPr="0026291F">
        <w:rPr>
          <w:rFonts w:cs="Times New Roman"/>
          <w:szCs w:val="28"/>
        </w:rPr>
        <w:t>4. 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7D17B1" w:rsidRPr="0026291F" w:rsidRDefault="007D17B1" w:rsidP="00F82C65">
      <w:pPr>
        <w:spacing w:line="276" w:lineRule="auto"/>
        <w:ind w:firstLine="709"/>
        <w:jc w:val="both"/>
        <w:rPr>
          <w:rFonts w:cs="Times New Roman"/>
          <w:szCs w:val="28"/>
        </w:rPr>
      </w:pPr>
      <w:r w:rsidRPr="0026291F">
        <w:rPr>
          <w:rFonts w:cs="Times New Roman"/>
          <w:szCs w:val="28"/>
        </w:rPr>
        <w:t xml:space="preserve">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w:t>
      </w:r>
    </w:p>
    <w:p w:rsidR="007D17B1" w:rsidRPr="0026291F" w:rsidRDefault="007D17B1" w:rsidP="00F82C65">
      <w:pPr>
        <w:spacing w:line="276" w:lineRule="auto"/>
        <w:ind w:firstLine="709"/>
        <w:jc w:val="both"/>
        <w:rPr>
          <w:rFonts w:cs="Times New Roman"/>
          <w:szCs w:val="28"/>
        </w:rPr>
      </w:pPr>
      <w:r w:rsidRPr="0026291F">
        <w:rPr>
          <w:rFonts w:cs="Times New Roman"/>
          <w:szCs w:val="28"/>
        </w:rPr>
        <w:t xml:space="preserve">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sectPr w:rsidR="007D17B1" w:rsidRPr="0026291F" w:rsidSect="00B85281">
      <w:footerReference w:type="default" r:id="rId10"/>
      <w:type w:val="continuous"/>
      <w:pgSz w:w="11906" w:h="16838"/>
      <w:pgMar w:top="900" w:right="1134" w:bottom="36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91F" w:rsidRDefault="0026291F" w:rsidP="00DB5C26">
      <w:r>
        <w:separator/>
      </w:r>
    </w:p>
  </w:endnote>
  <w:endnote w:type="continuationSeparator" w:id="0">
    <w:p w:rsidR="0026291F" w:rsidRDefault="0026291F" w:rsidP="00DB5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NewtonCSanPin">
    <w:altName w:val="Times New Roman"/>
    <w:charset w:val="CC"/>
    <w:family w:val="auto"/>
    <w:pitch w:val="variable"/>
    <w:sig w:usb0="00000000" w:usb1="00000000" w:usb2="00000000" w:usb3="00000000" w:csb0="00000000" w:csb1="00000000"/>
  </w:font>
  <w:font w:name="PragmaticaC-Bold">
    <w:altName w:val="Times New Roman"/>
    <w:charset w:val="CC"/>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1F" w:rsidRDefault="00E30656">
    <w:pPr>
      <w:pStyle w:val="aff2"/>
      <w:jc w:val="center"/>
    </w:pPr>
    <w:fldSimple w:instr=" PAGE   \* MERGEFORMAT ">
      <w:r w:rsidR="00736B48">
        <w:rPr>
          <w:noProof/>
        </w:rPr>
        <w:t>3</w:t>
      </w:r>
    </w:fldSimple>
  </w:p>
  <w:p w:rsidR="0026291F" w:rsidRDefault="0026291F">
    <w:pPr>
      <w:pStyle w:val="a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91F" w:rsidRDefault="00E30656">
    <w:pPr>
      <w:pStyle w:val="aff2"/>
      <w:jc w:val="center"/>
    </w:pPr>
    <w:fldSimple w:instr=" PAGE   \* MERGEFORMAT ">
      <w:r w:rsidR="00736B48">
        <w:rPr>
          <w:noProof/>
        </w:rPr>
        <w:t>146</w:t>
      </w:r>
    </w:fldSimple>
  </w:p>
  <w:p w:rsidR="0026291F" w:rsidRDefault="0026291F">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91F" w:rsidRDefault="0026291F" w:rsidP="00DB5C26">
      <w:r>
        <w:separator/>
      </w:r>
    </w:p>
  </w:footnote>
  <w:footnote w:type="continuationSeparator" w:id="0">
    <w:p w:rsidR="0026291F" w:rsidRDefault="0026291F" w:rsidP="00DB5C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65535"/>
      <w:numFmt w:val="bullet"/>
      <w:lvlText w:val="•"/>
      <w:lvlJc w:val="left"/>
      <w:pPr>
        <w:tabs>
          <w:tab w:val="num" w:pos="502"/>
        </w:tabs>
        <w:ind w:left="502"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C"/>
    <w:multiLevelType w:val="multilevel"/>
    <w:tmpl w:val="0000000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11"/>
    <w:multiLevelType w:val="singleLevel"/>
    <w:tmpl w:val="00000011"/>
    <w:name w:val="WW8Num17"/>
    <w:lvl w:ilvl="0">
      <w:start w:val="65535"/>
      <w:numFmt w:val="bullet"/>
      <w:lvlText w:val="•"/>
      <w:lvlJc w:val="left"/>
      <w:pPr>
        <w:tabs>
          <w:tab w:val="num" w:pos="1059"/>
        </w:tabs>
        <w:ind w:left="1059" w:hanging="360"/>
      </w:pPr>
      <w:rPr>
        <w:rFonts w:ascii="Times New Roman" w:hAnsi="Times New Roman" w:cs="Times New Roman"/>
        <w:color w:val="auto"/>
      </w:rPr>
    </w:lvl>
  </w:abstractNum>
  <w:abstractNum w:abstractNumId="16">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7">
    <w:nsid w:val="00000013"/>
    <w:multiLevelType w:val="singleLevel"/>
    <w:tmpl w:val="00000013"/>
    <w:name w:val="WW8Num19"/>
    <w:lvl w:ilvl="0">
      <w:numFmt w:val="bullet"/>
      <w:lvlText w:val="•"/>
      <w:lvlJc w:val="left"/>
      <w:pPr>
        <w:tabs>
          <w:tab w:val="num" w:pos="720"/>
        </w:tabs>
        <w:ind w:left="720" w:hanging="360"/>
      </w:pPr>
      <w:rPr>
        <w:rFonts w:ascii="Times New Roman" w:hAnsi="Times New Roman" w:cs="Times New Roman"/>
      </w:rPr>
    </w:lvl>
  </w:abstractNum>
  <w:abstractNum w:abstractNumId="18">
    <w:nsid w:val="00000014"/>
    <w:multiLevelType w:val="singleLevel"/>
    <w:tmpl w:val="00000014"/>
    <w:name w:val="WW8Num20"/>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19">
    <w:nsid w:val="00000015"/>
    <w:multiLevelType w:val="singleLevel"/>
    <w:tmpl w:val="00000015"/>
    <w:name w:val="WW8Num21"/>
    <w:lvl w:ilvl="0">
      <w:start w:val="1"/>
      <w:numFmt w:val="bullet"/>
      <w:lvlText w:val=""/>
      <w:lvlJc w:val="left"/>
      <w:pPr>
        <w:tabs>
          <w:tab w:val="num" w:pos="0"/>
        </w:tabs>
        <w:ind w:left="720" w:hanging="360"/>
      </w:pPr>
      <w:rPr>
        <w:rFonts w:ascii="Symbol" w:hAnsi="Symbol"/>
      </w:rPr>
    </w:lvl>
  </w:abstractNum>
  <w:abstractNum w:abstractNumId="20">
    <w:nsid w:val="00000016"/>
    <w:multiLevelType w:val="singleLevel"/>
    <w:tmpl w:val="00000016"/>
    <w:name w:val="WW8Num22"/>
    <w:lvl w:ilvl="0">
      <w:start w:val="65535"/>
      <w:numFmt w:val="bullet"/>
      <w:lvlText w:val="•"/>
      <w:lvlJc w:val="left"/>
      <w:pPr>
        <w:tabs>
          <w:tab w:val="num" w:pos="1440"/>
        </w:tabs>
        <w:ind w:left="1440" w:hanging="360"/>
      </w:pPr>
      <w:rPr>
        <w:rFonts w:ascii="Times New Roman" w:hAnsi="Times New Roman" w:cs="Times New Roman"/>
      </w:rPr>
    </w:lvl>
  </w:abstractNum>
  <w:abstractNum w:abstractNumId="21">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2">
    <w:nsid w:val="00000018"/>
    <w:multiLevelType w:val="singleLevel"/>
    <w:tmpl w:val="00000018"/>
    <w:name w:val="WW8Num24"/>
    <w:lvl w:ilvl="0">
      <w:start w:val="65535"/>
      <w:numFmt w:val="bullet"/>
      <w:lvlText w:val="•"/>
      <w:lvlJc w:val="left"/>
      <w:pPr>
        <w:tabs>
          <w:tab w:val="num" w:pos="1059"/>
        </w:tabs>
        <w:ind w:left="1059" w:hanging="360"/>
      </w:pPr>
      <w:rPr>
        <w:rFonts w:ascii="Times New Roman" w:hAnsi="Times New Roman" w:cs="Times New Roman"/>
        <w:color w:val="auto"/>
      </w:rPr>
    </w:lvl>
  </w:abstractNum>
  <w:abstractNum w:abstractNumId="23">
    <w:nsid w:val="00000019"/>
    <w:multiLevelType w:val="singleLevel"/>
    <w:tmpl w:val="00000019"/>
    <w:name w:val="WW8Num25"/>
    <w:lvl w:ilvl="0">
      <w:start w:val="1"/>
      <w:numFmt w:val="decimal"/>
      <w:lvlText w:val="%1."/>
      <w:lvlJc w:val="left"/>
      <w:pPr>
        <w:tabs>
          <w:tab w:val="num" w:pos="0"/>
        </w:tabs>
        <w:ind w:left="720" w:hanging="360"/>
      </w:pPr>
    </w:lvl>
  </w:abstractNum>
  <w:abstractNum w:abstractNumId="24">
    <w:nsid w:val="0000001A"/>
    <w:multiLevelType w:val="singleLevel"/>
    <w:tmpl w:val="0000001A"/>
    <w:name w:val="WW8Num26"/>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25">
    <w:nsid w:val="0000001B"/>
    <w:multiLevelType w:val="singleLevel"/>
    <w:tmpl w:val="0000001B"/>
    <w:name w:val="WW8Num29"/>
    <w:lvl w:ilvl="0">
      <w:start w:val="65535"/>
      <w:numFmt w:val="bullet"/>
      <w:lvlText w:val="•"/>
      <w:lvlJc w:val="left"/>
      <w:pPr>
        <w:tabs>
          <w:tab w:val="num" w:pos="0"/>
        </w:tabs>
        <w:ind w:left="720" w:hanging="360"/>
      </w:pPr>
      <w:rPr>
        <w:rFonts w:ascii="Times New Roman" w:hAnsi="Times New Roman" w:cs="Times New Roman"/>
        <w:color w:val="auto"/>
      </w:rPr>
    </w:lvl>
  </w:abstractNum>
  <w:abstractNum w:abstractNumId="26">
    <w:nsid w:val="0000001C"/>
    <w:multiLevelType w:val="singleLevel"/>
    <w:tmpl w:val="0000001C"/>
    <w:name w:val="WW8Num30"/>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27">
    <w:nsid w:val="0000001D"/>
    <w:multiLevelType w:val="multilevel"/>
    <w:tmpl w:val="0000001D"/>
    <w:name w:val="WW8Num31"/>
    <w:lvl w:ilvl="0">
      <w:start w:val="65535"/>
      <w:numFmt w:val="bullet"/>
      <w:lvlText w:val="•"/>
      <w:lvlJc w:val="left"/>
      <w:pPr>
        <w:tabs>
          <w:tab w:val="num" w:pos="0"/>
        </w:tabs>
        <w:ind w:left="1768" w:hanging="360"/>
      </w:pPr>
      <w:rPr>
        <w:rFonts w:ascii="Times New Roman" w:hAnsi="Times New Roman"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1E"/>
    <w:multiLevelType w:val="singleLevel"/>
    <w:tmpl w:val="0000001E"/>
    <w:name w:val="WW8Num32"/>
    <w:lvl w:ilvl="0">
      <w:start w:val="65535"/>
      <w:numFmt w:val="bullet"/>
      <w:lvlText w:val="•"/>
      <w:lvlJc w:val="left"/>
      <w:pPr>
        <w:tabs>
          <w:tab w:val="num" w:pos="0"/>
        </w:tabs>
        <w:ind w:left="0" w:firstLine="0"/>
      </w:pPr>
      <w:rPr>
        <w:rFonts w:ascii="Times New Roman" w:hAnsi="Times New Roman" w:cs="Times New Roman"/>
      </w:rPr>
    </w:lvl>
  </w:abstractNum>
  <w:abstractNum w:abstractNumId="29">
    <w:nsid w:val="0000001F"/>
    <w:multiLevelType w:val="singleLevel"/>
    <w:tmpl w:val="0000001F"/>
    <w:name w:val="WW8Num33"/>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30">
    <w:nsid w:val="00000020"/>
    <w:multiLevelType w:val="singleLevel"/>
    <w:tmpl w:val="00000020"/>
    <w:name w:val="WW8Num34"/>
    <w:lvl w:ilvl="0">
      <w:start w:val="1"/>
      <w:numFmt w:val="bullet"/>
      <w:lvlText w:val=""/>
      <w:lvlJc w:val="left"/>
      <w:pPr>
        <w:tabs>
          <w:tab w:val="num" w:pos="0"/>
        </w:tabs>
        <w:ind w:left="754" w:hanging="360"/>
      </w:pPr>
      <w:rPr>
        <w:rFonts w:ascii="Symbol" w:hAnsi="Symbol"/>
      </w:rPr>
    </w:lvl>
  </w:abstractNum>
  <w:abstractNum w:abstractNumId="31">
    <w:nsid w:val="00000021"/>
    <w:multiLevelType w:val="singleLevel"/>
    <w:tmpl w:val="00000021"/>
    <w:name w:val="WW8Num35"/>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32">
    <w:nsid w:val="00000022"/>
    <w:multiLevelType w:val="singleLevel"/>
    <w:tmpl w:val="00000022"/>
    <w:name w:val="WW8Num36"/>
    <w:lvl w:ilvl="0">
      <w:start w:val="65535"/>
      <w:numFmt w:val="bullet"/>
      <w:lvlText w:val="•"/>
      <w:lvlJc w:val="left"/>
      <w:pPr>
        <w:tabs>
          <w:tab w:val="num" w:pos="0"/>
        </w:tabs>
        <w:ind w:left="1768" w:hanging="360"/>
      </w:pPr>
      <w:rPr>
        <w:rFonts w:ascii="Times New Roman" w:hAnsi="Times New Roman" w:cs="Times New Roman"/>
        <w:color w:val="auto"/>
      </w:rPr>
    </w:lvl>
  </w:abstractNum>
  <w:abstractNum w:abstractNumId="33">
    <w:nsid w:val="00000023"/>
    <w:multiLevelType w:val="singleLevel"/>
    <w:tmpl w:val="00000023"/>
    <w:name w:val="WW8Num38"/>
    <w:lvl w:ilvl="0">
      <w:start w:val="65535"/>
      <w:numFmt w:val="bullet"/>
      <w:lvlText w:val="•"/>
      <w:lvlJc w:val="left"/>
      <w:pPr>
        <w:tabs>
          <w:tab w:val="num" w:pos="0"/>
        </w:tabs>
        <w:ind w:left="720" w:hanging="360"/>
      </w:pPr>
      <w:rPr>
        <w:rFonts w:ascii="Times New Roman" w:hAnsi="Times New Roman" w:cs="Times New Roman"/>
      </w:rPr>
    </w:lvl>
  </w:abstractNum>
  <w:abstractNum w:abstractNumId="34">
    <w:nsid w:val="00000024"/>
    <w:multiLevelType w:val="multilevel"/>
    <w:tmpl w:val="00000024"/>
    <w:name w:val="WW8Num39"/>
    <w:lvl w:ilvl="0">
      <w:start w:val="1"/>
      <w:numFmt w:val="bullet"/>
      <w:lvlText w:val=""/>
      <w:lvlJc w:val="left"/>
      <w:pPr>
        <w:tabs>
          <w:tab w:val="num" w:pos="2940"/>
        </w:tabs>
        <w:ind w:left="2940" w:hanging="360"/>
      </w:pPr>
      <w:rPr>
        <w:rFonts w:ascii="Symbol" w:hAnsi="Symbol"/>
      </w:rPr>
    </w:lvl>
    <w:lvl w:ilvl="1">
      <w:start w:val="1"/>
      <w:numFmt w:val="bullet"/>
      <w:lvlText w:val="o"/>
      <w:lvlJc w:val="left"/>
      <w:pPr>
        <w:tabs>
          <w:tab w:val="num" w:pos="2940"/>
        </w:tabs>
        <w:ind w:left="2940" w:hanging="360"/>
      </w:pPr>
      <w:rPr>
        <w:rFonts w:ascii="Courier New" w:hAnsi="Courier New" w:cs="Courier New"/>
      </w:rPr>
    </w:lvl>
    <w:lvl w:ilvl="2">
      <w:start w:val="1"/>
      <w:numFmt w:val="bullet"/>
      <w:lvlText w:val=""/>
      <w:lvlJc w:val="left"/>
      <w:pPr>
        <w:tabs>
          <w:tab w:val="num" w:pos="3660"/>
        </w:tabs>
        <w:ind w:left="3660" w:hanging="360"/>
      </w:pPr>
      <w:rPr>
        <w:rFonts w:ascii="Wingdings" w:hAnsi="Wingdings"/>
      </w:rPr>
    </w:lvl>
    <w:lvl w:ilvl="3">
      <w:start w:val="1"/>
      <w:numFmt w:val="bullet"/>
      <w:lvlText w:val=""/>
      <w:lvlJc w:val="left"/>
      <w:pPr>
        <w:tabs>
          <w:tab w:val="num" w:pos="4380"/>
        </w:tabs>
        <w:ind w:left="4380" w:hanging="360"/>
      </w:pPr>
      <w:rPr>
        <w:rFonts w:ascii="Symbol" w:hAnsi="Symbol"/>
      </w:rPr>
    </w:lvl>
    <w:lvl w:ilvl="4">
      <w:start w:val="1"/>
      <w:numFmt w:val="bullet"/>
      <w:lvlText w:val="o"/>
      <w:lvlJc w:val="left"/>
      <w:pPr>
        <w:tabs>
          <w:tab w:val="num" w:pos="5100"/>
        </w:tabs>
        <w:ind w:left="5100" w:hanging="360"/>
      </w:pPr>
      <w:rPr>
        <w:rFonts w:ascii="Courier New" w:hAnsi="Courier New" w:cs="Courier New"/>
      </w:rPr>
    </w:lvl>
    <w:lvl w:ilvl="5">
      <w:start w:val="1"/>
      <w:numFmt w:val="bullet"/>
      <w:lvlText w:val=""/>
      <w:lvlJc w:val="left"/>
      <w:pPr>
        <w:tabs>
          <w:tab w:val="num" w:pos="5820"/>
        </w:tabs>
        <w:ind w:left="5820" w:hanging="360"/>
      </w:pPr>
      <w:rPr>
        <w:rFonts w:ascii="Wingdings" w:hAnsi="Wingdings"/>
      </w:rPr>
    </w:lvl>
    <w:lvl w:ilvl="6">
      <w:start w:val="1"/>
      <w:numFmt w:val="bullet"/>
      <w:lvlText w:val=""/>
      <w:lvlJc w:val="left"/>
      <w:pPr>
        <w:tabs>
          <w:tab w:val="num" w:pos="6540"/>
        </w:tabs>
        <w:ind w:left="6540" w:hanging="360"/>
      </w:pPr>
      <w:rPr>
        <w:rFonts w:ascii="Symbol" w:hAnsi="Symbol"/>
      </w:rPr>
    </w:lvl>
    <w:lvl w:ilvl="7">
      <w:start w:val="1"/>
      <w:numFmt w:val="bullet"/>
      <w:lvlText w:val="o"/>
      <w:lvlJc w:val="left"/>
      <w:pPr>
        <w:tabs>
          <w:tab w:val="num" w:pos="7260"/>
        </w:tabs>
        <w:ind w:left="7260" w:hanging="360"/>
      </w:pPr>
      <w:rPr>
        <w:rFonts w:ascii="Courier New" w:hAnsi="Courier New" w:cs="Courier New"/>
      </w:rPr>
    </w:lvl>
    <w:lvl w:ilvl="8">
      <w:start w:val="1"/>
      <w:numFmt w:val="bullet"/>
      <w:lvlText w:val=""/>
      <w:lvlJc w:val="left"/>
      <w:pPr>
        <w:tabs>
          <w:tab w:val="num" w:pos="7980"/>
        </w:tabs>
        <w:ind w:left="7980" w:hanging="360"/>
      </w:pPr>
      <w:rPr>
        <w:rFonts w:ascii="Wingdings" w:hAnsi="Wingdings"/>
      </w:rPr>
    </w:lvl>
  </w:abstractNum>
  <w:abstractNum w:abstractNumId="35">
    <w:nsid w:val="00000025"/>
    <w:multiLevelType w:val="singleLevel"/>
    <w:tmpl w:val="00000025"/>
    <w:name w:val="WW8Num41"/>
    <w:lvl w:ilvl="0">
      <w:start w:val="1"/>
      <w:numFmt w:val="bullet"/>
      <w:lvlText w:val=""/>
      <w:lvlJc w:val="left"/>
      <w:pPr>
        <w:tabs>
          <w:tab w:val="num" w:pos="0"/>
        </w:tabs>
        <w:ind w:left="1429" w:hanging="360"/>
      </w:pPr>
      <w:rPr>
        <w:rFonts w:ascii="Symbol" w:hAnsi="Symbol"/>
      </w:rPr>
    </w:lvl>
  </w:abstractNum>
  <w:abstractNum w:abstractNumId="36">
    <w:nsid w:val="00000026"/>
    <w:multiLevelType w:val="singleLevel"/>
    <w:tmpl w:val="00000026"/>
    <w:name w:val="WW8Num42"/>
    <w:lvl w:ilvl="0">
      <w:start w:val="65535"/>
      <w:numFmt w:val="bullet"/>
      <w:lvlText w:val="•"/>
      <w:lvlJc w:val="left"/>
      <w:pPr>
        <w:tabs>
          <w:tab w:val="num" w:pos="720"/>
        </w:tabs>
        <w:ind w:left="720" w:hanging="360"/>
      </w:pPr>
      <w:rPr>
        <w:rFonts w:ascii="Times New Roman" w:hAnsi="Times New Roman" w:cs="Times New Roman"/>
      </w:rPr>
    </w:lvl>
  </w:abstractNum>
  <w:abstractNum w:abstractNumId="37">
    <w:nsid w:val="00000027"/>
    <w:multiLevelType w:val="singleLevel"/>
    <w:tmpl w:val="00000027"/>
    <w:name w:val="WW8Num43"/>
    <w:lvl w:ilvl="0">
      <w:start w:val="65535"/>
      <w:numFmt w:val="bullet"/>
      <w:lvlText w:val="•"/>
      <w:lvlJc w:val="left"/>
      <w:pPr>
        <w:tabs>
          <w:tab w:val="num" w:pos="720"/>
        </w:tabs>
        <w:ind w:left="720" w:hanging="360"/>
      </w:pPr>
      <w:rPr>
        <w:rFonts w:ascii="Times New Roman" w:hAnsi="Times New Roman" w:cs="Times New Roman"/>
      </w:rPr>
    </w:lvl>
  </w:abstractNum>
  <w:abstractNum w:abstractNumId="38">
    <w:nsid w:val="00000028"/>
    <w:multiLevelType w:val="singleLevel"/>
    <w:tmpl w:val="00000028"/>
    <w:name w:val="WW8Num44"/>
    <w:lvl w:ilvl="0">
      <w:start w:val="65535"/>
      <w:numFmt w:val="bullet"/>
      <w:lvlText w:val="•"/>
      <w:lvlJc w:val="left"/>
      <w:pPr>
        <w:tabs>
          <w:tab w:val="num" w:pos="1059"/>
        </w:tabs>
        <w:ind w:left="1059" w:hanging="360"/>
      </w:pPr>
      <w:rPr>
        <w:rFonts w:ascii="Times New Roman" w:hAnsi="Times New Roman" w:cs="Times New Roman"/>
        <w:color w:val="auto"/>
      </w:rPr>
    </w:lvl>
  </w:abstractNum>
  <w:abstractNum w:abstractNumId="39">
    <w:nsid w:val="00000029"/>
    <w:multiLevelType w:val="multilevel"/>
    <w:tmpl w:val="00000029"/>
    <w:name w:val="WW8Num45"/>
    <w:lvl w:ilvl="0">
      <w:start w:val="1"/>
      <w:numFmt w:val="bullet"/>
      <w:lvlText w:val=""/>
      <w:lvlJc w:val="left"/>
      <w:pPr>
        <w:tabs>
          <w:tab w:val="num" w:pos="0"/>
        </w:tabs>
        <w:ind w:left="720" w:hanging="360"/>
      </w:pPr>
      <w:rPr>
        <w:rFonts w:ascii="Symbol" w:hAnsi="Symbol"/>
      </w:rPr>
    </w:lvl>
    <w:lvl w:ilvl="1">
      <w:start w:val="65535"/>
      <w:numFmt w:val="bullet"/>
      <w:lvlText w:val="•"/>
      <w:lvlJc w:val="left"/>
      <w:pPr>
        <w:tabs>
          <w:tab w:val="num" w:pos="0"/>
        </w:tabs>
        <w:ind w:left="0" w:firstLine="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nsid w:val="0000002A"/>
    <w:multiLevelType w:val="singleLevel"/>
    <w:tmpl w:val="0000002A"/>
    <w:name w:val="WW8Num46"/>
    <w:lvl w:ilvl="0">
      <w:start w:val="65535"/>
      <w:numFmt w:val="bullet"/>
      <w:lvlText w:val="•"/>
      <w:lvlJc w:val="left"/>
      <w:pPr>
        <w:tabs>
          <w:tab w:val="num" w:pos="1059"/>
        </w:tabs>
        <w:ind w:left="1059" w:hanging="360"/>
      </w:pPr>
      <w:rPr>
        <w:rFonts w:ascii="Times New Roman" w:hAnsi="Times New Roman" w:cs="Times New Roman"/>
        <w:color w:val="auto"/>
      </w:rPr>
    </w:lvl>
  </w:abstractNum>
  <w:abstractNum w:abstractNumId="41">
    <w:nsid w:val="0000002B"/>
    <w:multiLevelType w:val="singleLevel"/>
    <w:tmpl w:val="0000002B"/>
    <w:name w:val="WW8Num48"/>
    <w:lvl w:ilvl="0">
      <w:start w:val="65535"/>
      <w:numFmt w:val="bullet"/>
      <w:lvlText w:val="•"/>
      <w:lvlJc w:val="left"/>
      <w:pPr>
        <w:tabs>
          <w:tab w:val="num" w:pos="1059"/>
        </w:tabs>
        <w:ind w:left="1059" w:hanging="360"/>
      </w:pPr>
      <w:rPr>
        <w:rFonts w:ascii="Times New Roman" w:hAnsi="Times New Roman" w:cs="Times New Roman"/>
        <w:color w:val="auto"/>
      </w:rPr>
    </w:lvl>
  </w:abstractNum>
  <w:abstractNum w:abstractNumId="42">
    <w:nsid w:val="0000002C"/>
    <w:multiLevelType w:val="singleLevel"/>
    <w:tmpl w:val="0000002C"/>
    <w:name w:val="WW8Num49"/>
    <w:lvl w:ilvl="0">
      <w:start w:val="65535"/>
      <w:numFmt w:val="bullet"/>
      <w:lvlText w:val="•"/>
      <w:lvlJc w:val="left"/>
      <w:pPr>
        <w:tabs>
          <w:tab w:val="num" w:pos="0"/>
        </w:tabs>
        <w:ind w:left="720" w:hanging="360"/>
      </w:pPr>
      <w:rPr>
        <w:rFonts w:ascii="Times New Roman" w:hAnsi="Times New Roman" w:cs="Times New Roman"/>
        <w:color w:val="auto"/>
      </w:rPr>
    </w:lvl>
  </w:abstractNum>
  <w:abstractNum w:abstractNumId="43">
    <w:nsid w:val="0000002D"/>
    <w:multiLevelType w:val="singleLevel"/>
    <w:tmpl w:val="0000002D"/>
    <w:name w:val="WW8Num50"/>
    <w:lvl w:ilvl="0">
      <w:start w:val="65535"/>
      <w:numFmt w:val="bullet"/>
      <w:lvlText w:val="•"/>
      <w:lvlJc w:val="left"/>
      <w:pPr>
        <w:tabs>
          <w:tab w:val="num" w:pos="720"/>
        </w:tabs>
        <w:ind w:left="720" w:hanging="360"/>
      </w:pPr>
      <w:rPr>
        <w:rFonts w:ascii="Times New Roman" w:hAnsi="Times New Roman" w:cs="Times New Roman"/>
      </w:rPr>
    </w:lvl>
  </w:abstractNum>
  <w:abstractNum w:abstractNumId="44">
    <w:nsid w:val="0000002E"/>
    <w:multiLevelType w:val="singleLevel"/>
    <w:tmpl w:val="0000002E"/>
    <w:name w:val="WW8Num51"/>
    <w:lvl w:ilvl="0">
      <w:start w:val="65535"/>
      <w:numFmt w:val="bullet"/>
      <w:lvlText w:val="•"/>
      <w:lvlJc w:val="left"/>
      <w:pPr>
        <w:tabs>
          <w:tab w:val="num" w:pos="0"/>
        </w:tabs>
        <w:ind w:left="0" w:firstLine="0"/>
      </w:pPr>
      <w:rPr>
        <w:rFonts w:ascii="Times New Roman" w:hAnsi="Times New Roman" w:cs="Times New Roman"/>
      </w:rPr>
    </w:lvl>
  </w:abstractNum>
  <w:abstractNum w:abstractNumId="45">
    <w:nsid w:val="0000002F"/>
    <w:multiLevelType w:val="singleLevel"/>
    <w:tmpl w:val="0000002F"/>
    <w:name w:val="WW8Num52"/>
    <w:lvl w:ilvl="0">
      <w:start w:val="1"/>
      <w:numFmt w:val="bullet"/>
      <w:lvlText w:val=""/>
      <w:lvlJc w:val="left"/>
      <w:pPr>
        <w:tabs>
          <w:tab w:val="num" w:pos="720"/>
        </w:tabs>
        <w:ind w:left="720" w:hanging="360"/>
      </w:pPr>
      <w:rPr>
        <w:rFonts w:ascii="Symbol" w:hAnsi="Symbol"/>
      </w:rPr>
    </w:lvl>
  </w:abstractNum>
  <w:abstractNum w:abstractNumId="46">
    <w:nsid w:val="00000030"/>
    <w:multiLevelType w:val="singleLevel"/>
    <w:tmpl w:val="00000030"/>
    <w:name w:val="WW8Num53"/>
    <w:lvl w:ilvl="0">
      <w:start w:val="1"/>
      <w:numFmt w:val="bullet"/>
      <w:lvlText w:val=""/>
      <w:lvlJc w:val="left"/>
      <w:pPr>
        <w:tabs>
          <w:tab w:val="num" w:pos="720"/>
        </w:tabs>
        <w:ind w:left="720" w:hanging="360"/>
      </w:pPr>
      <w:rPr>
        <w:rFonts w:ascii="Wingdings" w:hAnsi="Wingdings"/>
      </w:rPr>
    </w:lvl>
  </w:abstractNum>
  <w:abstractNum w:abstractNumId="47">
    <w:nsid w:val="00000031"/>
    <w:multiLevelType w:val="singleLevel"/>
    <w:tmpl w:val="00000031"/>
    <w:name w:val="WW8Num54"/>
    <w:lvl w:ilvl="0">
      <w:start w:val="65535"/>
      <w:numFmt w:val="bullet"/>
      <w:lvlText w:val="•"/>
      <w:lvlJc w:val="left"/>
      <w:pPr>
        <w:tabs>
          <w:tab w:val="num" w:pos="0"/>
        </w:tabs>
        <w:ind w:left="720" w:hanging="360"/>
      </w:pPr>
      <w:rPr>
        <w:rFonts w:ascii="Times New Roman" w:hAnsi="Times New Roman" w:cs="Times New Roman"/>
        <w:color w:val="auto"/>
      </w:rPr>
    </w:lvl>
  </w:abstractNum>
  <w:abstractNum w:abstractNumId="48">
    <w:nsid w:val="00000032"/>
    <w:multiLevelType w:val="singleLevel"/>
    <w:tmpl w:val="00000032"/>
    <w:name w:val="WW8Num55"/>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49">
    <w:nsid w:val="00000033"/>
    <w:multiLevelType w:val="singleLevel"/>
    <w:tmpl w:val="00000033"/>
    <w:name w:val="WW8Num56"/>
    <w:lvl w:ilvl="0">
      <w:start w:val="65535"/>
      <w:numFmt w:val="bullet"/>
      <w:lvlText w:val="•"/>
      <w:lvlJc w:val="left"/>
      <w:pPr>
        <w:tabs>
          <w:tab w:val="num" w:pos="1683"/>
        </w:tabs>
        <w:ind w:left="1683" w:hanging="360"/>
      </w:pPr>
      <w:rPr>
        <w:rFonts w:ascii="Times New Roman" w:hAnsi="Times New Roman" w:cs="Times New Roman"/>
        <w:color w:val="auto"/>
      </w:rPr>
    </w:lvl>
  </w:abstractNum>
  <w:abstractNum w:abstractNumId="50">
    <w:nsid w:val="00000034"/>
    <w:multiLevelType w:val="multilevel"/>
    <w:tmpl w:val="00000034"/>
    <w:name w:val="WW8Num57"/>
    <w:lvl w:ilvl="0">
      <w:start w:val="1"/>
      <w:numFmt w:val="decimal"/>
      <w:lvlText w:val="%1."/>
      <w:lvlJc w:val="left"/>
      <w:pPr>
        <w:tabs>
          <w:tab w:val="num" w:pos="0"/>
        </w:tabs>
        <w:ind w:left="1080" w:hanging="360"/>
      </w:pPr>
    </w:lvl>
    <w:lvl w:ilvl="1">
      <w:start w:val="6"/>
      <w:numFmt w:val="decimal"/>
      <w:lvlText w:val="%1.%2."/>
      <w:lvlJc w:val="left"/>
      <w:pPr>
        <w:tabs>
          <w:tab w:val="num" w:pos="0"/>
        </w:tabs>
        <w:ind w:left="180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960" w:hanging="144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5040" w:hanging="1800"/>
      </w:pPr>
    </w:lvl>
    <w:lvl w:ilvl="8">
      <w:start w:val="1"/>
      <w:numFmt w:val="decimal"/>
      <w:lvlText w:val="%1.%2.%3.%4.%5.%6.%7.%8.%9."/>
      <w:lvlJc w:val="left"/>
      <w:pPr>
        <w:tabs>
          <w:tab w:val="num" w:pos="0"/>
        </w:tabs>
        <w:ind w:left="5400" w:hanging="1800"/>
      </w:pPr>
    </w:lvl>
  </w:abstractNum>
  <w:abstractNum w:abstractNumId="51">
    <w:nsid w:val="00000035"/>
    <w:multiLevelType w:val="singleLevel"/>
    <w:tmpl w:val="00000035"/>
    <w:name w:val="WW8Num58"/>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52">
    <w:nsid w:val="00000036"/>
    <w:multiLevelType w:val="singleLevel"/>
    <w:tmpl w:val="00000036"/>
    <w:name w:val="WW8Num59"/>
    <w:lvl w:ilvl="0">
      <w:start w:val="65535"/>
      <w:numFmt w:val="bullet"/>
      <w:lvlText w:val="•"/>
      <w:lvlJc w:val="left"/>
      <w:pPr>
        <w:tabs>
          <w:tab w:val="num" w:pos="0"/>
        </w:tabs>
        <w:ind w:left="720" w:hanging="360"/>
      </w:pPr>
      <w:rPr>
        <w:rFonts w:ascii="Times New Roman" w:hAnsi="Times New Roman" w:cs="Times New Roman"/>
      </w:rPr>
    </w:lvl>
  </w:abstractNum>
  <w:abstractNum w:abstractNumId="53">
    <w:nsid w:val="00000037"/>
    <w:multiLevelType w:val="singleLevel"/>
    <w:tmpl w:val="00000037"/>
    <w:name w:val="WW8Num61"/>
    <w:lvl w:ilvl="0">
      <w:start w:val="65535"/>
      <w:numFmt w:val="bullet"/>
      <w:lvlText w:val="•"/>
      <w:lvlJc w:val="left"/>
      <w:pPr>
        <w:tabs>
          <w:tab w:val="num" w:pos="0"/>
        </w:tabs>
        <w:ind w:left="0" w:firstLine="0"/>
      </w:pPr>
      <w:rPr>
        <w:rFonts w:ascii="Times New Roman" w:hAnsi="Times New Roman" w:cs="Times New Roman"/>
      </w:rPr>
    </w:lvl>
  </w:abstractNum>
  <w:abstractNum w:abstractNumId="54">
    <w:nsid w:val="00000038"/>
    <w:multiLevelType w:val="singleLevel"/>
    <w:tmpl w:val="00000038"/>
    <w:name w:val="WW8Num62"/>
    <w:lvl w:ilvl="0">
      <w:start w:val="65535"/>
      <w:numFmt w:val="bullet"/>
      <w:lvlText w:val="•"/>
      <w:lvlJc w:val="left"/>
      <w:pPr>
        <w:tabs>
          <w:tab w:val="num" w:pos="0"/>
        </w:tabs>
        <w:ind w:left="0" w:firstLine="0"/>
      </w:pPr>
      <w:rPr>
        <w:rFonts w:ascii="Times New Roman" w:hAnsi="Times New Roman" w:cs="Times New Roman"/>
      </w:rPr>
    </w:lvl>
  </w:abstractNum>
  <w:abstractNum w:abstractNumId="55">
    <w:nsid w:val="00000039"/>
    <w:multiLevelType w:val="singleLevel"/>
    <w:tmpl w:val="00000039"/>
    <w:name w:val="WW8Num63"/>
    <w:lvl w:ilvl="0">
      <w:start w:val="65535"/>
      <w:numFmt w:val="bullet"/>
      <w:lvlText w:val="•"/>
      <w:lvlJc w:val="left"/>
      <w:pPr>
        <w:tabs>
          <w:tab w:val="num" w:pos="0"/>
        </w:tabs>
        <w:ind w:left="1059" w:hanging="360"/>
      </w:pPr>
      <w:rPr>
        <w:rFonts w:ascii="Times New Roman" w:hAnsi="Times New Roman" w:cs="Times New Roman"/>
        <w:color w:val="auto"/>
      </w:rPr>
    </w:lvl>
  </w:abstractNum>
  <w:abstractNum w:abstractNumId="56">
    <w:nsid w:val="0000003A"/>
    <w:multiLevelType w:val="singleLevel"/>
    <w:tmpl w:val="0000003A"/>
    <w:name w:val="WW8Num64"/>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57">
    <w:nsid w:val="0000003B"/>
    <w:multiLevelType w:val="singleLevel"/>
    <w:tmpl w:val="0000003B"/>
    <w:name w:val="WW8Num65"/>
    <w:lvl w:ilvl="0">
      <w:start w:val="65535"/>
      <w:numFmt w:val="bullet"/>
      <w:lvlText w:val="•"/>
      <w:lvlJc w:val="left"/>
      <w:pPr>
        <w:tabs>
          <w:tab w:val="num" w:pos="0"/>
        </w:tabs>
        <w:ind w:left="0" w:firstLine="0"/>
      </w:pPr>
      <w:rPr>
        <w:rFonts w:ascii="Times New Roman" w:hAnsi="Times New Roman" w:cs="Times New Roman"/>
      </w:rPr>
    </w:lvl>
  </w:abstractNum>
  <w:abstractNum w:abstractNumId="58">
    <w:nsid w:val="0000003C"/>
    <w:multiLevelType w:val="singleLevel"/>
    <w:tmpl w:val="0000003C"/>
    <w:name w:val="WW8Num66"/>
    <w:lvl w:ilvl="0">
      <w:start w:val="65535"/>
      <w:numFmt w:val="bullet"/>
      <w:lvlText w:val="•"/>
      <w:lvlJc w:val="left"/>
      <w:pPr>
        <w:tabs>
          <w:tab w:val="num" w:pos="360"/>
        </w:tabs>
        <w:ind w:left="360" w:hanging="360"/>
      </w:pPr>
      <w:rPr>
        <w:rFonts w:ascii="Times New Roman" w:hAnsi="Times New Roman" w:cs="Times New Roman"/>
        <w:color w:val="auto"/>
      </w:rPr>
    </w:lvl>
  </w:abstractNum>
  <w:abstractNum w:abstractNumId="59">
    <w:nsid w:val="0000003D"/>
    <w:multiLevelType w:val="singleLevel"/>
    <w:tmpl w:val="0000003D"/>
    <w:name w:val="WW8Num68"/>
    <w:lvl w:ilvl="0">
      <w:start w:val="1"/>
      <w:numFmt w:val="bullet"/>
      <w:lvlText w:val=""/>
      <w:lvlJc w:val="left"/>
      <w:pPr>
        <w:tabs>
          <w:tab w:val="num" w:pos="0"/>
        </w:tabs>
        <w:ind w:left="720" w:hanging="360"/>
      </w:pPr>
      <w:rPr>
        <w:rFonts w:ascii="Symbol" w:hAnsi="Symbol"/>
      </w:rPr>
    </w:lvl>
  </w:abstractNum>
  <w:abstractNum w:abstractNumId="60">
    <w:nsid w:val="0000003E"/>
    <w:multiLevelType w:val="singleLevel"/>
    <w:tmpl w:val="0000003E"/>
    <w:name w:val="WW8Num69"/>
    <w:lvl w:ilvl="0">
      <w:start w:val="65535"/>
      <w:numFmt w:val="bullet"/>
      <w:lvlText w:val="•"/>
      <w:lvlJc w:val="left"/>
      <w:pPr>
        <w:tabs>
          <w:tab w:val="num" w:pos="0"/>
        </w:tabs>
        <w:ind w:left="720" w:hanging="360"/>
      </w:pPr>
      <w:rPr>
        <w:rFonts w:ascii="Times New Roman" w:hAnsi="Times New Roman" w:cs="Times New Roman"/>
        <w:color w:val="auto"/>
      </w:rPr>
    </w:lvl>
  </w:abstractNum>
  <w:abstractNum w:abstractNumId="61">
    <w:nsid w:val="0000003F"/>
    <w:multiLevelType w:val="singleLevel"/>
    <w:tmpl w:val="0000003F"/>
    <w:name w:val="WW8Num71"/>
    <w:lvl w:ilvl="0">
      <w:start w:val="65535"/>
      <w:numFmt w:val="bullet"/>
      <w:lvlText w:val="•"/>
      <w:lvlJc w:val="left"/>
      <w:pPr>
        <w:tabs>
          <w:tab w:val="num" w:pos="0"/>
        </w:tabs>
        <w:ind w:left="720" w:hanging="360"/>
      </w:pPr>
      <w:rPr>
        <w:rFonts w:ascii="Times New Roman" w:hAnsi="Times New Roman" w:cs="Times New Roman"/>
        <w:color w:val="auto"/>
      </w:rPr>
    </w:lvl>
  </w:abstractNum>
  <w:abstractNum w:abstractNumId="62">
    <w:nsid w:val="00000040"/>
    <w:multiLevelType w:val="singleLevel"/>
    <w:tmpl w:val="00000040"/>
    <w:name w:val="WW8Num72"/>
    <w:lvl w:ilvl="0">
      <w:start w:val="65535"/>
      <w:numFmt w:val="bullet"/>
      <w:lvlText w:val="•"/>
      <w:lvlJc w:val="left"/>
      <w:pPr>
        <w:tabs>
          <w:tab w:val="num" w:pos="0"/>
        </w:tabs>
        <w:ind w:left="720" w:hanging="360"/>
      </w:pPr>
      <w:rPr>
        <w:rFonts w:ascii="Times New Roman" w:hAnsi="Times New Roman" w:cs="Times New Roman"/>
      </w:rPr>
    </w:lvl>
  </w:abstractNum>
  <w:abstractNum w:abstractNumId="63">
    <w:nsid w:val="00000041"/>
    <w:multiLevelType w:val="singleLevel"/>
    <w:tmpl w:val="00000041"/>
    <w:name w:val="WW8Num73"/>
    <w:lvl w:ilvl="0">
      <w:start w:val="65535"/>
      <w:numFmt w:val="bullet"/>
      <w:lvlText w:val="•"/>
      <w:lvlJc w:val="left"/>
      <w:pPr>
        <w:tabs>
          <w:tab w:val="num" w:pos="0"/>
        </w:tabs>
        <w:ind w:left="0" w:firstLine="0"/>
      </w:pPr>
      <w:rPr>
        <w:rFonts w:ascii="Times New Roman" w:hAnsi="Times New Roman" w:cs="Times New Roman"/>
      </w:rPr>
    </w:lvl>
  </w:abstractNum>
  <w:abstractNum w:abstractNumId="64">
    <w:nsid w:val="00000042"/>
    <w:multiLevelType w:val="singleLevel"/>
    <w:tmpl w:val="00000042"/>
    <w:name w:val="WW8Num74"/>
    <w:lvl w:ilvl="0">
      <w:start w:val="65535"/>
      <w:numFmt w:val="bullet"/>
      <w:lvlText w:val="•"/>
      <w:lvlJc w:val="left"/>
      <w:pPr>
        <w:tabs>
          <w:tab w:val="num" w:pos="0"/>
        </w:tabs>
        <w:ind w:left="0" w:firstLine="0"/>
      </w:pPr>
      <w:rPr>
        <w:rFonts w:ascii="Times New Roman" w:hAnsi="Times New Roman" w:cs="Times New Roman"/>
      </w:rPr>
    </w:lvl>
  </w:abstractNum>
  <w:abstractNum w:abstractNumId="65">
    <w:nsid w:val="00000043"/>
    <w:multiLevelType w:val="singleLevel"/>
    <w:tmpl w:val="00000043"/>
    <w:name w:val="WW8Num75"/>
    <w:lvl w:ilvl="0">
      <w:start w:val="65535"/>
      <w:numFmt w:val="bullet"/>
      <w:lvlText w:val="•"/>
      <w:lvlJc w:val="left"/>
      <w:pPr>
        <w:tabs>
          <w:tab w:val="num" w:pos="0"/>
        </w:tabs>
        <w:ind w:left="0" w:firstLine="0"/>
      </w:pPr>
      <w:rPr>
        <w:rFonts w:ascii="Times New Roman" w:hAnsi="Times New Roman" w:cs="Times New Roman"/>
      </w:rPr>
    </w:lvl>
  </w:abstractNum>
  <w:abstractNum w:abstractNumId="66">
    <w:nsid w:val="00000044"/>
    <w:multiLevelType w:val="singleLevel"/>
    <w:tmpl w:val="00000044"/>
    <w:name w:val="WW8Num76"/>
    <w:lvl w:ilvl="0">
      <w:start w:val="65535"/>
      <w:numFmt w:val="bullet"/>
      <w:lvlText w:val="•"/>
      <w:lvlJc w:val="left"/>
      <w:pPr>
        <w:tabs>
          <w:tab w:val="num" w:pos="0"/>
        </w:tabs>
        <w:ind w:left="360" w:hanging="360"/>
      </w:pPr>
      <w:rPr>
        <w:rFonts w:ascii="Times New Roman" w:hAnsi="Times New Roman" w:cs="Times New Roman"/>
      </w:rPr>
    </w:lvl>
  </w:abstractNum>
  <w:abstractNum w:abstractNumId="67">
    <w:nsid w:val="00000045"/>
    <w:multiLevelType w:val="singleLevel"/>
    <w:tmpl w:val="00000045"/>
    <w:name w:val="WW8Num77"/>
    <w:lvl w:ilvl="0">
      <w:start w:val="65535"/>
      <w:numFmt w:val="bullet"/>
      <w:lvlText w:val="•"/>
      <w:lvlJc w:val="left"/>
      <w:pPr>
        <w:tabs>
          <w:tab w:val="num" w:pos="0"/>
        </w:tabs>
        <w:ind w:left="720" w:hanging="360"/>
      </w:pPr>
      <w:rPr>
        <w:rFonts w:ascii="Times New Roman" w:hAnsi="Times New Roman" w:cs="Times New Roman"/>
      </w:rPr>
    </w:lvl>
  </w:abstractNum>
  <w:abstractNum w:abstractNumId="68">
    <w:nsid w:val="00000046"/>
    <w:multiLevelType w:val="singleLevel"/>
    <w:tmpl w:val="00000046"/>
    <w:name w:val="WW8Num78"/>
    <w:lvl w:ilvl="0">
      <w:start w:val="65535"/>
      <w:numFmt w:val="bullet"/>
      <w:lvlText w:val="•"/>
      <w:lvlJc w:val="left"/>
      <w:pPr>
        <w:tabs>
          <w:tab w:val="num" w:pos="0"/>
        </w:tabs>
        <w:ind w:left="1768" w:hanging="360"/>
      </w:pPr>
      <w:rPr>
        <w:rFonts w:ascii="Times New Roman" w:hAnsi="Times New Roman" w:cs="Times New Roman"/>
        <w:color w:val="auto"/>
      </w:rPr>
    </w:lvl>
  </w:abstractNum>
  <w:abstractNum w:abstractNumId="69">
    <w:nsid w:val="00000047"/>
    <w:multiLevelType w:val="singleLevel"/>
    <w:tmpl w:val="00000047"/>
    <w:name w:val="WW8Num79"/>
    <w:lvl w:ilvl="0">
      <w:start w:val="65535"/>
      <w:numFmt w:val="bullet"/>
      <w:lvlText w:val="•"/>
      <w:lvlJc w:val="left"/>
      <w:pPr>
        <w:tabs>
          <w:tab w:val="num" w:pos="0"/>
        </w:tabs>
        <w:ind w:left="1059" w:hanging="360"/>
      </w:pPr>
      <w:rPr>
        <w:rFonts w:ascii="Times New Roman" w:hAnsi="Times New Roman" w:cs="Times New Roman"/>
        <w:color w:val="auto"/>
      </w:rPr>
    </w:lvl>
  </w:abstractNum>
  <w:abstractNum w:abstractNumId="70">
    <w:nsid w:val="00000048"/>
    <w:multiLevelType w:val="singleLevel"/>
    <w:tmpl w:val="00000048"/>
    <w:name w:val="WW8Num80"/>
    <w:lvl w:ilvl="0">
      <w:start w:val="3"/>
      <w:numFmt w:val="bullet"/>
      <w:lvlText w:val="–"/>
      <w:lvlJc w:val="left"/>
      <w:pPr>
        <w:tabs>
          <w:tab w:val="num" w:pos="1440"/>
        </w:tabs>
        <w:ind w:left="1440" w:hanging="360"/>
      </w:pPr>
      <w:rPr>
        <w:rFonts w:ascii="Times New Roman" w:hAnsi="Times New Roman" w:cs="Times New Roman"/>
      </w:rPr>
    </w:lvl>
  </w:abstractNum>
  <w:abstractNum w:abstractNumId="71">
    <w:nsid w:val="00000049"/>
    <w:multiLevelType w:val="singleLevel"/>
    <w:tmpl w:val="00000049"/>
    <w:name w:val="WW8Num81"/>
    <w:lvl w:ilvl="0">
      <w:start w:val="65535"/>
      <w:numFmt w:val="bullet"/>
      <w:lvlText w:val="•"/>
      <w:lvlJc w:val="left"/>
      <w:pPr>
        <w:tabs>
          <w:tab w:val="num" w:pos="0"/>
        </w:tabs>
        <w:ind w:left="720" w:hanging="360"/>
      </w:pPr>
      <w:rPr>
        <w:rFonts w:ascii="Times New Roman" w:hAnsi="Times New Roman" w:cs="Times New Roman"/>
      </w:rPr>
    </w:lvl>
  </w:abstractNum>
  <w:abstractNum w:abstractNumId="72">
    <w:nsid w:val="0000004A"/>
    <w:multiLevelType w:val="singleLevel"/>
    <w:tmpl w:val="0000004A"/>
    <w:name w:val="WW8Num82"/>
    <w:lvl w:ilvl="0">
      <w:start w:val="65535"/>
      <w:numFmt w:val="bullet"/>
      <w:lvlText w:val="•"/>
      <w:lvlJc w:val="left"/>
      <w:pPr>
        <w:tabs>
          <w:tab w:val="num" w:pos="0"/>
        </w:tabs>
        <w:ind w:left="0" w:firstLine="0"/>
      </w:pPr>
      <w:rPr>
        <w:rFonts w:ascii="Times New Roman" w:hAnsi="Times New Roman" w:cs="Times New Roman"/>
      </w:rPr>
    </w:lvl>
  </w:abstractNum>
  <w:abstractNum w:abstractNumId="73">
    <w:nsid w:val="0000004B"/>
    <w:multiLevelType w:val="singleLevel"/>
    <w:tmpl w:val="0000004B"/>
    <w:name w:val="WW8Num83"/>
    <w:lvl w:ilvl="0">
      <w:start w:val="65535"/>
      <w:numFmt w:val="bullet"/>
      <w:lvlText w:val="•"/>
      <w:lvlJc w:val="left"/>
      <w:pPr>
        <w:tabs>
          <w:tab w:val="num" w:pos="0"/>
        </w:tabs>
        <w:ind w:left="0" w:firstLine="0"/>
      </w:pPr>
      <w:rPr>
        <w:rFonts w:ascii="Times New Roman" w:hAnsi="Times New Roman" w:cs="Times New Roman"/>
      </w:rPr>
    </w:lvl>
  </w:abstractNum>
  <w:abstractNum w:abstractNumId="74">
    <w:nsid w:val="0000004C"/>
    <w:multiLevelType w:val="singleLevel"/>
    <w:tmpl w:val="0000004C"/>
    <w:name w:val="WW8Num85"/>
    <w:lvl w:ilvl="0">
      <w:start w:val="65535"/>
      <w:numFmt w:val="bullet"/>
      <w:lvlText w:val="•"/>
      <w:lvlJc w:val="left"/>
      <w:pPr>
        <w:tabs>
          <w:tab w:val="num" w:pos="0"/>
        </w:tabs>
        <w:ind w:left="720" w:hanging="360"/>
      </w:pPr>
      <w:rPr>
        <w:rFonts w:ascii="Times New Roman" w:hAnsi="Times New Roman" w:cs="Times New Roman"/>
        <w:color w:val="auto"/>
      </w:rPr>
    </w:lvl>
  </w:abstractNum>
  <w:abstractNum w:abstractNumId="75">
    <w:nsid w:val="0000004D"/>
    <w:multiLevelType w:val="singleLevel"/>
    <w:tmpl w:val="0000004D"/>
    <w:name w:val="WW8Num86"/>
    <w:lvl w:ilvl="0">
      <w:start w:val="65535"/>
      <w:numFmt w:val="bullet"/>
      <w:lvlText w:val="•"/>
      <w:lvlJc w:val="left"/>
      <w:pPr>
        <w:tabs>
          <w:tab w:val="num" w:pos="0"/>
        </w:tabs>
        <w:ind w:left="0" w:firstLine="0"/>
      </w:pPr>
      <w:rPr>
        <w:rFonts w:ascii="Times New Roman" w:hAnsi="Times New Roman" w:cs="Times New Roman"/>
      </w:rPr>
    </w:lvl>
  </w:abstractNum>
  <w:abstractNum w:abstractNumId="76">
    <w:nsid w:val="0000004E"/>
    <w:multiLevelType w:val="singleLevel"/>
    <w:tmpl w:val="0000004E"/>
    <w:name w:val="WW8Num88"/>
    <w:lvl w:ilvl="0">
      <w:start w:val="1"/>
      <w:numFmt w:val="bullet"/>
      <w:lvlText w:val=""/>
      <w:lvlJc w:val="left"/>
      <w:pPr>
        <w:tabs>
          <w:tab w:val="num" w:pos="720"/>
        </w:tabs>
        <w:ind w:left="720" w:hanging="360"/>
      </w:pPr>
      <w:rPr>
        <w:rFonts w:ascii="Symbol" w:hAnsi="Symbol"/>
      </w:rPr>
    </w:lvl>
  </w:abstractNum>
  <w:abstractNum w:abstractNumId="77">
    <w:nsid w:val="0000004F"/>
    <w:multiLevelType w:val="singleLevel"/>
    <w:tmpl w:val="0000004F"/>
    <w:name w:val="WW8Num89"/>
    <w:lvl w:ilvl="0">
      <w:start w:val="65535"/>
      <w:numFmt w:val="bullet"/>
      <w:lvlText w:val="•"/>
      <w:lvlJc w:val="left"/>
      <w:pPr>
        <w:tabs>
          <w:tab w:val="num" w:pos="0"/>
        </w:tabs>
        <w:ind w:left="1059" w:hanging="360"/>
      </w:pPr>
      <w:rPr>
        <w:rFonts w:ascii="Times New Roman" w:hAnsi="Times New Roman" w:cs="Times New Roman"/>
        <w:color w:val="auto"/>
      </w:rPr>
    </w:lvl>
  </w:abstractNum>
  <w:abstractNum w:abstractNumId="78">
    <w:nsid w:val="00000050"/>
    <w:multiLevelType w:val="singleLevel"/>
    <w:tmpl w:val="00000050"/>
    <w:name w:val="WW8Num90"/>
    <w:lvl w:ilvl="0">
      <w:start w:val="65535"/>
      <w:numFmt w:val="bullet"/>
      <w:lvlText w:val="•"/>
      <w:lvlJc w:val="left"/>
      <w:pPr>
        <w:tabs>
          <w:tab w:val="num" w:pos="1059"/>
        </w:tabs>
        <w:ind w:left="1059" w:hanging="360"/>
      </w:pPr>
      <w:rPr>
        <w:rFonts w:ascii="Times New Roman" w:hAnsi="Times New Roman" w:cs="Times New Roman"/>
        <w:color w:val="auto"/>
      </w:rPr>
    </w:lvl>
  </w:abstractNum>
  <w:abstractNum w:abstractNumId="79">
    <w:nsid w:val="00000051"/>
    <w:multiLevelType w:val="singleLevel"/>
    <w:tmpl w:val="00000051"/>
    <w:name w:val="WW8Num91"/>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80">
    <w:nsid w:val="00000052"/>
    <w:multiLevelType w:val="singleLevel"/>
    <w:tmpl w:val="00000052"/>
    <w:name w:val="WW8Num92"/>
    <w:lvl w:ilvl="0">
      <w:start w:val="65535"/>
      <w:numFmt w:val="bullet"/>
      <w:lvlText w:val="•"/>
      <w:lvlJc w:val="left"/>
      <w:pPr>
        <w:tabs>
          <w:tab w:val="num" w:pos="1059"/>
        </w:tabs>
        <w:ind w:left="1059" w:hanging="360"/>
      </w:pPr>
      <w:rPr>
        <w:rFonts w:ascii="Times New Roman" w:hAnsi="Times New Roman" w:cs="Times New Roman"/>
        <w:color w:val="auto"/>
      </w:rPr>
    </w:lvl>
  </w:abstractNum>
  <w:abstractNum w:abstractNumId="81">
    <w:nsid w:val="00000053"/>
    <w:multiLevelType w:val="singleLevel"/>
    <w:tmpl w:val="00000053"/>
    <w:name w:val="WW8Num93"/>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82">
    <w:nsid w:val="00000054"/>
    <w:multiLevelType w:val="singleLevel"/>
    <w:tmpl w:val="00000054"/>
    <w:name w:val="WW8Num94"/>
    <w:lvl w:ilvl="0">
      <w:start w:val="1"/>
      <w:numFmt w:val="bullet"/>
      <w:lvlText w:val=""/>
      <w:lvlJc w:val="left"/>
      <w:pPr>
        <w:tabs>
          <w:tab w:val="num" w:pos="720"/>
        </w:tabs>
        <w:ind w:left="720" w:hanging="360"/>
      </w:pPr>
      <w:rPr>
        <w:rFonts w:ascii="Symbol" w:hAnsi="Symbol"/>
      </w:rPr>
    </w:lvl>
  </w:abstractNum>
  <w:abstractNum w:abstractNumId="83">
    <w:nsid w:val="00000055"/>
    <w:multiLevelType w:val="multilevel"/>
    <w:tmpl w:val="00000055"/>
    <w:name w:val="WW8Num95"/>
    <w:lvl w:ilvl="0">
      <w:start w:val="65535"/>
      <w:numFmt w:val="bullet"/>
      <w:lvlText w:val="•"/>
      <w:lvlJc w:val="left"/>
      <w:pPr>
        <w:tabs>
          <w:tab w:val="num" w:pos="0"/>
        </w:tabs>
        <w:ind w:left="720" w:hanging="360"/>
      </w:pPr>
      <w:rPr>
        <w:rFonts w:ascii="Times New Roman" w:hAnsi="Times New Roman" w:cs="Times New Roman"/>
      </w:rPr>
    </w:lvl>
    <w:lvl w:ilvl="1">
      <w:start w:val="65535"/>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4">
    <w:nsid w:val="00000056"/>
    <w:multiLevelType w:val="singleLevel"/>
    <w:tmpl w:val="00000056"/>
    <w:name w:val="WW8Num96"/>
    <w:lvl w:ilvl="0">
      <w:start w:val="65535"/>
      <w:numFmt w:val="bullet"/>
      <w:lvlText w:val="•"/>
      <w:lvlJc w:val="left"/>
      <w:pPr>
        <w:tabs>
          <w:tab w:val="num" w:pos="720"/>
        </w:tabs>
        <w:ind w:left="720" w:hanging="360"/>
      </w:pPr>
      <w:rPr>
        <w:rFonts w:ascii="Times New Roman" w:hAnsi="Times New Roman" w:cs="Times New Roman"/>
      </w:rPr>
    </w:lvl>
  </w:abstractNum>
  <w:abstractNum w:abstractNumId="85">
    <w:nsid w:val="00000057"/>
    <w:multiLevelType w:val="singleLevel"/>
    <w:tmpl w:val="00000057"/>
    <w:name w:val="WW8Num97"/>
    <w:lvl w:ilvl="0">
      <w:start w:val="1"/>
      <w:numFmt w:val="bullet"/>
      <w:lvlText w:val=""/>
      <w:lvlJc w:val="left"/>
      <w:pPr>
        <w:tabs>
          <w:tab w:val="num" w:pos="720"/>
        </w:tabs>
        <w:ind w:left="720" w:hanging="360"/>
      </w:pPr>
      <w:rPr>
        <w:rFonts w:ascii="Symbol" w:hAnsi="Symbol"/>
      </w:rPr>
    </w:lvl>
  </w:abstractNum>
  <w:abstractNum w:abstractNumId="86">
    <w:nsid w:val="00000058"/>
    <w:multiLevelType w:val="singleLevel"/>
    <w:tmpl w:val="00000058"/>
    <w:name w:val="WW8Num98"/>
    <w:lvl w:ilvl="0">
      <w:start w:val="1"/>
      <w:numFmt w:val="bullet"/>
      <w:lvlText w:val=""/>
      <w:lvlJc w:val="left"/>
      <w:pPr>
        <w:tabs>
          <w:tab w:val="num" w:pos="0"/>
        </w:tabs>
        <w:ind w:left="720" w:hanging="360"/>
      </w:pPr>
      <w:rPr>
        <w:rFonts w:ascii="Symbol" w:hAnsi="Symbol"/>
      </w:rPr>
    </w:lvl>
  </w:abstractNum>
  <w:abstractNum w:abstractNumId="87">
    <w:nsid w:val="00000059"/>
    <w:multiLevelType w:val="singleLevel"/>
    <w:tmpl w:val="00000059"/>
    <w:lvl w:ilvl="0">
      <w:numFmt w:val="bullet"/>
      <w:lvlText w:val="–"/>
      <w:lvlJc w:val="left"/>
      <w:pPr>
        <w:tabs>
          <w:tab w:val="num" w:pos="0"/>
        </w:tabs>
        <w:ind w:left="1429" w:hanging="360"/>
      </w:pPr>
      <w:rPr>
        <w:rFonts w:ascii="Times New Roman" w:hAnsi="Times New Roman" w:cs="Times New Roman"/>
        <w:color w:val="auto"/>
      </w:rPr>
    </w:lvl>
  </w:abstractNum>
  <w:abstractNum w:abstractNumId="88">
    <w:nsid w:val="0000005A"/>
    <w:multiLevelType w:val="singleLevel"/>
    <w:tmpl w:val="0000005A"/>
    <w:lvl w:ilvl="0">
      <w:numFmt w:val="bullet"/>
      <w:lvlText w:val="•"/>
      <w:lvlJc w:val="left"/>
      <w:pPr>
        <w:tabs>
          <w:tab w:val="num" w:pos="0"/>
        </w:tabs>
        <w:ind w:left="0" w:firstLine="0"/>
      </w:pPr>
      <w:rPr>
        <w:rFonts w:ascii="Times New Roman" w:hAnsi="Times New Roman" w:cs="Times New Roman"/>
      </w:rPr>
    </w:lvl>
  </w:abstractNum>
  <w:abstractNum w:abstractNumId="89">
    <w:nsid w:val="010E26A6"/>
    <w:multiLevelType w:val="multilevel"/>
    <w:tmpl w:val="F6105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06686C22"/>
    <w:multiLevelType w:val="hybridMultilevel"/>
    <w:tmpl w:val="2A44D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08A55A4E"/>
    <w:multiLevelType w:val="hybridMultilevel"/>
    <w:tmpl w:val="79BA7528"/>
    <w:lvl w:ilvl="0" w:tplc="FC16A496">
      <w:start w:val="1"/>
      <w:numFmt w:val="bullet"/>
      <w:lvlText w:val="•"/>
      <w:lvlJc w:val="left"/>
      <w:pPr>
        <w:tabs>
          <w:tab w:val="num" w:pos="720"/>
        </w:tabs>
        <w:ind w:left="720" w:hanging="360"/>
      </w:pPr>
      <w:rPr>
        <w:rFonts w:ascii="Verdana" w:hAnsi="Verdana" w:hint="default"/>
      </w:rPr>
    </w:lvl>
    <w:lvl w:ilvl="1" w:tplc="97308824" w:tentative="1">
      <w:start w:val="1"/>
      <w:numFmt w:val="bullet"/>
      <w:lvlText w:val="•"/>
      <w:lvlJc w:val="left"/>
      <w:pPr>
        <w:tabs>
          <w:tab w:val="num" w:pos="1440"/>
        </w:tabs>
        <w:ind w:left="1440" w:hanging="360"/>
      </w:pPr>
      <w:rPr>
        <w:rFonts w:ascii="Verdana" w:hAnsi="Verdana" w:hint="default"/>
      </w:rPr>
    </w:lvl>
    <w:lvl w:ilvl="2" w:tplc="68CCBB24" w:tentative="1">
      <w:start w:val="1"/>
      <w:numFmt w:val="bullet"/>
      <w:lvlText w:val="•"/>
      <w:lvlJc w:val="left"/>
      <w:pPr>
        <w:tabs>
          <w:tab w:val="num" w:pos="2160"/>
        </w:tabs>
        <w:ind w:left="2160" w:hanging="360"/>
      </w:pPr>
      <w:rPr>
        <w:rFonts w:ascii="Verdana" w:hAnsi="Verdana" w:hint="default"/>
      </w:rPr>
    </w:lvl>
    <w:lvl w:ilvl="3" w:tplc="CD608F2A" w:tentative="1">
      <w:start w:val="1"/>
      <w:numFmt w:val="bullet"/>
      <w:lvlText w:val="•"/>
      <w:lvlJc w:val="left"/>
      <w:pPr>
        <w:tabs>
          <w:tab w:val="num" w:pos="2880"/>
        </w:tabs>
        <w:ind w:left="2880" w:hanging="360"/>
      </w:pPr>
      <w:rPr>
        <w:rFonts w:ascii="Verdana" w:hAnsi="Verdana" w:hint="default"/>
      </w:rPr>
    </w:lvl>
    <w:lvl w:ilvl="4" w:tplc="E844111E" w:tentative="1">
      <w:start w:val="1"/>
      <w:numFmt w:val="bullet"/>
      <w:lvlText w:val="•"/>
      <w:lvlJc w:val="left"/>
      <w:pPr>
        <w:tabs>
          <w:tab w:val="num" w:pos="3600"/>
        </w:tabs>
        <w:ind w:left="3600" w:hanging="360"/>
      </w:pPr>
      <w:rPr>
        <w:rFonts w:ascii="Verdana" w:hAnsi="Verdana" w:hint="default"/>
      </w:rPr>
    </w:lvl>
    <w:lvl w:ilvl="5" w:tplc="F7D67B66" w:tentative="1">
      <w:start w:val="1"/>
      <w:numFmt w:val="bullet"/>
      <w:lvlText w:val="•"/>
      <w:lvlJc w:val="left"/>
      <w:pPr>
        <w:tabs>
          <w:tab w:val="num" w:pos="4320"/>
        </w:tabs>
        <w:ind w:left="4320" w:hanging="360"/>
      </w:pPr>
      <w:rPr>
        <w:rFonts w:ascii="Verdana" w:hAnsi="Verdana" w:hint="default"/>
      </w:rPr>
    </w:lvl>
    <w:lvl w:ilvl="6" w:tplc="8D9623BE" w:tentative="1">
      <w:start w:val="1"/>
      <w:numFmt w:val="bullet"/>
      <w:lvlText w:val="•"/>
      <w:lvlJc w:val="left"/>
      <w:pPr>
        <w:tabs>
          <w:tab w:val="num" w:pos="5040"/>
        </w:tabs>
        <w:ind w:left="5040" w:hanging="360"/>
      </w:pPr>
      <w:rPr>
        <w:rFonts w:ascii="Verdana" w:hAnsi="Verdana" w:hint="default"/>
      </w:rPr>
    </w:lvl>
    <w:lvl w:ilvl="7" w:tplc="7AFCA696" w:tentative="1">
      <w:start w:val="1"/>
      <w:numFmt w:val="bullet"/>
      <w:lvlText w:val="•"/>
      <w:lvlJc w:val="left"/>
      <w:pPr>
        <w:tabs>
          <w:tab w:val="num" w:pos="5760"/>
        </w:tabs>
        <w:ind w:left="5760" w:hanging="360"/>
      </w:pPr>
      <w:rPr>
        <w:rFonts w:ascii="Verdana" w:hAnsi="Verdana" w:hint="default"/>
      </w:rPr>
    </w:lvl>
    <w:lvl w:ilvl="8" w:tplc="44608CD8" w:tentative="1">
      <w:start w:val="1"/>
      <w:numFmt w:val="bullet"/>
      <w:lvlText w:val="•"/>
      <w:lvlJc w:val="left"/>
      <w:pPr>
        <w:tabs>
          <w:tab w:val="num" w:pos="6480"/>
        </w:tabs>
        <w:ind w:left="6480" w:hanging="360"/>
      </w:pPr>
      <w:rPr>
        <w:rFonts w:ascii="Verdana" w:hAnsi="Verdana" w:hint="default"/>
      </w:rPr>
    </w:lvl>
  </w:abstractNum>
  <w:abstractNum w:abstractNumId="92">
    <w:nsid w:val="0A0A5EF1"/>
    <w:multiLevelType w:val="hybridMultilevel"/>
    <w:tmpl w:val="2CF62240"/>
    <w:lvl w:ilvl="0" w:tplc="79FEA1DE">
      <w:start w:val="1"/>
      <w:numFmt w:val="bullet"/>
      <w:lvlText w:val="•"/>
      <w:lvlJc w:val="left"/>
      <w:pPr>
        <w:tabs>
          <w:tab w:val="num" w:pos="720"/>
        </w:tabs>
        <w:ind w:left="720" w:hanging="360"/>
      </w:pPr>
      <w:rPr>
        <w:rFonts w:ascii="Verdana" w:hAnsi="Verdana" w:hint="default"/>
      </w:rPr>
    </w:lvl>
    <w:lvl w:ilvl="1" w:tplc="2FA8A7D0" w:tentative="1">
      <w:start w:val="1"/>
      <w:numFmt w:val="bullet"/>
      <w:lvlText w:val="•"/>
      <w:lvlJc w:val="left"/>
      <w:pPr>
        <w:tabs>
          <w:tab w:val="num" w:pos="1440"/>
        </w:tabs>
        <w:ind w:left="1440" w:hanging="360"/>
      </w:pPr>
      <w:rPr>
        <w:rFonts w:ascii="Verdana" w:hAnsi="Verdana" w:hint="default"/>
      </w:rPr>
    </w:lvl>
    <w:lvl w:ilvl="2" w:tplc="5B20402E" w:tentative="1">
      <w:start w:val="1"/>
      <w:numFmt w:val="bullet"/>
      <w:lvlText w:val="•"/>
      <w:lvlJc w:val="left"/>
      <w:pPr>
        <w:tabs>
          <w:tab w:val="num" w:pos="2160"/>
        </w:tabs>
        <w:ind w:left="2160" w:hanging="360"/>
      </w:pPr>
      <w:rPr>
        <w:rFonts w:ascii="Verdana" w:hAnsi="Verdana" w:hint="default"/>
      </w:rPr>
    </w:lvl>
    <w:lvl w:ilvl="3" w:tplc="9DE292D6" w:tentative="1">
      <w:start w:val="1"/>
      <w:numFmt w:val="bullet"/>
      <w:lvlText w:val="•"/>
      <w:lvlJc w:val="left"/>
      <w:pPr>
        <w:tabs>
          <w:tab w:val="num" w:pos="2880"/>
        </w:tabs>
        <w:ind w:left="2880" w:hanging="360"/>
      </w:pPr>
      <w:rPr>
        <w:rFonts w:ascii="Verdana" w:hAnsi="Verdana" w:hint="default"/>
      </w:rPr>
    </w:lvl>
    <w:lvl w:ilvl="4" w:tplc="C8808038" w:tentative="1">
      <w:start w:val="1"/>
      <w:numFmt w:val="bullet"/>
      <w:lvlText w:val="•"/>
      <w:lvlJc w:val="left"/>
      <w:pPr>
        <w:tabs>
          <w:tab w:val="num" w:pos="3600"/>
        </w:tabs>
        <w:ind w:left="3600" w:hanging="360"/>
      </w:pPr>
      <w:rPr>
        <w:rFonts w:ascii="Verdana" w:hAnsi="Verdana" w:hint="default"/>
      </w:rPr>
    </w:lvl>
    <w:lvl w:ilvl="5" w:tplc="4818535A" w:tentative="1">
      <w:start w:val="1"/>
      <w:numFmt w:val="bullet"/>
      <w:lvlText w:val="•"/>
      <w:lvlJc w:val="left"/>
      <w:pPr>
        <w:tabs>
          <w:tab w:val="num" w:pos="4320"/>
        </w:tabs>
        <w:ind w:left="4320" w:hanging="360"/>
      </w:pPr>
      <w:rPr>
        <w:rFonts w:ascii="Verdana" w:hAnsi="Verdana" w:hint="default"/>
      </w:rPr>
    </w:lvl>
    <w:lvl w:ilvl="6" w:tplc="3CCE332E" w:tentative="1">
      <w:start w:val="1"/>
      <w:numFmt w:val="bullet"/>
      <w:lvlText w:val="•"/>
      <w:lvlJc w:val="left"/>
      <w:pPr>
        <w:tabs>
          <w:tab w:val="num" w:pos="5040"/>
        </w:tabs>
        <w:ind w:left="5040" w:hanging="360"/>
      </w:pPr>
      <w:rPr>
        <w:rFonts w:ascii="Verdana" w:hAnsi="Verdana" w:hint="default"/>
      </w:rPr>
    </w:lvl>
    <w:lvl w:ilvl="7" w:tplc="D95C1C4C" w:tentative="1">
      <w:start w:val="1"/>
      <w:numFmt w:val="bullet"/>
      <w:lvlText w:val="•"/>
      <w:lvlJc w:val="left"/>
      <w:pPr>
        <w:tabs>
          <w:tab w:val="num" w:pos="5760"/>
        </w:tabs>
        <w:ind w:left="5760" w:hanging="360"/>
      </w:pPr>
      <w:rPr>
        <w:rFonts w:ascii="Verdana" w:hAnsi="Verdana" w:hint="default"/>
      </w:rPr>
    </w:lvl>
    <w:lvl w:ilvl="8" w:tplc="E60CE05A" w:tentative="1">
      <w:start w:val="1"/>
      <w:numFmt w:val="bullet"/>
      <w:lvlText w:val="•"/>
      <w:lvlJc w:val="left"/>
      <w:pPr>
        <w:tabs>
          <w:tab w:val="num" w:pos="6480"/>
        </w:tabs>
        <w:ind w:left="6480" w:hanging="360"/>
      </w:pPr>
      <w:rPr>
        <w:rFonts w:ascii="Verdana" w:hAnsi="Verdana" w:hint="default"/>
      </w:rPr>
    </w:lvl>
  </w:abstractNum>
  <w:abstractNum w:abstractNumId="93">
    <w:nsid w:val="0D6D2FD1"/>
    <w:multiLevelType w:val="hybridMultilevel"/>
    <w:tmpl w:val="A900F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0F8A5405"/>
    <w:multiLevelType w:val="hybridMultilevel"/>
    <w:tmpl w:val="464AD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118544AF"/>
    <w:multiLevelType w:val="multilevel"/>
    <w:tmpl w:val="86E8D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25377928"/>
    <w:multiLevelType w:val="hybridMultilevel"/>
    <w:tmpl w:val="7E260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33866550"/>
    <w:multiLevelType w:val="hybridMultilevel"/>
    <w:tmpl w:val="B39E2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354976AB"/>
    <w:multiLevelType w:val="hybridMultilevel"/>
    <w:tmpl w:val="AA4C9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37BF604B"/>
    <w:multiLevelType w:val="multilevel"/>
    <w:tmpl w:val="1CF0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395E7AC7"/>
    <w:multiLevelType w:val="hybridMultilevel"/>
    <w:tmpl w:val="DE2A946C"/>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01">
    <w:nsid w:val="3DBD48D3"/>
    <w:multiLevelType w:val="hybridMultilevel"/>
    <w:tmpl w:val="165413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2">
    <w:nsid w:val="445708F5"/>
    <w:multiLevelType w:val="hybridMultilevel"/>
    <w:tmpl w:val="94F06984"/>
    <w:lvl w:ilvl="0" w:tplc="71C298BC">
      <w:start w:val="1"/>
      <w:numFmt w:val="bullet"/>
      <w:lvlText w:val="•"/>
      <w:lvlJc w:val="left"/>
      <w:pPr>
        <w:tabs>
          <w:tab w:val="num" w:pos="720"/>
        </w:tabs>
        <w:ind w:left="720" w:hanging="360"/>
      </w:pPr>
      <w:rPr>
        <w:rFonts w:ascii="Verdana" w:hAnsi="Verdana" w:hint="default"/>
      </w:rPr>
    </w:lvl>
    <w:lvl w:ilvl="1" w:tplc="E160C7EC" w:tentative="1">
      <w:start w:val="1"/>
      <w:numFmt w:val="bullet"/>
      <w:lvlText w:val="•"/>
      <w:lvlJc w:val="left"/>
      <w:pPr>
        <w:tabs>
          <w:tab w:val="num" w:pos="1440"/>
        </w:tabs>
        <w:ind w:left="1440" w:hanging="360"/>
      </w:pPr>
      <w:rPr>
        <w:rFonts w:ascii="Verdana" w:hAnsi="Verdana" w:hint="default"/>
      </w:rPr>
    </w:lvl>
    <w:lvl w:ilvl="2" w:tplc="5C0A70B8" w:tentative="1">
      <w:start w:val="1"/>
      <w:numFmt w:val="bullet"/>
      <w:lvlText w:val="•"/>
      <w:lvlJc w:val="left"/>
      <w:pPr>
        <w:tabs>
          <w:tab w:val="num" w:pos="2160"/>
        </w:tabs>
        <w:ind w:left="2160" w:hanging="360"/>
      </w:pPr>
      <w:rPr>
        <w:rFonts w:ascii="Verdana" w:hAnsi="Verdana" w:hint="default"/>
      </w:rPr>
    </w:lvl>
    <w:lvl w:ilvl="3" w:tplc="C8588BCE" w:tentative="1">
      <w:start w:val="1"/>
      <w:numFmt w:val="bullet"/>
      <w:lvlText w:val="•"/>
      <w:lvlJc w:val="left"/>
      <w:pPr>
        <w:tabs>
          <w:tab w:val="num" w:pos="2880"/>
        </w:tabs>
        <w:ind w:left="2880" w:hanging="360"/>
      </w:pPr>
      <w:rPr>
        <w:rFonts w:ascii="Verdana" w:hAnsi="Verdana" w:hint="default"/>
      </w:rPr>
    </w:lvl>
    <w:lvl w:ilvl="4" w:tplc="F35CC6D6" w:tentative="1">
      <w:start w:val="1"/>
      <w:numFmt w:val="bullet"/>
      <w:lvlText w:val="•"/>
      <w:lvlJc w:val="left"/>
      <w:pPr>
        <w:tabs>
          <w:tab w:val="num" w:pos="3600"/>
        </w:tabs>
        <w:ind w:left="3600" w:hanging="360"/>
      </w:pPr>
      <w:rPr>
        <w:rFonts w:ascii="Verdana" w:hAnsi="Verdana" w:hint="default"/>
      </w:rPr>
    </w:lvl>
    <w:lvl w:ilvl="5" w:tplc="7C625D72" w:tentative="1">
      <w:start w:val="1"/>
      <w:numFmt w:val="bullet"/>
      <w:lvlText w:val="•"/>
      <w:lvlJc w:val="left"/>
      <w:pPr>
        <w:tabs>
          <w:tab w:val="num" w:pos="4320"/>
        </w:tabs>
        <w:ind w:left="4320" w:hanging="360"/>
      </w:pPr>
      <w:rPr>
        <w:rFonts w:ascii="Verdana" w:hAnsi="Verdana" w:hint="default"/>
      </w:rPr>
    </w:lvl>
    <w:lvl w:ilvl="6" w:tplc="6ED68AE8" w:tentative="1">
      <w:start w:val="1"/>
      <w:numFmt w:val="bullet"/>
      <w:lvlText w:val="•"/>
      <w:lvlJc w:val="left"/>
      <w:pPr>
        <w:tabs>
          <w:tab w:val="num" w:pos="5040"/>
        </w:tabs>
        <w:ind w:left="5040" w:hanging="360"/>
      </w:pPr>
      <w:rPr>
        <w:rFonts w:ascii="Verdana" w:hAnsi="Verdana" w:hint="default"/>
      </w:rPr>
    </w:lvl>
    <w:lvl w:ilvl="7" w:tplc="8794D716" w:tentative="1">
      <w:start w:val="1"/>
      <w:numFmt w:val="bullet"/>
      <w:lvlText w:val="•"/>
      <w:lvlJc w:val="left"/>
      <w:pPr>
        <w:tabs>
          <w:tab w:val="num" w:pos="5760"/>
        </w:tabs>
        <w:ind w:left="5760" w:hanging="360"/>
      </w:pPr>
      <w:rPr>
        <w:rFonts w:ascii="Verdana" w:hAnsi="Verdana" w:hint="default"/>
      </w:rPr>
    </w:lvl>
    <w:lvl w:ilvl="8" w:tplc="0778E836" w:tentative="1">
      <w:start w:val="1"/>
      <w:numFmt w:val="bullet"/>
      <w:lvlText w:val="•"/>
      <w:lvlJc w:val="left"/>
      <w:pPr>
        <w:tabs>
          <w:tab w:val="num" w:pos="6480"/>
        </w:tabs>
        <w:ind w:left="6480" w:hanging="360"/>
      </w:pPr>
      <w:rPr>
        <w:rFonts w:ascii="Verdana" w:hAnsi="Verdana" w:hint="default"/>
      </w:rPr>
    </w:lvl>
  </w:abstractNum>
  <w:abstractNum w:abstractNumId="103">
    <w:nsid w:val="48A51C24"/>
    <w:multiLevelType w:val="multilevel"/>
    <w:tmpl w:val="8AD6A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4BB93ADD"/>
    <w:multiLevelType w:val="hybridMultilevel"/>
    <w:tmpl w:val="E24ADD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55A5600F"/>
    <w:multiLevelType w:val="hybridMultilevel"/>
    <w:tmpl w:val="E37ED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A9C6C15"/>
    <w:multiLevelType w:val="multilevel"/>
    <w:tmpl w:val="DF647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5BC262E9"/>
    <w:multiLevelType w:val="hybridMultilevel"/>
    <w:tmpl w:val="C31CA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65A24349"/>
    <w:multiLevelType w:val="hybridMultilevel"/>
    <w:tmpl w:val="157C7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7D8265F"/>
    <w:multiLevelType w:val="hybridMultilevel"/>
    <w:tmpl w:val="9716CC52"/>
    <w:lvl w:ilvl="0" w:tplc="22C6725C">
      <w:start w:val="1"/>
      <w:numFmt w:val="bullet"/>
      <w:lvlText w:val="•"/>
      <w:lvlJc w:val="left"/>
      <w:pPr>
        <w:tabs>
          <w:tab w:val="num" w:pos="720"/>
        </w:tabs>
        <w:ind w:left="720" w:hanging="360"/>
      </w:pPr>
      <w:rPr>
        <w:rFonts w:ascii="Verdana" w:hAnsi="Verdana" w:hint="default"/>
      </w:rPr>
    </w:lvl>
    <w:lvl w:ilvl="1" w:tplc="CFAA5F08" w:tentative="1">
      <w:start w:val="1"/>
      <w:numFmt w:val="bullet"/>
      <w:lvlText w:val="•"/>
      <w:lvlJc w:val="left"/>
      <w:pPr>
        <w:tabs>
          <w:tab w:val="num" w:pos="1440"/>
        </w:tabs>
        <w:ind w:left="1440" w:hanging="360"/>
      </w:pPr>
      <w:rPr>
        <w:rFonts w:ascii="Verdana" w:hAnsi="Verdana" w:hint="default"/>
      </w:rPr>
    </w:lvl>
    <w:lvl w:ilvl="2" w:tplc="44C0C4B6" w:tentative="1">
      <w:start w:val="1"/>
      <w:numFmt w:val="bullet"/>
      <w:lvlText w:val="•"/>
      <w:lvlJc w:val="left"/>
      <w:pPr>
        <w:tabs>
          <w:tab w:val="num" w:pos="2160"/>
        </w:tabs>
        <w:ind w:left="2160" w:hanging="360"/>
      </w:pPr>
      <w:rPr>
        <w:rFonts w:ascii="Verdana" w:hAnsi="Verdana" w:hint="default"/>
      </w:rPr>
    </w:lvl>
    <w:lvl w:ilvl="3" w:tplc="14EE3CB6" w:tentative="1">
      <w:start w:val="1"/>
      <w:numFmt w:val="bullet"/>
      <w:lvlText w:val="•"/>
      <w:lvlJc w:val="left"/>
      <w:pPr>
        <w:tabs>
          <w:tab w:val="num" w:pos="2880"/>
        </w:tabs>
        <w:ind w:left="2880" w:hanging="360"/>
      </w:pPr>
      <w:rPr>
        <w:rFonts w:ascii="Verdana" w:hAnsi="Verdana" w:hint="default"/>
      </w:rPr>
    </w:lvl>
    <w:lvl w:ilvl="4" w:tplc="82D25156" w:tentative="1">
      <w:start w:val="1"/>
      <w:numFmt w:val="bullet"/>
      <w:lvlText w:val="•"/>
      <w:lvlJc w:val="left"/>
      <w:pPr>
        <w:tabs>
          <w:tab w:val="num" w:pos="3600"/>
        </w:tabs>
        <w:ind w:left="3600" w:hanging="360"/>
      </w:pPr>
      <w:rPr>
        <w:rFonts w:ascii="Verdana" w:hAnsi="Verdana" w:hint="default"/>
      </w:rPr>
    </w:lvl>
    <w:lvl w:ilvl="5" w:tplc="C49287F8" w:tentative="1">
      <w:start w:val="1"/>
      <w:numFmt w:val="bullet"/>
      <w:lvlText w:val="•"/>
      <w:lvlJc w:val="left"/>
      <w:pPr>
        <w:tabs>
          <w:tab w:val="num" w:pos="4320"/>
        </w:tabs>
        <w:ind w:left="4320" w:hanging="360"/>
      </w:pPr>
      <w:rPr>
        <w:rFonts w:ascii="Verdana" w:hAnsi="Verdana" w:hint="default"/>
      </w:rPr>
    </w:lvl>
    <w:lvl w:ilvl="6" w:tplc="A042A8E6" w:tentative="1">
      <w:start w:val="1"/>
      <w:numFmt w:val="bullet"/>
      <w:lvlText w:val="•"/>
      <w:lvlJc w:val="left"/>
      <w:pPr>
        <w:tabs>
          <w:tab w:val="num" w:pos="5040"/>
        </w:tabs>
        <w:ind w:left="5040" w:hanging="360"/>
      </w:pPr>
      <w:rPr>
        <w:rFonts w:ascii="Verdana" w:hAnsi="Verdana" w:hint="default"/>
      </w:rPr>
    </w:lvl>
    <w:lvl w:ilvl="7" w:tplc="FB7087E2" w:tentative="1">
      <w:start w:val="1"/>
      <w:numFmt w:val="bullet"/>
      <w:lvlText w:val="•"/>
      <w:lvlJc w:val="left"/>
      <w:pPr>
        <w:tabs>
          <w:tab w:val="num" w:pos="5760"/>
        </w:tabs>
        <w:ind w:left="5760" w:hanging="360"/>
      </w:pPr>
      <w:rPr>
        <w:rFonts w:ascii="Verdana" w:hAnsi="Verdana" w:hint="default"/>
      </w:rPr>
    </w:lvl>
    <w:lvl w:ilvl="8" w:tplc="91F60B90" w:tentative="1">
      <w:start w:val="1"/>
      <w:numFmt w:val="bullet"/>
      <w:lvlText w:val="•"/>
      <w:lvlJc w:val="left"/>
      <w:pPr>
        <w:tabs>
          <w:tab w:val="num" w:pos="6480"/>
        </w:tabs>
        <w:ind w:left="6480" w:hanging="360"/>
      </w:pPr>
      <w:rPr>
        <w:rFonts w:ascii="Verdana" w:hAnsi="Verdana" w:hint="default"/>
      </w:rPr>
    </w:lvl>
  </w:abstractNum>
  <w:abstractNum w:abstractNumId="110">
    <w:nsid w:val="67DB0E22"/>
    <w:multiLevelType w:val="hybridMultilevel"/>
    <w:tmpl w:val="DF5A1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B7954CA"/>
    <w:multiLevelType w:val="hybridMultilevel"/>
    <w:tmpl w:val="20387A22"/>
    <w:lvl w:ilvl="0" w:tplc="CCAC9968">
      <w:start w:val="1"/>
      <w:numFmt w:val="bullet"/>
      <w:lvlText w:val="•"/>
      <w:lvlJc w:val="left"/>
      <w:pPr>
        <w:tabs>
          <w:tab w:val="num" w:pos="720"/>
        </w:tabs>
        <w:ind w:left="720" w:hanging="360"/>
      </w:pPr>
      <w:rPr>
        <w:rFonts w:ascii="Verdana" w:hAnsi="Verdana" w:hint="default"/>
      </w:rPr>
    </w:lvl>
    <w:lvl w:ilvl="1" w:tplc="B3D8E348" w:tentative="1">
      <w:start w:val="1"/>
      <w:numFmt w:val="bullet"/>
      <w:lvlText w:val="•"/>
      <w:lvlJc w:val="left"/>
      <w:pPr>
        <w:tabs>
          <w:tab w:val="num" w:pos="1440"/>
        </w:tabs>
        <w:ind w:left="1440" w:hanging="360"/>
      </w:pPr>
      <w:rPr>
        <w:rFonts w:ascii="Verdana" w:hAnsi="Verdana" w:hint="default"/>
      </w:rPr>
    </w:lvl>
    <w:lvl w:ilvl="2" w:tplc="BCB6160A" w:tentative="1">
      <w:start w:val="1"/>
      <w:numFmt w:val="bullet"/>
      <w:lvlText w:val="•"/>
      <w:lvlJc w:val="left"/>
      <w:pPr>
        <w:tabs>
          <w:tab w:val="num" w:pos="2160"/>
        </w:tabs>
        <w:ind w:left="2160" w:hanging="360"/>
      </w:pPr>
      <w:rPr>
        <w:rFonts w:ascii="Verdana" w:hAnsi="Verdana" w:hint="default"/>
      </w:rPr>
    </w:lvl>
    <w:lvl w:ilvl="3" w:tplc="EE5A8164" w:tentative="1">
      <w:start w:val="1"/>
      <w:numFmt w:val="bullet"/>
      <w:lvlText w:val="•"/>
      <w:lvlJc w:val="left"/>
      <w:pPr>
        <w:tabs>
          <w:tab w:val="num" w:pos="2880"/>
        </w:tabs>
        <w:ind w:left="2880" w:hanging="360"/>
      </w:pPr>
      <w:rPr>
        <w:rFonts w:ascii="Verdana" w:hAnsi="Verdana" w:hint="default"/>
      </w:rPr>
    </w:lvl>
    <w:lvl w:ilvl="4" w:tplc="3D9C0F5C" w:tentative="1">
      <w:start w:val="1"/>
      <w:numFmt w:val="bullet"/>
      <w:lvlText w:val="•"/>
      <w:lvlJc w:val="left"/>
      <w:pPr>
        <w:tabs>
          <w:tab w:val="num" w:pos="3600"/>
        </w:tabs>
        <w:ind w:left="3600" w:hanging="360"/>
      </w:pPr>
      <w:rPr>
        <w:rFonts w:ascii="Verdana" w:hAnsi="Verdana" w:hint="default"/>
      </w:rPr>
    </w:lvl>
    <w:lvl w:ilvl="5" w:tplc="82F44616" w:tentative="1">
      <w:start w:val="1"/>
      <w:numFmt w:val="bullet"/>
      <w:lvlText w:val="•"/>
      <w:lvlJc w:val="left"/>
      <w:pPr>
        <w:tabs>
          <w:tab w:val="num" w:pos="4320"/>
        </w:tabs>
        <w:ind w:left="4320" w:hanging="360"/>
      </w:pPr>
      <w:rPr>
        <w:rFonts w:ascii="Verdana" w:hAnsi="Verdana" w:hint="default"/>
      </w:rPr>
    </w:lvl>
    <w:lvl w:ilvl="6" w:tplc="2C4CB828" w:tentative="1">
      <w:start w:val="1"/>
      <w:numFmt w:val="bullet"/>
      <w:lvlText w:val="•"/>
      <w:lvlJc w:val="left"/>
      <w:pPr>
        <w:tabs>
          <w:tab w:val="num" w:pos="5040"/>
        </w:tabs>
        <w:ind w:left="5040" w:hanging="360"/>
      </w:pPr>
      <w:rPr>
        <w:rFonts w:ascii="Verdana" w:hAnsi="Verdana" w:hint="default"/>
      </w:rPr>
    </w:lvl>
    <w:lvl w:ilvl="7" w:tplc="84ECCA76" w:tentative="1">
      <w:start w:val="1"/>
      <w:numFmt w:val="bullet"/>
      <w:lvlText w:val="•"/>
      <w:lvlJc w:val="left"/>
      <w:pPr>
        <w:tabs>
          <w:tab w:val="num" w:pos="5760"/>
        </w:tabs>
        <w:ind w:left="5760" w:hanging="360"/>
      </w:pPr>
      <w:rPr>
        <w:rFonts w:ascii="Verdana" w:hAnsi="Verdana" w:hint="default"/>
      </w:rPr>
    </w:lvl>
    <w:lvl w:ilvl="8" w:tplc="90EE9336" w:tentative="1">
      <w:start w:val="1"/>
      <w:numFmt w:val="bullet"/>
      <w:lvlText w:val="•"/>
      <w:lvlJc w:val="left"/>
      <w:pPr>
        <w:tabs>
          <w:tab w:val="num" w:pos="6480"/>
        </w:tabs>
        <w:ind w:left="6480" w:hanging="360"/>
      </w:pPr>
      <w:rPr>
        <w:rFonts w:ascii="Verdana" w:hAnsi="Verdana" w:hint="default"/>
      </w:rPr>
    </w:lvl>
  </w:abstractNum>
  <w:abstractNum w:abstractNumId="112">
    <w:nsid w:val="6CDE4C4B"/>
    <w:multiLevelType w:val="hybridMultilevel"/>
    <w:tmpl w:val="51C214BC"/>
    <w:lvl w:ilvl="0" w:tplc="C130F88A">
      <w:start w:val="1"/>
      <w:numFmt w:val="bullet"/>
      <w:lvlText w:val="•"/>
      <w:lvlJc w:val="left"/>
      <w:pPr>
        <w:tabs>
          <w:tab w:val="num" w:pos="720"/>
        </w:tabs>
        <w:ind w:left="720" w:hanging="360"/>
      </w:pPr>
      <w:rPr>
        <w:rFonts w:ascii="Verdana" w:hAnsi="Verdana" w:hint="default"/>
      </w:rPr>
    </w:lvl>
    <w:lvl w:ilvl="1" w:tplc="8780AB2C" w:tentative="1">
      <w:start w:val="1"/>
      <w:numFmt w:val="bullet"/>
      <w:lvlText w:val="•"/>
      <w:lvlJc w:val="left"/>
      <w:pPr>
        <w:tabs>
          <w:tab w:val="num" w:pos="1440"/>
        </w:tabs>
        <w:ind w:left="1440" w:hanging="360"/>
      </w:pPr>
      <w:rPr>
        <w:rFonts w:ascii="Verdana" w:hAnsi="Verdana" w:hint="default"/>
      </w:rPr>
    </w:lvl>
    <w:lvl w:ilvl="2" w:tplc="214CA7E4" w:tentative="1">
      <w:start w:val="1"/>
      <w:numFmt w:val="bullet"/>
      <w:lvlText w:val="•"/>
      <w:lvlJc w:val="left"/>
      <w:pPr>
        <w:tabs>
          <w:tab w:val="num" w:pos="2160"/>
        </w:tabs>
        <w:ind w:left="2160" w:hanging="360"/>
      </w:pPr>
      <w:rPr>
        <w:rFonts w:ascii="Verdana" w:hAnsi="Verdana" w:hint="default"/>
      </w:rPr>
    </w:lvl>
    <w:lvl w:ilvl="3" w:tplc="80E41BDA" w:tentative="1">
      <w:start w:val="1"/>
      <w:numFmt w:val="bullet"/>
      <w:lvlText w:val="•"/>
      <w:lvlJc w:val="left"/>
      <w:pPr>
        <w:tabs>
          <w:tab w:val="num" w:pos="2880"/>
        </w:tabs>
        <w:ind w:left="2880" w:hanging="360"/>
      </w:pPr>
      <w:rPr>
        <w:rFonts w:ascii="Verdana" w:hAnsi="Verdana" w:hint="default"/>
      </w:rPr>
    </w:lvl>
    <w:lvl w:ilvl="4" w:tplc="C644D44C" w:tentative="1">
      <w:start w:val="1"/>
      <w:numFmt w:val="bullet"/>
      <w:lvlText w:val="•"/>
      <w:lvlJc w:val="left"/>
      <w:pPr>
        <w:tabs>
          <w:tab w:val="num" w:pos="3600"/>
        </w:tabs>
        <w:ind w:left="3600" w:hanging="360"/>
      </w:pPr>
      <w:rPr>
        <w:rFonts w:ascii="Verdana" w:hAnsi="Verdana" w:hint="default"/>
      </w:rPr>
    </w:lvl>
    <w:lvl w:ilvl="5" w:tplc="E08611C0" w:tentative="1">
      <w:start w:val="1"/>
      <w:numFmt w:val="bullet"/>
      <w:lvlText w:val="•"/>
      <w:lvlJc w:val="left"/>
      <w:pPr>
        <w:tabs>
          <w:tab w:val="num" w:pos="4320"/>
        </w:tabs>
        <w:ind w:left="4320" w:hanging="360"/>
      </w:pPr>
      <w:rPr>
        <w:rFonts w:ascii="Verdana" w:hAnsi="Verdana" w:hint="default"/>
      </w:rPr>
    </w:lvl>
    <w:lvl w:ilvl="6" w:tplc="72768F54" w:tentative="1">
      <w:start w:val="1"/>
      <w:numFmt w:val="bullet"/>
      <w:lvlText w:val="•"/>
      <w:lvlJc w:val="left"/>
      <w:pPr>
        <w:tabs>
          <w:tab w:val="num" w:pos="5040"/>
        </w:tabs>
        <w:ind w:left="5040" w:hanging="360"/>
      </w:pPr>
      <w:rPr>
        <w:rFonts w:ascii="Verdana" w:hAnsi="Verdana" w:hint="default"/>
      </w:rPr>
    </w:lvl>
    <w:lvl w:ilvl="7" w:tplc="FFD63AEA" w:tentative="1">
      <w:start w:val="1"/>
      <w:numFmt w:val="bullet"/>
      <w:lvlText w:val="•"/>
      <w:lvlJc w:val="left"/>
      <w:pPr>
        <w:tabs>
          <w:tab w:val="num" w:pos="5760"/>
        </w:tabs>
        <w:ind w:left="5760" w:hanging="360"/>
      </w:pPr>
      <w:rPr>
        <w:rFonts w:ascii="Verdana" w:hAnsi="Verdana" w:hint="default"/>
      </w:rPr>
    </w:lvl>
    <w:lvl w:ilvl="8" w:tplc="9CA0153A" w:tentative="1">
      <w:start w:val="1"/>
      <w:numFmt w:val="bullet"/>
      <w:lvlText w:val="•"/>
      <w:lvlJc w:val="left"/>
      <w:pPr>
        <w:tabs>
          <w:tab w:val="num" w:pos="6480"/>
        </w:tabs>
        <w:ind w:left="6480" w:hanging="360"/>
      </w:pPr>
      <w:rPr>
        <w:rFonts w:ascii="Verdana" w:hAnsi="Verdana" w:hint="default"/>
      </w:rPr>
    </w:lvl>
  </w:abstractNum>
  <w:abstractNum w:abstractNumId="113">
    <w:nsid w:val="6ECC6278"/>
    <w:multiLevelType w:val="hybridMultilevel"/>
    <w:tmpl w:val="B7442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4F23FC4"/>
    <w:multiLevelType w:val="hybridMultilevel"/>
    <w:tmpl w:val="CB1EF8BE"/>
    <w:lvl w:ilvl="0" w:tplc="244A9A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5">
    <w:nsid w:val="75592E5C"/>
    <w:multiLevelType w:val="multilevel"/>
    <w:tmpl w:val="79BE0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7A4C15DA"/>
    <w:multiLevelType w:val="hybridMultilevel"/>
    <w:tmpl w:val="1E2E3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7E526B4A"/>
    <w:multiLevelType w:val="hybridMultilevel"/>
    <w:tmpl w:val="9F005736"/>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8"/>
  </w:num>
  <w:num w:numId="19">
    <w:abstractNumId w:val="20"/>
  </w:num>
  <w:num w:numId="20">
    <w:abstractNumId w:val="21"/>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5"/>
  </w:num>
  <w:num w:numId="33">
    <w:abstractNumId w:val="36"/>
  </w:num>
  <w:num w:numId="34">
    <w:abstractNumId w:val="39"/>
  </w:num>
  <w:num w:numId="35">
    <w:abstractNumId w:val="42"/>
  </w:num>
  <w:num w:numId="36">
    <w:abstractNumId w:val="43"/>
  </w:num>
  <w:num w:numId="37">
    <w:abstractNumId w:val="45"/>
  </w:num>
  <w:num w:numId="38">
    <w:abstractNumId w:val="47"/>
  </w:num>
  <w:num w:numId="39">
    <w:abstractNumId w:val="48"/>
  </w:num>
  <w:num w:numId="40">
    <w:abstractNumId w:val="51"/>
  </w:num>
  <w:num w:numId="41">
    <w:abstractNumId w:val="52"/>
  </w:num>
  <w:num w:numId="42">
    <w:abstractNumId w:val="53"/>
  </w:num>
  <w:num w:numId="43">
    <w:abstractNumId w:val="54"/>
  </w:num>
  <w:num w:numId="44">
    <w:abstractNumId w:val="55"/>
  </w:num>
  <w:num w:numId="45">
    <w:abstractNumId w:val="56"/>
  </w:num>
  <w:num w:numId="46">
    <w:abstractNumId w:val="57"/>
  </w:num>
  <w:num w:numId="47">
    <w:abstractNumId w:val="60"/>
  </w:num>
  <w:num w:numId="48">
    <w:abstractNumId w:val="61"/>
  </w:num>
  <w:num w:numId="49">
    <w:abstractNumId w:val="62"/>
  </w:num>
  <w:num w:numId="50">
    <w:abstractNumId w:val="63"/>
  </w:num>
  <w:num w:numId="51">
    <w:abstractNumId w:val="64"/>
  </w:num>
  <w:num w:numId="52">
    <w:abstractNumId w:val="65"/>
  </w:num>
  <w:num w:numId="53">
    <w:abstractNumId w:val="66"/>
  </w:num>
  <w:num w:numId="54">
    <w:abstractNumId w:val="67"/>
  </w:num>
  <w:num w:numId="55">
    <w:abstractNumId w:val="68"/>
  </w:num>
  <w:num w:numId="56">
    <w:abstractNumId w:val="69"/>
  </w:num>
  <w:num w:numId="57">
    <w:abstractNumId w:val="70"/>
  </w:num>
  <w:num w:numId="58">
    <w:abstractNumId w:val="72"/>
  </w:num>
  <w:num w:numId="59">
    <w:abstractNumId w:val="73"/>
  </w:num>
  <w:num w:numId="60">
    <w:abstractNumId w:val="74"/>
  </w:num>
  <w:num w:numId="61">
    <w:abstractNumId w:val="76"/>
  </w:num>
  <w:num w:numId="62">
    <w:abstractNumId w:val="77"/>
  </w:num>
  <w:num w:numId="63">
    <w:abstractNumId w:val="79"/>
  </w:num>
  <w:num w:numId="64">
    <w:abstractNumId w:val="81"/>
  </w:num>
  <w:num w:numId="65">
    <w:abstractNumId w:val="82"/>
  </w:num>
  <w:num w:numId="66">
    <w:abstractNumId w:val="83"/>
  </w:num>
  <w:num w:numId="67">
    <w:abstractNumId w:val="84"/>
  </w:num>
  <w:num w:numId="68">
    <w:abstractNumId w:val="85"/>
  </w:num>
  <w:num w:numId="69">
    <w:abstractNumId w:val="87"/>
  </w:num>
  <w:num w:numId="70">
    <w:abstractNumId w:val="88"/>
  </w:num>
  <w:num w:numId="71">
    <w:abstractNumId w:val="99"/>
  </w:num>
  <w:num w:numId="72">
    <w:abstractNumId w:val="107"/>
  </w:num>
  <w:num w:numId="73">
    <w:abstractNumId w:val="94"/>
  </w:num>
  <w:num w:numId="74">
    <w:abstractNumId w:val="93"/>
  </w:num>
  <w:num w:numId="75">
    <w:abstractNumId w:val="90"/>
  </w:num>
  <w:num w:numId="76">
    <w:abstractNumId w:val="98"/>
  </w:num>
  <w:num w:numId="77">
    <w:abstractNumId w:val="116"/>
  </w:num>
  <w:num w:numId="78">
    <w:abstractNumId w:val="96"/>
  </w:num>
  <w:num w:numId="79">
    <w:abstractNumId w:val="97"/>
  </w:num>
  <w:num w:numId="8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2"/>
  </w:num>
  <w:num w:numId="86">
    <w:abstractNumId w:val="91"/>
  </w:num>
  <w:num w:numId="87">
    <w:abstractNumId w:val="112"/>
  </w:num>
  <w:num w:numId="88">
    <w:abstractNumId w:val="92"/>
  </w:num>
  <w:num w:numId="89">
    <w:abstractNumId w:val="111"/>
  </w:num>
  <w:num w:numId="90">
    <w:abstractNumId w:val="109"/>
  </w:num>
  <w:num w:numId="91">
    <w:abstractNumId w:val="117"/>
  </w:num>
  <w:num w:numId="92">
    <w:abstractNumId w:val="108"/>
  </w:num>
  <w:num w:numId="93">
    <w:abstractNumId w:val="101"/>
  </w:num>
  <w:num w:numId="94">
    <w:abstractNumId w:val="104"/>
  </w:num>
  <w:num w:numId="95">
    <w:abstractNumId w:val="114"/>
  </w:num>
  <w:num w:numId="96">
    <w:abstractNumId w:val="100"/>
  </w:num>
  <w:num w:numId="97">
    <w:abstractNumId w:val="105"/>
  </w:num>
  <w:num w:numId="98">
    <w:abstractNumId w:val="110"/>
  </w:num>
  <w:num w:numId="99">
    <w:abstractNumId w:val="113"/>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E30B90"/>
    <w:rsid w:val="00011B34"/>
    <w:rsid w:val="000136DE"/>
    <w:rsid w:val="000226C6"/>
    <w:rsid w:val="00037F13"/>
    <w:rsid w:val="00061A91"/>
    <w:rsid w:val="000734C7"/>
    <w:rsid w:val="00087740"/>
    <w:rsid w:val="00087E58"/>
    <w:rsid w:val="000A2C28"/>
    <w:rsid w:val="000B164D"/>
    <w:rsid w:val="000B1DE0"/>
    <w:rsid w:val="000C3EA6"/>
    <w:rsid w:val="000C7584"/>
    <w:rsid w:val="000D75DA"/>
    <w:rsid w:val="000E6178"/>
    <w:rsid w:val="000E627E"/>
    <w:rsid w:val="000F509C"/>
    <w:rsid w:val="00103397"/>
    <w:rsid w:val="00112F47"/>
    <w:rsid w:val="00116248"/>
    <w:rsid w:val="00130496"/>
    <w:rsid w:val="00137F96"/>
    <w:rsid w:val="001552BB"/>
    <w:rsid w:val="00173AE5"/>
    <w:rsid w:val="00173FAB"/>
    <w:rsid w:val="00173FDE"/>
    <w:rsid w:val="00183E12"/>
    <w:rsid w:val="001A13EE"/>
    <w:rsid w:val="001D6BB5"/>
    <w:rsid w:val="00214894"/>
    <w:rsid w:val="002348FC"/>
    <w:rsid w:val="0024474D"/>
    <w:rsid w:val="0025007D"/>
    <w:rsid w:val="0026291F"/>
    <w:rsid w:val="00272CCF"/>
    <w:rsid w:val="002849B9"/>
    <w:rsid w:val="002A6945"/>
    <w:rsid w:val="002A7983"/>
    <w:rsid w:val="002B05FF"/>
    <w:rsid w:val="002B4AF7"/>
    <w:rsid w:val="002B4C04"/>
    <w:rsid w:val="002C765B"/>
    <w:rsid w:val="002D07A0"/>
    <w:rsid w:val="002D2D97"/>
    <w:rsid w:val="002E23E8"/>
    <w:rsid w:val="002E25C5"/>
    <w:rsid w:val="00304AFC"/>
    <w:rsid w:val="003105F3"/>
    <w:rsid w:val="003219FF"/>
    <w:rsid w:val="00331243"/>
    <w:rsid w:val="00340D79"/>
    <w:rsid w:val="0034337B"/>
    <w:rsid w:val="0034390A"/>
    <w:rsid w:val="00360E7C"/>
    <w:rsid w:val="00361D20"/>
    <w:rsid w:val="0037679F"/>
    <w:rsid w:val="00397EEE"/>
    <w:rsid w:val="003F59AB"/>
    <w:rsid w:val="0040128F"/>
    <w:rsid w:val="004064EC"/>
    <w:rsid w:val="004128E2"/>
    <w:rsid w:val="004146BC"/>
    <w:rsid w:val="00414719"/>
    <w:rsid w:val="00431DF6"/>
    <w:rsid w:val="00452876"/>
    <w:rsid w:val="004657D9"/>
    <w:rsid w:val="00474792"/>
    <w:rsid w:val="004754D7"/>
    <w:rsid w:val="004A6253"/>
    <w:rsid w:val="004C36D4"/>
    <w:rsid w:val="004D1C71"/>
    <w:rsid w:val="004D4304"/>
    <w:rsid w:val="004E0C09"/>
    <w:rsid w:val="004E2C81"/>
    <w:rsid w:val="004E518E"/>
    <w:rsid w:val="005203ED"/>
    <w:rsid w:val="00520E0A"/>
    <w:rsid w:val="00564D63"/>
    <w:rsid w:val="00577B4E"/>
    <w:rsid w:val="00582FAD"/>
    <w:rsid w:val="005B15E8"/>
    <w:rsid w:val="005C76F3"/>
    <w:rsid w:val="005D66D1"/>
    <w:rsid w:val="005F2ED9"/>
    <w:rsid w:val="005F7982"/>
    <w:rsid w:val="00617085"/>
    <w:rsid w:val="00621D10"/>
    <w:rsid w:val="00643F37"/>
    <w:rsid w:val="00654B5A"/>
    <w:rsid w:val="00666E72"/>
    <w:rsid w:val="006948C4"/>
    <w:rsid w:val="006A1DC5"/>
    <w:rsid w:val="006B128A"/>
    <w:rsid w:val="006B44D0"/>
    <w:rsid w:val="006B67CC"/>
    <w:rsid w:val="006D39F9"/>
    <w:rsid w:val="006D58BC"/>
    <w:rsid w:val="006E76AF"/>
    <w:rsid w:val="006E787B"/>
    <w:rsid w:val="006F0F61"/>
    <w:rsid w:val="0070084D"/>
    <w:rsid w:val="007113AD"/>
    <w:rsid w:val="007275A8"/>
    <w:rsid w:val="0073331D"/>
    <w:rsid w:val="00734E79"/>
    <w:rsid w:val="00736B48"/>
    <w:rsid w:val="00742ADF"/>
    <w:rsid w:val="00744990"/>
    <w:rsid w:val="00745C19"/>
    <w:rsid w:val="007521D8"/>
    <w:rsid w:val="0076531F"/>
    <w:rsid w:val="007734BF"/>
    <w:rsid w:val="00775DB2"/>
    <w:rsid w:val="00786981"/>
    <w:rsid w:val="00797065"/>
    <w:rsid w:val="007A6B5E"/>
    <w:rsid w:val="007B3386"/>
    <w:rsid w:val="007C1643"/>
    <w:rsid w:val="007D17B1"/>
    <w:rsid w:val="007E3060"/>
    <w:rsid w:val="007E62B8"/>
    <w:rsid w:val="007F5BD3"/>
    <w:rsid w:val="007F5C33"/>
    <w:rsid w:val="00800C48"/>
    <w:rsid w:val="008212E8"/>
    <w:rsid w:val="00822D71"/>
    <w:rsid w:val="00844359"/>
    <w:rsid w:val="00845294"/>
    <w:rsid w:val="00845840"/>
    <w:rsid w:val="00852E76"/>
    <w:rsid w:val="0087086D"/>
    <w:rsid w:val="00872BF0"/>
    <w:rsid w:val="00893EEF"/>
    <w:rsid w:val="008A0542"/>
    <w:rsid w:val="008A3CA0"/>
    <w:rsid w:val="008D4536"/>
    <w:rsid w:val="008E2A22"/>
    <w:rsid w:val="008F42EC"/>
    <w:rsid w:val="00905045"/>
    <w:rsid w:val="00922AA5"/>
    <w:rsid w:val="00922E6F"/>
    <w:rsid w:val="00947C83"/>
    <w:rsid w:val="009520D9"/>
    <w:rsid w:val="00955E6E"/>
    <w:rsid w:val="0096586B"/>
    <w:rsid w:val="00971812"/>
    <w:rsid w:val="0097751D"/>
    <w:rsid w:val="009968C5"/>
    <w:rsid w:val="009A1F63"/>
    <w:rsid w:val="009A2F69"/>
    <w:rsid w:val="009B08B0"/>
    <w:rsid w:val="009C5E6F"/>
    <w:rsid w:val="009E4811"/>
    <w:rsid w:val="00A1055C"/>
    <w:rsid w:val="00A31D3F"/>
    <w:rsid w:val="00A413FA"/>
    <w:rsid w:val="00A61202"/>
    <w:rsid w:val="00A6701B"/>
    <w:rsid w:val="00AA0B85"/>
    <w:rsid w:val="00AA5E86"/>
    <w:rsid w:val="00AF6A48"/>
    <w:rsid w:val="00B008A6"/>
    <w:rsid w:val="00B334B4"/>
    <w:rsid w:val="00B4512C"/>
    <w:rsid w:val="00B55D83"/>
    <w:rsid w:val="00B72E45"/>
    <w:rsid w:val="00B76556"/>
    <w:rsid w:val="00B77610"/>
    <w:rsid w:val="00B81766"/>
    <w:rsid w:val="00B83899"/>
    <w:rsid w:val="00B85281"/>
    <w:rsid w:val="00B96979"/>
    <w:rsid w:val="00BB599C"/>
    <w:rsid w:val="00BD4542"/>
    <w:rsid w:val="00BD6CEB"/>
    <w:rsid w:val="00BF11BE"/>
    <w:rsid w:val="00C05289"/>
    <w:rsid w:val="00C103C1"/>
    <w:rsid w:val="00C231B5"/>
    <w:rsid w:val="00C257BC"/>
    <w:rsid w:val="00C4457A"/>
    <w:rsid w:val="00C52B8D"/>
    <w:rsid w:val="00C5335A"/>
    <w:rsid w:val="00C571D0"/>
    <w:rsid w:val="00C70660"/>
    <w:rsid w:val="00C72F73"/>
    <w:rsid w:val="00C949F3"/>
    <w:rsid w:val="00C94F85"/>
    <w:rsid w:val="00CA03CE"/>
    <w:rsid w:val="00CB2890"/>
    <w:rsid w:val="00CB3ADF"/>
    <w:rsid w:val="00CF5336"/>
    <w:rsid w:val="00D06217"/>
    <w:rsid w:val="00D10894"/>
    <w:rsid w:val="00D10F10"/>
    <w:rsid w:val="00D32D6B"/>
    <w:rsid w:val="00D3403A"/>
    <w:rsid w:val="00D4098C"/>
    <w:rsid w:val="00D75AA4"/>
    <w:rsid w:val="00D94BB3"/>
    <w:rsid w:val="00D96CDF"/>
    <w:rsid w:val="00D97706"/>
    <w:rsid w:val="00DA5860"/>
    <w:rsid w:val="00DB0FA8"/>
    <w:rsid w:val="00DB5C26"/>
    <w:rsid w:val="00DE0834"/>
    <w:rsid w:val="00DE5CF7"/>
    <w:rsid w:val="00DF7C72"/>
    <w:rsid w:val="00E054BC"/>
    <w:rsid w:val="00E26FBA"/>
    <w:rsid w:val="00E30656"/>
    <w:rsid w:val="00E30B90"/>
    <w:rsid w:val="00E342D4"/>
    <w:rsid w:val="00E50FC7"/>
    <w:rsid w:val="00E5754F"/>
    <w:rsid w:val="00E63292"/>
    <w:rsid w:val="00E6426F"/>
    <w:rsid w:val="00E94714"/>
    <w:rsid w:val="00E9722E"/>
    <w:rsid w:val="00EB0189"/>
    <w:rsid w:val="00EC632D"/>
    <w:rsid w:val="00EF35CA"/>
    <w:rsid w:val="00F1202A"/>
    <w:rsid w:val="00F15369"/>
    <w:rsid w:val="00F2047D"/>
    <w:rsid w:val="00F22E2D"/>
    <w:rsid w:val="00F26A29"/>
    <w:rsid w:val="00F47BAD"/>
    <w:rsid w:val="00F52F54"/>
    <w:rsid w:val="00F61538"/>
    <w:rsid w:val="00F80181"/>
    <w:rsid w:val="00F82C65"/>
    <w:rsid w:val="00F92219"/>
    <w:rsid w:val="00FA319B"/>
    <w:rsid w:val="00FA5D94"/>
    <w:rsid w:val="00FA73B6"/>
    <w:rsid w:val="00FC627B"/>
    <w:rsid w:val="00FE6744"/>
    <w:rsid w:val="00FE7ACC"/>
    <w:rsid w:val="00FF1711"/>
    <w:rsid w:val="00FF5AB7"/>
    <w:rsid w:val="00FF5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05045"/>
    <w:pPr>
      <w:widowControl w:val="0"/>
      <w:suppressAutoHyphens/>
    </w:pPr>
    <w:rPr>
      <w:rFonts w:eastAsia="SimSun" w:cs="Mangal"/>
      <w:kern w:val="1"/>
      <w:sz w:val="28"/>
      <w:szCs w:val="24"/>
      <w:lang w:eastAsia="hi-IN" w:bidi="hi-IN"/>
    </w:rPr>
  </w:style>
  <w:style w:type="paragraph" w:styleId="1">
    <w:name w:val="heading 1"/>
    <w:basedOn w:val="a"/>
    <w:next w:val="a"/>
    <w:qFormat/>
    <w:rsid w:val="0026291F"/>
    <w:pPr>
      <w:keepNext/>
      <w:keepLines/>
      <w:tabs>
        <w:tab w:val="num" w:pos="432"/>
      </w:tabs>
      <w:spacing w:before="480" w:line="360" w:lineRule="auto"/>
      <w:ind w:left="432" w:hanging="432"/>
      <w:jc w:val="center"/>
      <w:outlineLvl w:val="0"/>
    </w:pPr>
    <w:rPr>
      <w:rFonts w:eastAsia="Times New Roman" w:cs="Times New Roman"/>
      <w:b/>
      <w:bCs/>
      <w:szCs w:val="28"/>
    </w:rPr>
  </w:style>
  <w:style w:type="paragraph" w:styleId="2">
    <w:name w:val="heading 2"/>
    <w:basedOn w:val="a"/>
    <w:next w:val="a"/>
    <w:qFormat/>
    <w:rsid w:val="00905045"/>
    <w:pPr>
      <w:keepNext/>
      <w:keepLines/>
      <w:tabs>
        <w:tab w:val="num" w:pos="576"/>
      </w:tabs>
      <w:spacing w:before="240" w:line="360" w:lineRule="auto"/>
      <w:ind w:left="578" w:hanging="578"/>
      <w:jc w:val="center"/>
      <w:outlineLvl w:val="1"/>
    </w:pPr>
    <w:rPr>
      <w:rFonts w:eastAsia="Times New Roman" w:cs="Times New Roman"/>
      <w:b/>
      <w:bCs/>
      <w:sz w:val="26"/>
      <w:szCs w:val="26"/>
    </w:rPr>
  </w:style>
  <w:style w:type="paragraph" w:styleId="3">
    <w:name w:val="heading 3"/>
    <w:basedOn w:val="a"/>
    <w:next w:val="a"/>
    <w:qFormat/>
    <w:rsid w:val="0026291F"/>
    <w:pPr>
      <w:keepNext/>
      <w:keepLines/>
      <w:tabs>
        <w:tab w:val="num" w:pos="720"/>
      </w:tabs>
      <w:spacing w:before="200"/>
      <w:ind w:left="720" w:hanging="720"/>
      <w:jc w:val="center"/>
      <w:outlineLvl w:val="2"/>
    </w:pPr>
    <w:rPr>
      <w:rFonts w:eastAsia="Times New Roman" w:cs="Times New Roman"/>
      <w:b/>
      <w:bCs/>
      <w:i/>
      <w:sz w:val="26"/>
    </w:rPr>
  </w:style>
  <w:style w:type="paragraph" w:styleId="4">
    <w:name w:val="heading 4"/>
    <w:basedOn w:val="a"/>
    <w:next w:val="a"/>
    <w:qFormat/>
    <w:rsid w:val="00B85281"/>
    <w:pPr>
      <w:keepNext/>
      <w:keepLines/>
      <w:tabs>
        <w:tab w:val="num" w:pos="864"/>
      </w:tabs>
      <w:spacing w:before="200"/>
      <w:ind w:left="864" w:hanging="864"/>
      <w:outlineLvl w:val="3"/>
    </w:pPr>
    <w:rPr>
      <w:rFonts w:ascii="Cambria" w:eastAsia="Times New Roman" w:hAnsi="Cambria" w:cs="Times New Roman"/>
      <w:b/>
      <w:bCs/>
      <w:i/>
      <w:iCs/>
      <w:color w:val="4F81BD"/>
    </w:rPr>
  </w:style>
  <w:style w:type="paragraph" w:styleId="5">
    <w:name w:val="heading 5"/>
    <w:basedOn w:val="a"/>
    <w:next w:val="a"/>
    <w:qFormat/>
    <w:rsid w:val="00B85281"/>
    <w:pPr>
      <w:keepNext/>
      <w:keepLines/>
      <w:tabs>
        <w:tab w:val="num" w:pos="1008"/>
      </w:tabs>
      <w:spacing w:before="200"/>
      <w:ind w:left="1008" w:hanging="1008"/>
      <w:outlineLvl w:val="4"/>
    </w:pPr>
    <w:rPr>
      <w:rFonts w:ascii="Cambria" w:eastAsia="Times New Roman" w:hAnsi="Cambria" w:cs="Times New Roman"/>
      <w:color w:val="243F60"/>
    </w:rPr>
  </w:style>
  <w:style w:type="paragraph" w:styleId="6">
    <w:name w:val="heading 6"/>
    <w:basedOn w:val="a"/>
    <w:next w:val="a"/>
    <w:qFormat/>
    <w:rsid w:val="00B85281"/>
    <w:pPr>
      <w:keepNext/>
      <w:keepLines/>
      <w:tabs>
        <w:tab w:val="num" w:pos="1152"/>
      </w:tabs>
      <w:spacing w:before="200"/>
      <w:ind w:left="1152" w:hanging="1152"/>
      <w:outlineLvl w:val="5"/>
    </w:pPr>
    <w:rPr>
      <w:rFonts w:ascii="Cambria" w:eastAsia="Times New Roman" w:hAnsi="Cambria" w:cs="Times New Roman"/>
      <w:i/>
      <w:iCs/>
      <w:color w:val="243F60"/>
    </w:rPr>
  </w:style>
  <w:style w:type="paragraph" w:styleId="7">
    <w:name w:val="heading 7"/>
    <w:basedOn w:val="a"/>
    <w:next w:val="a"/>
    <w:qFormat/>
    <w:rsid w:val="00B85281"/>
    <w:pPr>
      <w:keepNext/>
      <w:keepLines/>
      <w:tabs>
        <w:tab w:val="num" w:pos="1296"/>
      </w:tabs>
      <w:spacing w:before="200"/>
      <w:ind w:left="1296" w:hanging="1296"/>
      <w:outlineLvl w:val="6"/>
    </w:pPr>
    <w:rPr>
      <w:rFonts w:ascii="Cambria" w:eastAsia="Times New Roman" w:hAnsi="Cambria" w:cs="Times New Roman"/>
      <w:i/>
      <w:iCs/>
      <w:color w:val="404040"/>
    </w:rPr>
  </w:style>
  <w:style w:type="paragraph" w:styleId="8">
    <w:name w:val="heading 8"/>
    <w:basedOn w:val="a"/>
    <w:next w:val="a"/>
    <w:qFormat/>
    <w:rsid w:val="00B85281"/>
    <w:pPr>
      <w:keepNext/>
      <w:keepLines/>
      <w:tabs>
        <w:tab w:val="num" w:pos="1440"/>
      </w:tabs>
      <w:spacing w:before="200"/>
      <w:ind w:left="1440" w:hanging="1440"/>
      <w:outlineLvl w:val="7"/>
    </w:pPr>
    <w:rPr>
      <w:rFonts w:ascii="Cambria" w:eastAsia="Times New Roman" w:hAnsi="Cambria" w:cs="Times New Roman"/>
      <w:color w:val="4F81BD"/>
      <w:szCs w:val="20"/>
    </w:rPr>
  </w:style>
  <w:style w:type="paragraph" w:styleId="9">
    <w:name w:val="heading 9"/>
    <w:basedOn w:val="a"/>
    <w:next w:val="a"/>
    <w:qFormat/>
    <w:rsid w:val="00B85281"/>
    <w:pPr>
      <w:keepNext/>
      <w:keepLines/>
      <w:tabs>
        <w:tab w:val="num" w:pos="1584"/>
      </w:tabs>
      <w:spacing w:before="200"/>
      <w:ind w:left="1584" w:hanging="1584"/>
      <w:outlineLvl w:val="8"/>
    </w:pPr>
    <w:rPr>
      <w:rFonts w:ascii="Cambria" w:eastAsia="Times New Roman" w:hAnsi="Cambria" w:cs="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B85281"/>
    <w:rPr>
      <w:rFonts w:ascii="Times New Roman" w:hAnsi="Times New Roman" w:cs="Times New Roman"/>
    </w:rPr>
  </w:style>
  <w:style w:type="character" w:customStyle="1" w:styleId="WW8Num2z1">
    <w:name w:val="WW8Num2z1"/>
    <w:rsid w:val="00B85281"/>
    <w:rPr>
      <w:rFonts w:ascii="OpenSymbol" w:hAnsi="OpenSymbol" w:cs="OpenSymbol"/>
    </w:rPr>
  </w:style>
  <w:style w:type="character" w:customStyle="1" w:styleId="WW8Num2z3">
    <w:name w:val="WW8Num2z3"/>
    <w:rsid w:val="00B85281"/>
    <w:rPr>
      <w:rFonts w:ascii="Wingdings 2" w:hAnsi="Wingdings 2" w:cs="OpenSymbol"/>
    </w:rPr>
  </w:style>
  <w:style w:type="character" w:customStyle="1" w:styleId="WW8Num3z0">
    <w:name w:val="WW8Num3z0"/>
    <w:rsid w:val="00B85281"/>
    <w:rPr>
      <w:rFonts w:ascii="Times New Roman" w:hAnsi="Times New Roman" w:cs="Times New Roman"/>
    </w:rPr>
  </w:style>
  <w:style w:type="character" w:customStyle="1" w:styleId="WW8Num3z2">
    <w:name w:val="WW8Num3z2"/>
    <w:rsid w:val="00B85281"/>
    <w:rPr>
      <w:rFonts w:ascii="Symbol" w:hAnsi="Symbol" w:cs="OpenSymbol"/>
    </w:rPr>
  </w:style>
  <w:style w:type="character" w:customStyle="1" w:styleId="WW8Num4z0">
    <w:name w:val="WW8Num4z0"/>
    <w:rsid w:val="00B85281"/>
    <w:rPr>
      <w:rFonts w:ascii="Symbol" w:hAnsi="Symbol"/>
      <w:sz w:val="20"/>
    </w:rPr>
  </w:style>
  <w:style w:type="character" w:customStyle="1" w:styleId="WW8Num4z1">
    <w:name w:val="WW8Num4z1"/>
    <w:rsid w:val="00B85281"/>
    <w:rPr>
      <w:rFonts w:ascii="Courier New" w:hAnsi="Courier New"/>
      <w:sz w:val="20"/>
    </w:rPr>
  </w:style>
  <w:style w:type="character" w:customStyle="1" w:styleId="WW8Num4z2">
    <w:name w:val="WW8Num4z2"/>
    <w:rsid w:val="00B85281"/>
    <w:rPr>
      <w:rFonts w:ascii="Wingdings" w:hAnsi="Wingdings"/>
      <w:sz w:val="20"/>
    </w:rPr>
  </w:style>
  <w:style w:type="character" w:customStyle="1" w:styleId="WW8Num5z0">
    <w:name w:val="WW8Num5z0"/>
    <w:rsid w:val="00B85281"/>
    <w:rPr>
      <w:rFonts w:ascii="Symbol" w:hAnsi="Symbol"/>
      <w:sz w:val="20"/>
    </w:rPr>
  </w:style>
  <w:style w:type="character" w:customStyle="1" w:styleId="WW8Num5z1">
    <w:name w:val="WW8Num5z1"/>
    <w:rsid w:val="00B85281"/>
    <w:rPr>
      <w:rFonts w:ascii="Courier New" w:hAnsi="Courier New"/>
      <w:sz w:val="20"/>
    </w:rPr>
  </w:style>
  <w:style w:type="character" w:customStyle="1" w:styleId="WW8Num5z2">
    <w:name w:val="WW8Num5z2"/>
    <w:rsid w:val="00B85281"/>
    <w:rPr>
      <w:rFonts w:ascii="Wingdings" w:hAnsi="Wingdings"/>
      <w:sz w:val="20"/>
    </w:rPr>
  </w:style>
  <w:style w:type="character" w:customStyle="1" w:styleId="WW8Num6z0">
    <w:name w:val="WW8Num6z0"/>
    <w:rsid w:val="00B85281"/>
    <w:rPr>
      <w:rFonts w:ascii="Symbol" w:hAnsi="Symbol"/>
      <w:sz w:val="20"/>
    </w:rPr>
  </w:style>
  <w:style w:type="character" w:customStyle="1" w:styleId="WW8Num6z1">
    <w:name w:val="WW8Num6z1"/>
    <w:rsid w:val="00B85281"/>
    <w:rPr>
      <w:rFonts w:ascii="Courier New" w:hAnsi="Courier New"/>
      <w:sz w:val="20"/>
    </w:rPr>
  </w:style>
  <w:style w:type="character" w:customStyle="1" w:styleId="WW8Num6z2">
    <w:name w:val="WW8Num6z2"/>
    <w:rsid w:val="00B85281"/>
    <w:rPr>
      <w:rFonts w:ascii="Wingdings" w:hAnsi="Wingdings"/>
      <w:sz w:val="20"/>
    </w:rPr>
  </w:style>
  <w:style w:type="character" w:customStyle="1" w:styleId="WW8Num7z0">
    <w:name w:val="WW8Num7z0"/>
    <w:rsid w:val="00B85281"/>
    <w:rPr>
      <w:rFonts w:ascii="Symbol" w:hAnsi="Symbol"/>
      <w:sz w:val="20"/>
    </w:rPr>
  </w:style>
  <w:style w:type="character" w:customStyle="1" w:styleId="WW8Num7z1">
    <w:name w:val="WW8Num7z1"/>
    <w:rsid w:val="00B85281"/>
    <w:rPr>
      <w:rFonts w:ascii="Courier New" w:hAnsi="Courier New"/>
      <w:sz w:val="20"/>
    </w:rPr>
  </w:style>
  <w:style w:type="character" w:customStyle="1" w:styleId="WW8Num7z2">
    <w:name w:val="WW8Num7z2"/>
    <w:rsid w:val="00B85281"/>
    <w:rPr>
      <w:rFonts w:ascii="Wingdings" w:hAnsi="Wingdings"/>
      <w:sz w:val="20"/>
    </w:rPr>
  </w:style>
  <w:style w:type="character" w:customStyle="1" w:styleId="WW8Num8z0">
    <w:name w:val="WW8Num8z0"/>
    <w:rsid w:val="00B85281"/>
    <w:rPr>
      <w:rFonts w:ascii="Symbol" w:hAnsi="Symbol"/>
      <w:sz w:val="20"/>
    </w:rPr>
  </w:style>
  <w:style w:type="character" w:customStyle="1" w:styleId="WW8Num8z1">
    <w:name w:val="WW8Num8z1"/>
    <w:rsid w:val="00B85281"/>
    <w:rPr>
      <w:rFonts w:ascii="Courier New" w:hAnsi="Courier New"/>
      <w:sz w:val="20"/>
    </w:rPr>
  </w:style>
  <w:style w:type="character" w:customStyle="1" w:styleId="WW8Num8z2">
    <w:name w:val="WW8Num8z2"/>
    <w:rsid w:val="00B85281"/>
    <w:rPr>
      <w:rFonts w:ascii="Wingdings" w:hAnsi="Wingdings"/>
      <w:sz w:val="20"/>
    </w:rPr>
  </w:style>
  <w:style w:type="character" w:customStyle="1" w:styleId="WW8Num9z0">
    <w:name w:val="WW8Num9z0"/>
    <w:rsid w:val="00B85281"/>
    <w:rPr>
      <w:rFonts w:ascii="Symbol" w:hAnsi="Symbol"/>
      <w:sz w:val="20"/>
    </w:rPr>
  </w:style>
  <w:style w:type="character" w:customStyle="1" w:styleId="WW8Num9z1">
    <w:name w:val="WW8Num9z1"/>
    <w:rsid w:val="00B85281"/>
    <w:rPr>
      <w:rFonts w:ascii="Courier New" w:hAnsi="Courier New"/>
      <w:sz w:val="20"/>
    </w:rPr>
  </w:style>
  <w:style w:type="character" w:customStyle="1" w:styleId="WW8Num9z2">
    <w:name w:val="WW8Num9z2"/>
    <w:rsid w:val="00B85281"/>
    <w:rPr>
      <w:rFonts w:ascii="Wingdings" w:hAnsi="Wingdings"/>
      <w:sz w:val="20"/>
    </w:rPr>
  </w:style>
  <w:style w:type="character" w:customStyle="1" w:styleId="WW8Num10z0">
    <w:name w:val="WW8Num10z0"/>
    <w:rsid w:val="00B85281"/>
    <w:rPr>
      <w:rFonts w:ascii="Symbol" w:hAnsi="Symbol"/>
      <w:sz w:val="20"/>
    </w:rPr>
  </w:style>
  <w:style w:type="character" w:customStyle="1" w:styleId="WW8Num10z1">
    <w:name w:val="WW8Num10z1"/>
    <w:rsid w:val="00B85281"/>
    <w:rPr>
      <w:rFonts w:ascii="Courier New" w:hAnsi="Courier New"/>
      <w:sz w:val="20"/>
    </w:rPr>
  </w:style>
  <w:style w:type="character" w:customStyle="1" w:styleId="WW8Num10z2">
    <w:name w:val="WW8Num10z2"/>
    <w:rsid w:val="00B85281"/>
    <w:rPr>
      <w:rFonts w:ascii="Wingdings" w:hAnsi="Wingdings"/>
      <w:sz w:val="20"/>
    </w:rPr>
  </w:style>
  <w:style w:type="character" w:customStyle="1" w:styleId="WW8Num11z0">
    <w:name w:val="WW8Num11z0"/>
    <w:rsid w:val="00B85281"/>
    <w:rPr>
      <w:rFonts w:ascii="Symbol" w:hAnsi="Symbol"/>
      <w:sz w:val="20"/>
    </w:rPr>
  </w:style>
  <w:style w:type="character" w:customStyle="1" w:styleId="WW8Num11z1">
    <w:name w:val="WW8Num11z1"/>
    <w:rsid w:val="00B85281"/>
    <w:rPr>
      <w:rFonts w:ascii="Courier New" w:hAnsi="Courier New"/>
      <w:sz w:val="20"/>
    </w:rPr>
  </w:style>
  <w:style w:type="character" w:customStyle="1" w:styleId="WW8Num11z2">
    <w:name w:val="WW8Num11z2"/>
    <w:rsid w:val="00B85281"/>
    <w:rPr>
      <w:rFonts w:ascii="Wingdings" w:hAnsi="Wingdings"/>
      <w:sz w:val="20"/>
    </w:rPr>
  </w:style>
  <w:style w:type="character" w:customStyle="1" w:styleId="WW8Num12z0">
    <w:name w:val="WW8Num12z0"/>
    <w:rsid w:val="00B85281"/>
    <w:rPr>
      <w:rFonts w:ascii="Symbol" w:hAnsi="Symbol"/>
      <w:sz w:val="20"/>
    </w:rPr>
  </w:style>
  <w:style w:type="character" w:customStyle="1" w:styleId="WW8Num12z1">
    <w:name w:val="WW8Num12z1"/>
    <w:rsid w:val="00B85281"/>
    <w:rPr>
      <w:rFonts w:ascii="Courier New" w:hAnsi="Courier New"/>
      <w:sz w:val="20"/>
    </w:rPr>
  </w:style>
  <w:style w:type="character" w:customStyle="1" w:styleId="WW8Num12z2">
    <w:name w:val="WW8Num12z2"/>
    <w:rsid w:val="00B85281"/>
    <w:rPr>
      <w:rFonts w:ascii="Wingdings" w:hAnsi="Wingdings"/>
      <w:sz w:val="20"/>
    </w:rPr>
  </w:style>
  <w:style w:type="character" w:customStyle="1" w:styleId="WW8Num13z0">
    <w:name w:val="WW8Num13z0"/>
    <w:rsid w:val="00B85281"/>
    <w:rPr>
      <w:rFonts w:ascii="Symbol" w:hAnsi="Symbol"/>
      <w:sz w:val="20"/>
    </w:rPr>
  </w:style>
  <w:style w:type="character" w:customStyle="1" w:styleId="WW8Num13z1">
    <w:name w:val="WW8Num13z1"/>
    <w:rsid w:val="00B85281"/>
    <w:rPr>
      <w:rFonts w:ascii="Courier New" w:hAnsi="Courier New"/>
      <w:sz w:val="20"/>
    </w:rPr>
  </w:style>
  <w:style w:type="character" w:customStyle="1" w:styleId="WW8Num13z2">
    <w:name w:val="WW8Num13z2"/>
    <w:rsid w:val="00B85281"/>
    <w:rPr>
      <w:rFonts w:ascii="Wingdings" w:hAnsi="Wingdings"/>
      <w:sz w:val="20"/>
    </w:rPr>
  </w:style>
  <w:style w:type="character" w:customStyle="1" w:styleId="WW8Num14z0">
    <w:name w:val="WW8Num14z0"/>
    <w:rsid w:val="00B85281"/>
    <w:rPr>
      <w:rFonts w:ascii="Symbol" w:hAnsi="Symbol"/>
      <w:sz w:val="20"/>
    </w:rPr>
  </w:style>
  <w:style w:type="character" w:customStyle="1" w:styleId="WW8Num14z1">
    <w:name w:val="WW8Num14z1"/>
    <w:rsid w:val="00B85281"/>
    <w:rPr>
      <w:rFonts w:ascii="Courier New" w:hAnsi="Courier New"/>
      <w:sz w:val="20"/>
    </w:rPr>
  </w:style>
  <w:style w:type="character" w:customStyle="1" w:styleId="WW8Num14z2">
    <w:name w:val="WW8Num14z2"/>
    <w:rsid w:val="00B85281"/>
    <w:rPr>
      <w:rFonts w:ascii="Wingdings" w:hAnsi="Wingdings"/>
      <w:sz w:val="20"/>
    </w:rPr>
  </w:style>
  <w:style w:type="character" w:customStyle="1" w:styleId="WW8Num15z0">
    <w:name w:val="WW8Num15z0"/>
    <w:rsid w:val="00B85281"/>
    <w:rPr>
      <w:rFonts w:ascii="Symbol" w:hAnsi="Symbol"/>
      <w:sz w:val="20"/>
    </w:rPr>
  </w:style>
  <w:style w:type="character" w:customStyle="1" w:styleId="WW8Num15z1">
    <w:name w:val="WW8Num15z1"/>
    <w:rsid w:val="00B85281"/>
    <w:rPr>
      <w:rFonts w:ascii="Courier New" w:hAnsi="Courier New"/>
      <w:sz w:val="20"/>
    </w:rPr>
  </w:style>
  <w:style w:type="character" w:customStyle="1" w:styleId="WW8Num15z2">
    <w:name w:val="WW8Num15z2"/>
    <w:rsid w:val="00B85281"/>
    <w:rPr>
      <w:rFonts w:ascii="Wingdings" w:hAnsi="Wingdings"/>
      <w:sz w:val="20"/>
    </w:rPr>
  </w:style>
  <w:style w:type="character" w:customStyle="1" w:styleId="WW8Num16z0">
    <w:name w:val="WW8Num16z0"/>
    <w:rsid w:val="00B85281"/>
    <w:rPr>
      <w:rFonts w:ascii="Symbol" w:hAnsi="Symbol"/>
      <w:sz w:val="20"/>
    </w:rPr>
  </w:style>
  <w:style w:type="character" w:customStyle="1" w:styleId="WW8Num16z1">
    <w:name w:val="WW8Num16z1"/>
    <w:rsid w:val="00B85281"/>
    <w:rPr>
      <w:rFonts w:ascii="Courier New" w:hAnsi="Courier New"/>
      <w:sz w:val="20"/>
    </w:rPr>
  </w:style>
  <w:style w:type="character" w:customStyle="1" w:styleId="WW8Num16z2">
    <w:name w:val="WW8Num16z2"/>
    <w:rsid w:val="00B85281"/>
    <w:rPr>
      <w:rFonts w:ascii="Wingdings" w:hAnsi="Wingdings"/>
      <w:sz w:val="20"/>
    </w:rPr>
  </w:style>
  <w:style w:type="character" w:customStyle="1" w:styleId="WW8Num17z0">
    <w:name w:val="WW8Num17z0"/>
    <w:rsid w:val="00B85281"/>
    <w:rPr>
      <w:rFonts w:ascii="Times New Roman" w:hAnsi="Times New Roman" w:cs="Times New Roman"/>
      <w:color w:val="auto"/>
    </w:rPr>
  </w:style>
  <w:style w:type="character" w:customStyle="1" w:styleId="WW8Num17z1">
    <w:name w:val="WW8Num17z1"/>
    <w:rsid w:val="00B85281"/>
    <w:rPr>
      <w:rFonts w:ascii="Courier New" w:hAnsi="Courier New" w:cs="Courier New"/>
    </w:rPr>
  </w:style>
  <w:style w:type="character" w:customStyle="1" w:styleId="WW8Num17z2">
    <w:name w:val="WW8Num17z2"/>
    <w:rsid w:val="00B85281"/>
    <w:rPr>
      <w:rFonts w:ascii="Wingdings" w:hAnsi="Wingdings"/>
    </w:rPr>
  </w:style>
  <w:style w:type="character" w:customStyle="1" w:styleId="WW8Num17z3">
    <w:name w:val="WW8Num17z3"/>
    <w:rsid w:val="00B85281"/>
    <w:rPr>
      <w:rFonts w:ascii="Symbol" w:hAnsi="Symbol"/>
    </w:rPr>
  </w:style>
  <w:style w:type="character" w:customStyle="1" w:styleId="WW8Num19z0">
    <w:name w:val="WW8Num19z0"/>
    <w:rsid w:val="00B85281"/>
    <w:rPr>
      <w:rFonts w:ascii="Times New Roman" w:hAnsi="Times New Roman" w:cs="Times New Roman"/>
    </w:rPr>
  </w:style>
  <w:style w:type="character" w:customStyle="1" w:styleId="WW8Num19z1">
    <w:name w:val="WW8Num19z1"/>
    <w:rsid w:val="00B85281"/>
    <w:rPr>
      <w:rFonts w:ascii="Courier New" w:hAnsi="Courier New" w:cs="Courier New"/>
    </w:rPr>
  </w:style>
  <w:style w:type="character" w:customStyle="1" w:styleId="WW8Num19z2">
    <w:name w:val="WW8Num19z2"/>
    <w:rsid w:val="00B85281"/>
    <w:rPr>
      <w:rFonts w:ascii="Wingdings" w:hAnsi="Wingdings"/>
    </w:rPr>
  </w:style>
  <w:style w:type="character" w:customStyle="1" w:styleId="WW8Num19z3">
    <w:name w:val="WW8Num19z3"/>
    <w:rsid w:val="00B85281"/>
    <w:rPr>
      <w:rFonts w:ascii="Symbol" w:hAnsi="Symbol"/>
    </w:rPr>
  </w:style>
  <w:style w:type="character" w:customStyle="1" w:styleId="WW8Num20z0">
    <w:name w:val="WW8Num20z0"/>
    <w:rsid w:val="00B85281"/>
    <w:rPr>
      <w:rFonts w:ascii="Times New Roman" w:hAnsi="Times New Roman" w:cs="Times New Roman"/>
      <w:color w:val="auto"/>
    </w:rPr>
  </w:style>
  <w:style w:type="character" w:customStyle="1" w:styleId="WW8Num21z0">
    <w:name w:val="WW8Num21z0"/>
    <w:rsid w:val="00B85281"/>
    <w:rPr>
      <w:rFonts w:ascii="Symbol" w:hAnsi="Symbol"/>
    </w:rPr>
  </w:style>
  <w:style w:type="character" w:customStyle="1" w:styleId="WW8Num21z1">
    <w:name w:val="WW8Num21z1"/>
    <w:rsid w:val="00B85281"/>
    <w:rPr>
      <w:rFonts w:ascii="Courier New" w:hAnsi="Courier New" w:cs="Courier New"/>
    </w:rPr>
  </w:style>
  <w:style w:type="character" w:customStyle="1" w:styleId="WW8Num21z2">
    <w:name w:val="WW8Num21z2"/>
    <w:rsid w:val="00B85281"/>
    <w:rPr>
      <w:rFonts w:ascii="Wingdings" w:hAnsi="Wingdings"/>
    </w:rPr>
  </w:style>
  <w:style w:type="character" w:customStyle="1" w:styleId="WW8Num22z0">
    <w:name w:val="WW8Num22z0"/>
    <w:rsid w:val="00B85281"/>
    <w:rPr>
      <w:rFonts w:ascii="Times New Roman" w:hAnsi="Times New Roman" w:cs="Times New Roman"/>
    </w:rPr>
  </w:style>
  <w:style w:type="character" w:customStyle="1" w:styleId="WW8Num22z1">
    <w:name w:val="WW8Num22z1"/>
    <w:rsid w:val="00B85281"/>
    <w:rPr>
      <w:rFonts w:ascii="Courier New" w:hAnsi="Courier New" w:cs="Courier New"/>
    </w:rPr>
  </w:style>
  <w:style w:type="character" w:customStyle="1" w:styleId="WW8Num22z2">
    <w:name w:val="WW8Num22z2"/>
    <w:rsid w:val="00B85281"/>
    <w:rPr>
      <w:rFonts w:ascii="Wingdings" w:hAnsi="Wingdings"/>
    </w:rPr>
  </w:style>
  <w:style w:type="character" w:customStyle="1" w:styleId="WW8Num22z3">
    <w:name w:val="WW8Num22z3"/>
    <w:rsid w:val="00B85281"/>
    <w:rPr>
      <w:rFonts w:ascii="Symbol" w:hAnsi="Symbol"/>
    </w:rPr>
  </w:style>
  <w:style w:type="character" w:customStyle="1" w:styleId="WW8Num23z0">
    <w:name w:val="WW8Num23z0"/>
    <w:rsid w:val="00B85281"/>
    <w:rPr>
      <w:rFonts w:ascii="Symbol" w:hAnsi="Symbol"/>
    </w:rPr>
  </w:style>
  <w:style w:type="character" w:customStyle="1" w:styleId="WW8Num23z1">
    <w:name w:val="WW8Num23z1"/>
    <w:rsid w:val="00B85281"/>
    <w:rPr>
      <w:rFonts w:ascii="Courier New" w:hAnsi="Courier New"/>
    </w:rPr>
  </w:style>
  <w:style w:type="character" w:customStyle="1" w:styleId="WW8Num23z2">
    <w:name w:val="WW8Num23z2"/>
    <w:rsid w:val="00B85281"/>
    <w:rPr>
      <w:rFonts w:ascii="Wingdings" w:hAnsi="Wingdings"/>
    </w:rPr>
  </w:style>
  <w:style w:type="character" w:customStyle="1" w:styleId="WW8Num24z0">
    <w:name w:val="WW8Num24z0"/>
    <w:rsid w:val="00B85281"/>
    <w:rPr>
      <w:rFonts w:ascii="Times New Roman" w:hAnsi="Times New Roman" w:cs="Times New Roman"/>
      <w:color w:val="auto"/>
    </w:rPr>
  </w:style>
  <w:style w:type="character" w:customStyle="1" w:styleId="WW8Num24z1">
    <w:name w:val="WW8Num24z1"/>
    <w:rsid w:val="00B85281"/>
    <w:rPr>
      <w:rFonts w:ascii="Courier New" w:hAnsi="Courier New" w:cs="Courier New"/>
    </w:rPr>
  </w:style>
  <w:style w:type="character" w:customStyle="1" w:styleId="WW8Num24z2">
    <w:name w:val="WW8Num24z2"/>
    <w:rsid w:val="00B85281"/>
    <w:rPr>
      <w:rFonts w:ascii="Wingdings" w:hAnsi="Wingdings"/>
    </w:rPr>
  </w:style>
  <w:style w:type="character" w:customStyle="1" w:styleId="WW8Num24z3">
    <w:name w:val="WW8Num24z3"/>
    <w:rsid w:val="00B85281"/>
    <w:rPr>
      <w:rFonts w:ascii="Symbol" w:hAnsi="Symbol"/>
    </w:rPr>
  </w:style>
  <w:style w:type="character" w:customStyle="1" w:styleId="WW8Num26z0">
    <w:name w:val="WW8Num26z0"/>
    <w:rsid w:val="00B85281"/>
    <w:rPr>
      <w:rFonts w:ascii="Times New Roman" w:hAnsi="Times New Roman" w:cs="Times New Roman"/>
      <w:color w:val="auto"/>
    </w:rPr>
  </w:style>
  <w:style w:type="character" w:customStyle="1" w:styleId="WW8Num27z0">
    <w:name w:val="WW8Num27z0"/>
    <w:rsid w:val="00B85281"/>
    <w:rPr>
      <w:rFonts w:ascii="Symbol" w:hAnsi="Symbol"/>
      <w:color w:val="auto"/>
    </w:rPr>
  </w:style>
  <w:style w:type="character" w:customStyle="1" w:styleId="WW8Num28z0">
    <w:name w:val="WW8Num28z0"/>
    <w:rsid w:val="00B85281"/>
    <w:rPr>
      <w:rFonts w:ascii="Wingdings" w:hAnsi="Wingdings"/>
    </w:rPr>
  </w:style>
  <w:style w:type="character" w:customStyle="1" w:styleId="WW8Num29z0">
    <w:name w:val="WW8Num29z0"/>
    <w:rsid w:val="00B85281"/>
    <w:rPr>
      <w:rFonts w:ascii="Times New Roman" w:hAnsi="Times New Roman" w:cs="Times New Roman"/>
      <w:color w:val="auto"/>
    </w:rPr>
  </w:style>
  <w:style w:type="character" w:customStyle="1" w:styleId="WW8Num29z1">
    <w:name w:val="WW8Num29z1"/>
    <w:rsid w:val="00B85281"/>
    <w:rPr>
      <w:rFonts w:ascii="Courier New" w:hAnsi="Courier New" w:cs="Courier New"/>
    </w:rPr>
  </w:style>
  <w:style w:type="character" w:customStyle="1" w:styleId="WW8Num29z2">
    <w:name w:val="WW8Num29z2"/>
    <w:rsid w:val="00B85281"/>
    <w:rPr>
      <w:rFonts w:ascii="Wingdings" w:hAnsi="Wingdings"/>
    </w:rPr>
  </w:style>
  <w:style w:type="character" w:customStyle="1" w:styleId="WW8Num29z3">
    <w:name w:val="WW8Num29z3"/>
    <w:rsid w:val="00B85281"/>
    <w:rPr>
      <w:rFonts w:ascii="Symbol" w:hAnsi="Symbol"/>
    </w:rPr>
  </w:style>
  <w:style w:type="character" w:customStyle="1" w:styleId="WW8Num30z0">
    <w:name w:val="WW8Num30z0"/>
    <w:rsid w:val="00B85281"/>
    <w:rPr>
      <w:rFonts w:ascii="Times New Roman" w:hAnsi="Times New Roman" w:cs="Times New Roman"/>
      <w:color w:val="auto"/>
    </w:rPr>
  </w:style>
  <w:style w:type="character" w:customStyle="1" w:styleId="WW8Num31z0">
    <w:name w:val="WW8Num31z0"/>
    <w:rsid w:val="00B85281"/>
    <w:rPr>
      <w:rFonts w:ascii="Times New Roman" w:hAnsi="Times New Roman" w:cs="Times New Roman"/>
      <w:color w:val="auto"/>
    </w:rPr>
  </w:style>
  <w:style w:type="character" w:customStyle="1" w:styleId="WW8Num32z0">
    <w:name w:val="WW8Num32z0"/>
    <w:rsid w:val="00B85281"/>
    <w:rPr>
      <w:rFonts w:ascii="Times New Roman" w:hAnsi="Times New Roman" w:cs="Times New Roman"/>
    </w:rPr>
  </w:style>
  <w:style w:type="character" w:customStyle="1" w:styleId="WW8Num32z1">
    <w:name w:val="WW8Num32z1"/>
    <w:rsid w:val="00B85281"/>
    <w:rPr>
      <w:rFonts w:ascii="Courier New" w:hAnsi="Courier New" w:cs="Courier New"/>
    </w:rPr>
  </w:style>
  <w:style w:type="character" w:customStyle="1" w:styleId="WW8Num32z2">
    <w:name w:val="WW8Num32z2"/>
    <w:rsid w:val="00B85281"/>
    <w:rPr>
      <w:rFonts w:ascii="Wingdings" w:hAnsi="Wingdings"/>
    </w:rPr>
  </w:style>
  <w:style w:type="character" w:customStyle="1" w:styleId="WW8Num32z3">
    <w:name w:val="WW8Num32z3"/>
    <w:rsid w:val="00B85281"/>
    <w:rPr>
      <w:rFonts w:ascii="Symbol" w:hAnsi="Symbol"/>
    </w:rPr>
  </w:style>
  <w:style w:type="character" w:customStyle="1" w:styleId="WW8Num33z0">
    <w:name w:val="WW8Num33z0"/>
    <w:rsid w:val="00B85281"/>
    <w:rPr>
      <w:rFonts w:ascii="Times New Roman" w:hAnsi="Times New Roman" w:cs="Times New Roman"/>
      <w:color w:val="auto"/>
    </w:rPr>
  </w:style>
  <w:style w:type="character" w:customStyle="1" w:styleId="WW8Num34z0">
    <w:name w:val="WW8Num34z0"/>
    <w:rsid w:val="00B85281"/>
    <w:rPr>
      <w:rFonts w:ascii="Symbol" w:hAnsi="Symbol"/>
    </w:rPr>
  </w:style>
  <w:style w:type="character" w:customStyle="1" w:styleId="WW8Num34z1">
    <w:name w:val="WW8Num34z1"/>
    <w:rsid w:val="00B85281"/>
    <w:rPr>
      <w:rFonts w:ascii="Courier New" w:hAnsi="Courier New" w:cs="Courier New"/>
    </w:rPr>
  </w:style>
  <w:style w:type="character" w:customStyle="1" w:styleId="WW8Num34z2">
    <w:name w:val="WW8Num34z2"/>
    <w:rsid w:val="00B85281"/>
    <w:rPr>
      <w:rFonts w:ascii="Wingdings" w:hAnsi="Wingdings"/>
    </w:rPr>
  </w:style>
  <w:style w:type="character" w:customStyle="1" w:styleId="WW8Num35z0">
    <w:name w:val="WW8Num35z0"/>
    <w:rsid w:val="00B85281"/>
    <w:rPr>
      <w:rFonts w:ascii="Times New Roman" w:hAnsi="Times New Roman" w:cs="Times New Roman"/>
      <w:color w:val="auto"/>
    </w:rPr>
  </w:style>
  <w:style w:type="character" w:customStyle="1" w:styleId="WW8Num36z0">
    <w:name w:val="WW8Num36z0"/>
    <w:rsid w:val="00B85281"/>
    <w:rPr>
      <w:rFonts w:ascii="Times New Roman" w:hAnsi="Times New Roman" w:cs="Times New Roman"/>
      <w:color w:val="auto"/>
    </w:rPr>
  </w:style>
  <w:style w:type="character" w:customStyle="1" w:styleId="WW8Num37z0">
    <w:name w:val="WW8Num37z0"/>
    <w:rsid w:val="00B85281"/>
    <w:rPr>
      <w:rFonts w:ascii="Symbol" w:hAnsi="Symbol"/>
      <w:color w:val="auto"/>
    </w:rPr>
  </w:style>
  <w:style w:type="character" w:customStyle="1" w:styleId="WW8Num38z0">
    <w:name w:val="WW8Num38z0"/>
    <w:rsid w:val="00B85281"/>
    <w:rPr>
      <w:rFonts w:ascii="Times New Roman" w:hAnsi="Times New Roman" w:cs="Times New Roman"/>
    </w:rPr>
  </w:style>
  <w:style w:type="character" w:customStyle="1" w:styleId="WW8Num38z1">
    <w:name w:val="WW8Num38z1"/>
    <w:rsid w:val="00B85281"/>
    <w:rPr>
      <w:rFonts w:ascii="Courier New" w:hAnsi="Courier New" w:cs="Courier New"/>
    </w:rPr>
  </w:style>
  <w:style w:type="character" w:customStyle="1" w:styleId="WW8Num38z2">
    <w:name w:val="WW8Num38z2"/>
    <w:rsid w:val="00B85281"/>
    <w:rPr>
      <w:rFonts w:ascii="Wingdings" w:hAnsi="Wingdings"/>
    </w:rPr>
  </w:style>
  <w:style w:type="character" w:customStyle="1" w:styleId="WW8Num38z3">
    <w:name w:val="WW8Num38z3"/>
    <w:rsid w:val="00B85281"/>
    <w:rPr>
      <w:rFonts w:ascii="Symbol" w:hAnsi="Symbol"/>
    </w:rPr>
  </w:style>
  <w:style w:type="character" w:customStyle="1" w:styleId="WW8Num39z0">
    <w:name w:val="WW8Num39z0"/>
    <w:rsid w:val="00B85281"/>
    <w:rPr>
      <w:rFonts w:ascii="Symbol" w:hAnsi="Symbol"/>
    </w:rPr>
  </w:style>
  <w:style w:type="character" w:customStyle="1" w:styleId="WW8Num39z1">
    <w:name w:val="WW8Num39z1"/>
    <w:rsid w:val="00B85281"/>
    <w:rPr>
      <w:rFonts w:ascii="Courier New" w:hAnsi="Courier New" w:cs="Courier New"/>
    </w:rPr>
  </w:style>
  <w:style w:type="character" w:customStyle="1" w:styleId="WW8Num39z2">
    <w:name w:val="WW8Num39z2"/>
    <w:rsid w:val="00B85281"/>
    <w:rPr>
      <w:rFonts w:ascii="Wingdings" w:hAnsi="Wingdings"/>
    </w:rPr>
  </w:style>
  <w:style w:type="character" w:customStyle="1" w:styleId="WW8Num40z0">
    <w:name w:val="WW8Num40z0"/>
    <w:rsid w:val="00B85281"/>
    <w:rPr>
      <w:rFonts w:ascii="Times New Roman" w:hAnsi="Times New Roman" w:cs="Times New Roman"/>
      <w:color w:val="auto"/>
    </w:rPr>
  </w:style>
  <w:style w:type="character" w:customStyle="1" w:styleId="WW8Num41z0">
    <w:name w:val="WW8Num41z0"/>
    <w:rsid w:val="00B85281"/>
    <w:rPr>
      <w:rFonts w:ascii="Symbol" w:hAnsi="Symbol"/>
    </w:rPr>
  </w:style>
  <w:style w:type="character" w:customStyle="1" w:styleId="WW8Num41z1">
    <w:name w:val="WW8Num41z1"/>
    <w:rsid w:val="00B85281"/>
    <w:rPr>
      <w:rFonts w:ascii="Courier New" w:hAnsi="Courier New" w:cs="Courier New"/>
    </w:rPr>
  </w:style>
  <w:style w:type="character" w:customStyle="1" w:styleId="WW8Num41z2">
    <w:name w:val="WW8Num41z2"/>
    <w:rsid w:val="00B85281"/>
    <w:rPr>
      <w:rFonts w:ascii="Wingdings" w:hAnsi="Wingdings"/>
    </w:rPr>
  </w:style>
  <w:style w:type="character" w:customStyle="1" w:styleId="WW8Num42z0">
    <w:name w:val="WW8Num42z0"/>
    <w:rsid w:val="00B85281"/>
    <w:rPr>
      <w:rFonts w:ascii="Times New Roman" w:hAnsi="Times New Roman" w:cs="Times New Roman"/>
    </w:rPr>
  </w:style>
  <w:style w:type="character" w:customStyle="1" w:styleId="WW8Num42z1">
    <w:name w:val="WW8Num42z1"/>
    <w:rsid w:val="00B85281"/>
    <w:rPr>
      <w:rFonts w:ascii="Wingdings" w:hAnsi="Wingdings"/>
    </w:rPr>
  </w:style>
  <w:style w:type="character" w:customStyle="1" w:styleId="WW8Num43z0">
    <w:name w:val="WW8Num43z0"/>
    <w:rsid w:val="00B85281"/>
    <w:rPr>
      <w:rFonts w:ascii="Times New Roman" w:hAnsi="Times New Roman" w:cs="Times New Roman"/>
    </w:rPr>
  </w:style>
  <w:style w:type="character" w:customStyle="1" w:styleId="WW8Num43z1">
    <w:name w:val="WW8Num43z1"/>
    <w:rsid w:val="00B85281"/>
    <w:rPr>
      <w:rFonts w:ascii="Wingdings" w:hAnsi="Wingdings"/>
    </w:rPr>
  </w:style>
  <w:style w:type="character" w:customStyle="1" w:styleId="WW8Num44z0">
    <w:name w:val="WW8Num44z0"/>
    <w:rsid w:val="00B85281"/>
    <w:rPr>
      <w:rFonts w:ascii="Times New Roman" w:hAnsi="Times New Roman" w:cs="Times New Roman"/>
      <w:color w:val="auto"/>
    </w:rPr>
  </w:style>
  <w:style w:type="character" w:customStyle="1" w:styleId="WW8Num44z1">
    <w:name w:val="WW8Num44z1"/>
    <w:rsid w:val="00B85281"/>
    <w:rPr>
      <w:rFonts w:ascii="Courier New" w:hAnsi="Courier New" w:cs="Courier New"/>
    </w:rPr>
  </w:style>
  <w:style w:type="character" w:customStyle="1" w:styleId="WW8Num44z2">
    <w:name w:val="WW8Num44z2"/>
    <w:rsid w:val="00B85281"/>
    <w:rPr>
      <w:rFonts w:ascii="Wingdings" w:hAnsi="Wingdings"/>
    </w:rPr>
  </w:style>
  <w:style w:type="character" w:customStyle="1" w:styleId="WW8Num44z3">
    <w:name w:val="WW8Num44z3"/>
    <w:rsid w:val="00B85281"/>
    <w:rPr>
      <w:rFonts w:ascii="Symbol" w:hAnsi="Symbol"/>
    </w:rPr>
  </w:style>
  <w:style w:type="character" w:customStyle="1" w:styleId="WW8Num45z0">
    <w:name w:val="WW8Num45z0"/>
    <w:rsid w:val="00B85281"/>
    <w:rPr>
      <w:rFonts w:ascii="Symbol" w:hAnsi="Symbol"/>
    </w:rPr>
  </w:style>
  <w:style w:type="character" w:customStyle="1" w:styleId="WW8Num45z1">
    <w:name w:val="WW8Num45z1"/>
    <w:rsid w:val="00B85281"/>
    <w:rPr>
      <w:rFonts w:ascii="Times New Roman" w:hAnsi="Times New Roman" w:cs="Times New Roman"/>
    </w:rPr>
  </w:style>
  <w:style w:type="character" w:customStyle="1" w:styleId="WW8Num45z2">
    <w:name w:val="WW8Num45z2"/>
    <w:rsid w:val="00B85281"/>
    <w:rPr>
      <w:rFonts w:ascii="Wingdings" w:hAnsi="Wingdings"/>
    </w:rPr>
  </w:style>
  <w:style w:type="character" w:customStyle="1" w:styleId="WW8Num45z4">
    <w:name w:val="WW8Num45z4"/>
    <w:rsid w:val="00B85281"/>
    <w:rPr>
      <w:rFonts w:ascii="Courier New" w:hAnsi="Courier New" w:cs="Courier New"/>
    </w:rPr>
  </w:style>
  <w:style w:type="character" w:customStyle="1" w:styleId="WW8Num46z0">
    <w:name w:val="WW8Num46z0"/>
    <w:rsid w:val="00B85281"/>
    <w:rPr>
      <w:rFonts w:ascii="Times New Roman" w:hAnsi="Times New Roman" w:cs="Times New Roman"/>
      <w:color w:val="auto"/>
    </w:rPr>
  </w:style>
  <w:style w:type="character" w:customStyle="1" w:styleId="WW8Num46z1">
    <w:name w:val="WW8Num46z1"/>
    <w:rsid w:val="00B85281"/>
    <w:rPr>
      <w:rFonts w:ascii="Courier New" w:hAnsi="Courier New" w:cs="Courier New"/>
    </w:rPr>
  </w:style>
  <w:style w:type="character" w:customStyle="1" w:styleId="WW8Num46z2">
    <w:name w:val="WW8Num46z2"/>
    <w:rsid w:val="00B85281"/>
    <w:rPr>
      <w:rFonts w:ascii="Wingdings" w:hAnsi="Wingdings"/>
    </w:rPr>
  </w:style>
  <w:style w:type="character" w:customStyle="1" w:styleId="WW8Num46z3">
    <w:name w:val="WW8Num46z3"/>
    <w:rsid w:val="00B85281"/>
    <w:rPr>
      <w:rFonts w:ascii="Symbol" w:hAnsi="Symbol"/>
    </w:rPr>
  </w:style>
  <w:style w:type="character" w:customStyle="1" w:styleId="WW8Num47z0">
    <w:name w:val="WW8Num47z0"/>
    <w:rsid w:val="00B85281"/>
    <w:rPr>
      <w:rFonts w:ascii="Wingdings" w:hAnsi="Wingdings"/>
    </w:rPr>
  </w:style>
  <w:style w:type="character" w:customStyle="1" w:styleId="WW8Num48z0">
    <w:name w:val="WW8Num48z0"/>
    <w:rsid w:val="00B85281"/>
    <w:rPr>
      <w:rFonts w:ascii="Times New Roman" w:hAnsi="Times New Roman" w:cs="Times New Roman"/>
      <w:color w:val="auto"/>
    </w:rPr>
  </w:style>
  <w:style w:type="character" w:customStyle="1" w:styleId="WW8Num48z1">
    <w:name w:val="WW8Num48z1"/>
    <w:rsid w:val="00B85281"/>
    <w:rPr>
      <w:rFonts w:ascii="Courier New" w:hAnsi="Courier New" w:cs="Courier New"/>
    </w:rPr>
  </w:style>
  <w:style w:type="character" w:customStyle="1" w:styleId="WW8Num48z2">
    <w:name w:val="WW8Num48z2"/>
    <w:rsid w:val="00B85281"/>
    <w:rPr>
      <w:rFonts w:ascii="Wingdings" w:hAnsi="Wingdings"/>
    </w:rPr>
  </w:style>
  <w:style w:type="character" w:customStyle="1" w:styleId="WW8Num48z3">
    <w:name w:val="WW8Num48z3"/>
    <w:rsid w:val="00B85281"/>
    <w:rPr>
      <w:rFonts w:ascii="Symbol" w:hAnsi="Symbol"/>
    </w:rPr>
  </w:style>
  <w:style w:type="character" w:customStyle="1" w:styleId="WW8Num49z0">
    <w:name w:val="WW8Num49z0"/>
    <w:rsid w:val="00B85281"/>
    <w:rPr>
      <w:rFonts w:ascii="Times New Roman" w:hAnsi="Times New Roman" w:cs="Times New Roman"/>
      <w:color w:val="auto"/>
    </w:rPr>
  </w:style>
  <w:style w:type="character" w:customStyle="1" w:styleId="WW8Num49z1">
    <w:name w:val="WW8Num49z1"/>
    <w:rsid w:val="00B85281"/>
    <w:rPr>
      <w:rFonts w:ascii="Courier New" w:hAnsi="Courier New" w:cs="Courier New"/>
    </w:rPr>
  </w:style>
  <w:style w:type="character" w:customStyle="1" w:styleId="WW8Num49z2">
    <w:name w:val="WW8Num49z2"/>
    <w:rsid w:val="00B85281"/>
    <w:rPr>
      <w:rFonts w:ascii="Wingdings" w:hAnsi="Wingdings"/>
    </w:rPr>
  </w:style>
  <w:style w:type="character" w:customStyle="1" w:styleId="WW8Num49z3">
    <w:name w:val="WW8Num49z3"/>
    <w:rsid w:val="00B85281"/>
    <w:rPr>
      <w:rFonts w:ascii="Symbol" w:hAnsi="Symbol"/>
    </w:rPr>
  </w:style>
  <w:style w:type="character" w:customStyle="1" w:styleId="WW8Num50z0">
    <w:name w:val="WW8Num50z0"/>
    <w:rsid w:val="00B85281"/>
    <w:rPr>
      <w:rFonts w:ascii="Times New Roman" w:hAnsi="Times New Roman" w:cs="Times New Roman"/>
    </w:rPr>
  </w:style>
  <w:style w:type="character" w:customStyle="1" w:styleId="WW8Num50z1">
    <w:name w:val="WW8Num50z1"/>
    <w:rsid w:val="00B85281"/>
    <w:rPr>
      <w:rFonts w:ascii="Courier New" w:hAnsi="Courier New" w:cs="Courier New"/>
    </w:rPr>
  </w:style>
  <w:style w:type="character" w:customStyle="1" w:styleId="WW8Num50z2">
    <w:name w:val="WW8Num50z2"/>
    <w:rsid w:val="00B85281"/>
    <w:rPr>
      <w:rFonts w:ascii="Wingdings" w:hAnsi="Wingdings"/>
    </w:rPr>
  </w:style>
  <w:style w:type="character" w:customStyle="1" w:styleId="WW8Num50z3">
    <w:name w:val="WW8Num50z3"/>
    <w:rsid w:val="00B85281"/>
    <w:rPr>
      <w:rFonts w:ascii="Symbol" w:hAnsi="Symbol"/>
    </w:rPr>
  </w:style>
  <w:style w:type="character" w:customStyle="1" w:styleId="WW8Num51z0">
    <w:name w:val="WW8Num51z0"/>
    <w:rsid w:val="00B85281"/>
    <w:rPr>
      <w:rFonts w:ascii="Times New Roman" w:hAnsi="Times New Roman" w:cs="Times New Roman"/>
    </w:rPr>
  </w:style>
  <w:style w:type="character" w:customStyle="1" w:styleId="WW8Num51z1">
    <w:name w:val="WW8Num51z1"/>
    <w:rsid w:val="00B85281"/>
    <w:rPr>
      <w:rFonts w:ascii="Courier New" w:hAnsi="Courier New" w:cs="Courier New"/>
    </w:rPr>
  </w:style>
  <w:style w:type="character" w:customStyle="1" w:styleId="WW8Num51z2">
    <w:name w:val="WW8Num51z2"/>
    <w:rsid w:val="00B85281"/>
    <w:rPr>
      <w:rFonts w:ascii="Wingdings" w:hAnsi="Wingdings"/>
    </w:rPr>
  </w:style>
  <w:style w:type="character" w:customStyle="1" w:styleId="WW8Num51z3">
    <w:name w:val="WW8Num51z3"/>
    <w:rsid w:val="00B85281"/>
    <w:rPr>
      <w:rFonts w:ascii="Symbol" w:hAnsi="Symbol"/>
    </w:rPr>
  </w:style>
  <w:style w:type="character" w:customStyle="1" w:styleId="WW8Num52z0">
    <w:name w:val="WW8Num52z0"/>
    <w:rsid w:val="00B85281"/>
    <w:rPr>
      <w:rFonts w:ascii="Symbol" w:hAnsi="Symbol"/>
    </w:rPr>
  </w:style>
  <w:style w:type="character" w:customStyle="1" w:styleId="WW8Num52z1">
    <w:name w:val="WW8Num52z1"/>
    <w:rsid w:val="00B85281"/>
    <w:rPr>
      <w:rFonts w:ascii="Courier New" w:hAnsi="Courier New"/>
    </w:rPr>
  </w:style>
  <w:style w:type="character" w:customStyle="1" w:styleId="WW8Num52z2">
    <w:name w:val="WW8Num52z2"/>
    <w:rsid w:val="00B85281"/>
    <w:rPr>
      <w:rFonts w:ascii="Wingdings" w:hAnsi="Wingdings"/>
    </w:rPr>
  </w:style>
  <w:style w:type="character" w:customStyle="1" w:styleId="WW8Num53z0">
    <w:name w:val="WW8Num53z0"/>
    <w:rsid w:val="00B85281"/>
    <w:rPr>
      <w:rFonts w:ascii="Wingdings" w:hAnsi="Wingdings"/>
    </w:rPr>
  </w:style>
  <w:style w:type="character" w:customStyle="1" w:styleId="WW8Num54z0">
    <w:name w:val="WW8Num54z0"/>
    <w:rsid w:val="00B85281"/>
    <w:rPr>
      <w:rFonts w:ascii="Times New Roman" w:hAnsi="Times New Roman" w:cs="Times New Roman"/>
      <w:color w:val="auto"/>
    </w:rPr>
  </w:style>
  <w:style w:type="character" w:customStyle="1" w:styleId="WW8Num54z1">
    <w:name w:val="WW8Num54z1"/>
    <w:rsid w:val="00B85281"/>
    <w:rPr>
      <w:rFonts w:ascii="Courier New" w:hAnsi="Courier New" w:cs="Courier New"/>
    </w:rPr>
  </w:style>
  <w:style w:type="character" w:customStyle="1" w:styleId="WW8Num54z2">
    <w:name w:val="WW8Num54z2"/>
    <w:rsid w:val="00B85281"/>
    <w:rPr>
      <w:rFonts w:ascii="Wingdings" w:hAnsi="Wingdings"/>
    </w:rPr>
  </w:style>
  <w:style w:type="character" w:customStyle="1" w:styleId="WW8Num54z3">
    <w:name w:val="WW8Num54z3"/>
    <w:rsid w:val="00B85281"/>
    <w:rPr>
      <w:rFonts w:ascii="Symbol" w:hAnsi="Symbol"/>
    </w:rPr>
  </w:style>
  <w:style w:type="character" w:customStyle="1" w:styleId="WW8Num55z0">
    <w:name w:val="WW8Num55z0"/>
    <w:rsid w:val="00B85281"/>
    <w:rPr>
      <w:rFonts w:ascii="Times New Roman" w:hAnsi="Times New Roman" w:cs="Times New Roman"/>
      <w:color w:val="auto"/>
    </w:rPr>
  </w:style>
  <w:style w:type="character" w:customStyle="1" w:styleId="WW8Num56z0">
    <w:name w:val="WW8Num56z0"/>
    <w:rsid w:val="00B85281"/>
    <w:rPr>
      <w:rFonts w:ascii="Times New Roman" w:hAnsi="Times New Roman" w:cs="Times New Roman"/>
      <w:color w:val="auto"/>
    </w:rPr>
  </w:style>
  <w:style w:type="character" w:customStyle="1" w:styleId="WW8Num56z1">
    <w:name w:val="WW8Num56z1"/>
    <w:rsid w:val="00B85281"/>
    <w:rPr>
      <w:rFonts w:ascii="Courier New" w:hAnsi="Courier New" w:cs="Courier New"/>
    </w:rPr>
  </w:style>
  <w:style w:type="character" w:customStyle="1" w:styleId="WW8Num56z2">
    <w:name w:val="WW8Num56z2"/>
    <w:rsid w:val="00B85281"/>
    <w:rPr>
      <w:rFonts w:ascii="Wingdings" w:hAnsi="Wingdings"/>
    </w:rPr>
  </w:style>
  <w:style w:type="character" w:customStyle="1" w:styleId="WW8Num56z3">
    <w:name w:val="WW8Num56z3"/>
    <w:rsid w:val="00B85281"/>
    <w:rPr>
      <w:rFonts w:ascii="Symbol" w:hAnsi="Symbol"/>
    </w:rPr>
  </w:style>
  <w:style w:type="character" w:customStyle="1" w:styleId="WW8Num58z0">
    <w:name w:val="WW8Num58z0"/>
    <w:rsid w:val="00B85281"/>
    <w:rPr>
      <w:rFonts w:ascii="Times New Roman" w:hAnsi="Times New Roman" w:cs="Times New Roman"/>
      <w:color w:val="auto"/>
    </w:rPr>
  </w:style>
  <w:style w:type="character" w:customStyle="1" w:styleId="WW8Num59z0">
    <w:name w:val="WW8Num59z0"/>
    <w:rsid w:val="00B85281"/>
    <w:rPr>
      <w:rFonts w:ascii="Times New Roman" w:hAnsi="Times New Roman" w:cs="Times New Roman"/>
    </w:rPr>
  </w:style>
  <w:style w:type="character" w:customStyle="1" w:styleId="WW8Num59z1">
    <w:name w:val="WW8Num59z1"/>
    <w:rsid w:val="00B85281"/>
    <w:rPr>
      <w:rFonts w:ascii="Courier New" w:hAnsi="Courier New" w:cs="Courier New"/>
    </w:rPr>
  </w:style>
  <w:style w:type="character" w:customStyle="1" w:styleId="WW8Num59z2">
    <w:name w:val="WW8Num59z2"/>
    <w:rsid w:val="00B85281"/>
    <w:rPr>
      <w:rFonts w:ascii="Wingdings" w:hAnsi="Wingdings"/>
    </w:rPr>
  </w:style>
  <w:style w:type="character" w:customStyle="1" w:styleId="WW8Num59z3">
    <w:name w:val="WW8Num59z3"/>
    <w:rsid w:val="00B85281"/>
    <w:rPr>
      <w:rFonts w:ascii="Symbol" w:hAnsi="Symbol"/>
    </w:rPr>
  </w:style>
  <w:style w:type="character" w:customStyle="1" w:styleId="WW8Num60z0">
    <w:name w:val="WW8Num60z0"/>
    <w:rsid w:val="00B85281"/>
    <w:rPr>
      <w:rFonts w:ascii="Wingdings" w:hAnsi="Wingdings"/>
    </w:rPr>
  </w:style>
  <w:style w:type="character" w:customStyle="1" w:styleId="WW8Num61z0">
    <w:name w:val="WW8Num61z0"/>
    <w:rsid w:val="00B85281"/>
    <w:rPr>
      <w:rFonts w:ascii="Times New Roman" w:hAnsi="Times New Roman" w:cs="Times New Roman"/>
    </w:rPr>
  </w:style>
  <w:style w:type="character" w:customStyle="1" w:styleId="WW8Num61z1">
    <w:name w:val="WW8Num61z1"/>
    <w:rsid w:val="00B85281"/>
    <w:rPr>
      <w:rFonts w:ascii="Courier New" w:hAnsi="Courier New" w:cs="Courier New"/>
    </w:rPr>
  </w:style>
  <w:style w:type="character" w:customStyle="1" w:styleId="WW8Num61z2">
    <w:name w:val="WW8Num61z2"/>
    <w:rsid w:val="00B85281"/>
    <w:rPr>
      <w:rFonts w:ascii="Wingdings" w:hAnsi="Wingdings"/>
    </w:rPr>
  </w:style>
  <w:style w:type="character" w:customStyle="1" w:styleId="WW8Num61z3">
    <w:name w:val="WW8Num61z3"/>
    <w:rsid w:val="00B85281"/>
    <w:rPr>
      <w:rFonts w:ascii="Symbol" w:hAnsi="Symbol"/>
    </w:rPr>
  </w:style>
  <w:style w:type="character" w:customStyle="1" w:styleId="WW8Num62z0">
    <w:name w:val="WW8Num62z0"/>
    <w:rsid w:val="00B85281"/>
    <w:rPr>
      <w:rFonts w:ascii="Times New Roman" w:hAnsi="Times New Roman" w:cs="Times New Roman"/>
    </w:rPr>
  </w:style>
  <w:style w:type="character" w:customStyle="1" w:styleId="WW8Num62z1">
    <w:name w:val="WW8Num62z1"/>
    <w:rsid w:val="00B85281"/>
    <w:rPr>
      <w:rFonts w:ascii="Courier New" w:hAnsi="Courier New" w:cs="Courier New"/>
    </w:rPr>
  </w:style>
  <w:style w:type="character" w:customStyle="1" w:styleId="WW8Num62z2">
    <w:name w:val="WW8Num62z2"/>
    <w:rsid w:val="00B85281"/>
    <w:rPr>
      <w:rFonts w:ascii="Wingdings" w:hAnsi="Wingdings"/>
    </w:rPr>
  </w:style>
  <w:style w:type="character" w:customStyle="1" w:styleId="WW8Num62z3">
    <w:name w:val="WW8Num62z3"/>
    <w:rsid w:val="00B85281"/>
    <w:rPr>
      <w:rFonts w:ascii="Symbol" w:hAnsi="Symbol"/>
    </w:rPr>
  </w:style>
  <w:style w:type="character" w:customStyle="1" w:styleId="WW8Num63z0">
    <w:name w:val="WW8Num63z0"/>
    <w:rsid w:val="00B85281"/>
    <w:rPr>
      <w:rFonts w:ascii="Times New Roman" w:hAnsi="Times New Roman" w:cs="Times New Roman"/>
      <w:color w:val="auto"/>
    </w:rPr>
  </w:style>
  <w:style w:type="character" w:customStyle="1" w:styleId="WW8Num63z1">
    <w:name w:val="WW8Num63z1"/>
    <w:rsid w:val="00B85281"/>
    <w:rPr>
      <w:rFonts w:ascii="Courier New" w:hAnsi="Courier New" w:cs="Courier New"/>
    </w:rPr>
  </w:style>
  <w:style w:type="character" w:customStyle="1" w:styleId="WW8Num63z2">
    <w:name w:val="WW8Num63z2"/>
    <w:rsid w:val="00B85281"/>
    <w:rPr>
      <w:rFonts w:ascii="Wingdings" w:hAnsi="Wingdings"/>
    </w:rPr>
  </w:style>
  <w:style w:type="character" w:customStyle="1" w:styleId="WW8Num63z3">
    <w:name w:val="WW8Num63z3"/>
    <w:rsid w:val="00B85281"/>
    <w:rPr>
      <w:rFonts w:ascii="Symbol" w:hAnsi="Symbol"/>
    </w:rPr>
  </w:style>
  <w:style w:type="character" w:customStyle="1" w:styleId="WW8Num64z0">
    <w:name w:val="WW8Num64z0"/>
    <w:rsid w:val="00B85281"/>
    <w:rPr>
      <w:rFonts w:ascii="Times New Roman" w:hAnsi="Times New Roman" w:cs="Times New Roman"/>
      <w:color w:val="auto"/>
    </w:rPr>
  </w:style>
  <w:style w:type="character" w:customStyle="1" w:styleId="WW8Num65z0">
    <w:name w:val="WW8Num65z0"/>
    <w:rsid w:val="00B85281"/>
    <w:rPr>
      <w:rFonts w:ascii="Times New Roman" w:hAnsi="Times New Roman" w:cs="Times New Roman"/>
    </w:rPr>
  </w:style>
  <w:style w:type="character" w:customStyle="1" w:styleId="WW8Num65z1">
    <w:name w:val="WW8Num65z1"/>
    <w:rsid w:val="00B85281"/>
    <w:rPr>
      <w:rFonts w:ascii="Courier New" w:hAnsi="Courier New" w:cs="Courier New"/>
    </w:rPr>
  </w:style>
  <w:style w:type="character" w:customStyle="1" w:styleId="WW8Num65z2">
    <w:name w:val="WW8Num65z2"/>
    <w:rsid w:val="00B85281"/>
    <w:rPr>
      <w:rFonts w:ascii="Wingdings" w:hAnsi="Wingdings"/>
    </w:rPr>
  </w:style>
  <w:style w:type="character" w:customStyle="1" w:styleId="WW8Num65z3">
    <w:name w:val="WW8Num65z3"/>
    <w:rsid w:val="00B85281"/>
    <w:rPr>
      <w:rFonts w:ascii="Symbol" w:hAnsi="Symbol"/>
    </w:rPr>
  </w:style>
  <w:style w:type="character" w:customStyle="1" w:styleId="WW8Num66z0">
    <w:name w:val="WW8Num66z0"/>
    <w:rsid w:val="00B85281"/>
    <w:rPr>
      <w:rFonts w:ascii="Times New Roman" w:hAnsi="Times New Roman" w:cs="Times New Roman"/>
      <w:color w:val="auto"/>
    </w:rPr>
  </w:style>
  <w:style w:type="character" w:customStyle="1" w:styleId="WW8Num68z0">
    <w:name w:val="WW8Num68z0"/>
    <w:rsid w:val="00B85281"/>
    <w:rPr>
      <w:rFonts w:ascii="Symbol" w:hAnsi="Symbol"/>
    </w:rPr>
  </w:style>
  <w:style w:type="character" w:customStyle="1" w:styleId="WW8Num68z1">
    <w:name w:val="WW8Num68z1"/>
    <w:rsid w:val="00B85281"/>
    <w:rPr>
      <w:rFonts w:ascii="Courier New" w:hAnsi="Courier New" w:cs="Courier New"/>
    </w:rPr>
  </w:style>
  <w:style w:type="character" w:customStyle="1" w:styleId="WW8Num68z2">
    <w:name w:val="WW8Num68z2"/>
    <w:rsid w:val="00B85281"/>
    <w:rPr>
      <w:rFonts w:ascii="Wingdings" w:hAnsi="Wingdings"/>
    </w:rPr>
  </w:style>
  <w:style w:type="character" w:customStyle="1" w:styleId="WW8Num69z0">
    <w:name w:val="WW8Num69z0"/>
    <w:rsid w:val="00B85281"/>
    <w:rPr>
      <w:rFonts w:ascii="Times New Roman" w:hAnsi="Times New Roman" w:cs="Times New Roman"/>
      <w:color w:val="auto"/>
    </w:rPr>
  </w:style>
  <w:style w:type="character" w:customStyle="1" w:styleId="WW8Num69z1">
    <w:name w:val="WW8Num69z1"/>
    <w:rsid w:val="00B85281"/>
    <w:rPr>
      <w:rFonts w:ascii="Courier New" w:hAnsi="Courier New" w:cs="Courier New"/>
    </w:rPr>
  </w:style>
  <w:style w:type="character" w:customStyle="1" w:styleId="WW8Num69z2">
    <w:name w:val="WW8Num69z2"/>
    <w:rsid w:val="00B85281"/>
    <w:rPr>
      <w:rFonts w:ascii="Wingdings" w:hAnsi="Wingdings"/>
    </w:rPr>
  </w:style>
  <w:style w:type="character" w:customStyle="1" w:styleId="WW8Num69z3">
    <w:name w:val="WW8Num69z3"/>
    <w:rsid w:val="00B85281"/>
    <w:rPr>
      <w:rFonts w:ascii="Symbol" w:hAnsi="Symbol"/>
    </w:rPr>
  </w:style>
  <w:style w:type="character" w:customStyle="1" w:styleId="WW8Num71z0">
    <w:name w:val="WW8Num71z0"/>
    <w:rsid w:val="00B85281"/>
    <w:rPr>
      <w:rFonts w:ascii="Times New Roman" w:hAnsi="Times New Roman" w:cs="Times New Roman"/>
      <w:color w:val="auto"/>
    </w:rPr>
  </w:style>
  <w:style w:type="character" w:customStyle="1" w:styleId="WW8Num71z1">
    <w:name w:val="WW8Num71z1"/>
    <w:rsid w:val="00B85281"/>
    <w:rPr>
      <w:rFonts w:ascii="Courier New" w:hAnsi="Courier New" w:cs="Courier New"/>
    </w:rPr>
  </w:style>
  <w:style w:type="character" w:customStyle="1" w:styleId="WW8Num71z2">
    <w:name w:val="WW8Num71z2"/>
    <w:rsid w:val="00B85281"/>
    <w:rPr>
      <w:rFonts w:ascii="Wingdings" w:hAnsi="Wingdings"/>
    </w:rPr>
  </w:style>
  <w:style w:type="character" w:customStyle="1" w:styleId="WW8Num71z3">
    <w:name w:val="WW8Num71z3"/>
    <w:rsid w:val="00B85281"/>
    <w:rPr>
      <w:rFonts w:ascii="Symbol" w:hAnsi="Symbol"/>
    </w:rPr>
  </w:style>
  <w:style w:type="character" w:customStyle="1" w:styleId="WW8Num72z0">
    <w:name w:val="WW8Num72z0"/>
    <w:rsid w:val="00B85281"/>
    <w:rPr>
      <w:rFonts w:ascii="Times New Roman" w:hAnsi="Times New Roman" w:cs="Times New Roman"/>
    </w:rPr>
  </w:style>
  <w:style w:type="character" w:customStyle="1" w:styleId="WW8Num72z1">
    <w:name w:val="WW8Num72z1"/>
    <w:rsid w:val="00B85281"/>
    <w:rPr>
      <w:rFonts w:ascii="Courier New" w:hAnsi="Courier New" w:cs="Courier New"/>
    </w:rPr>
  </w:style>
  <w:style w:type="character" w:customStyle="1" w:styleId="WW8Num72z2">
    <w:name w:val="WW8Num72z2"/>
    <w:rsid w:val="00B85281"/>
    <w:rPr>
      <w:rFonts w:ascii="Wingdings" w:hAnsi="Wingdings"/>
    </w:rPr>
  </w:style>
  <w:style w:type="character" w:customStyle="1" w:styleId="WW8Num72z3">
    <w:name w:val="WW8Num72z3"/>
    <w:rsid w:val="00B85281"/>
    <w:rPr>
      <w:rFonts w:ascii="Symbol" w:hAnsi="Symbol"/>
    </w:rPr>
  </w:style>
  <w:style w:type="character" w:customStyle="1" w:styleId="WW8Num73z0">
    <w:name w:val="WW8Num73z0"/>
    <w:rsid w:val="00B85281"/>
    <w:rPr>
      <w:rFonts w:ascii="Times New Roman" w:hAnsi="Times New Roman" w:cs="Times New Roman"/>
    </w:rPr>
  </w:style>
  <w:style w:type="character" w:customStyle="1" w:styleId="WW8Num73z1">
    <w:name w:val="WW8Num73z1"/>
    <w:rsid w:val="00B85281"/>
    <w:rPr>
      <w:rFonts w:ascii="Courier New" w:hAnsi="Courier New" w:cs="Courier New"/>
    </w:rPr>
  </w:style>
  <w:style w:type="character" w:customStyle="1" w:styleId="WW8Num73z2">
    <w:name w:val="WW8Num73z2"/>
    <w:rsid w:val="00B85281"/>
    <w:rPr>
      <w:rFonts w:ascii="Wingdings" w:hAnsi="Wingdings"/>
    </w:rPr>
  </w:style>
  <w:style w:type="character" w:customStyle="1" w:styleId="WW8Num73z3">
    <w:name w:val="WW8Num73z3"/>
    <w:rsid w:val="00B85281"/>
    <w:rPr>
      <w:rFonts w:ascii="Symbol" w:hAnsi="Symbol"/>
    </w:rPr>
  </w:style>
  <w:style w:type="character" w:customStyle="1" w:styleId="WW8Num74z0">
    <w:name w:val="WW8Num74z0"/>
    <w:rsid w:val="00B85281"/>
    <w:rPr>
      <w:rFonts w:ascii="Times New Roman" w:hAnsi="Times New Roman" w:cs="Times New Roman"/>
    </w:rPr>
  </w:style>
  <w:style w:type="character" w:customStyle="1" w:styleId="WW8Num74z1">
    <w:name w:val="WW8Num74z1"/>
    <w:rsid w:val="00B85281"/>
    <w:rPr>
      <w:rFonts w:ascii="Courier New" w:hAnsi="Courier New" w:cs="Courier New"/>
    </w:rPr>
  </w:style>
  <w:style w:type="character" w:customStyle="1" w:styleId="WW8Num74z2">
    <w:name w:val="WW8Num74z2"/>
    <w:rsid w:val="00B85281"/>
    <w:rPr>
      <w:rFonts w:ascii="Wingdings" w:hAnsi="Wingdings"/>
    </w:rPr>
  </w:style>
  <w:style w:type="character" w:customStyle="1" w:styleId="WW8Num74z3">
    <w:name w:val="WW8Num74z3"/>
    <w:rsid w:val="00B85281"/>
    <w:rPr>
      <w:rFonts w:ascii="Symbol" w:hAnsi="Symbol"/>
    </w:rPr>
  </w:style>
  <w:style w:type="character" w:customStyle="1" w:styleId="WW8Num75z0">
    <w:name w:val="WW8Num75z0"/>
    <w:rsid w:val="00B85281"/>
    <w:rPr>
      <w:rFonts w:ascii="Times New Roman" w:hAnsi="Times New Roman" w:cs="Times New Roman"/>
    </w:rPr>
  </w:style>
  <w:style w:type="character" w:customStyle="1" w:styleId="WW8Num75z1">
    <w:name w:val="WW8Num75z1"/>
    <w:rsid w:val="00B85281"/>
    <w:rPr>
      <w:rFonts w:ascii="Courier New" w:hAnsi="Courier New" w:cs="Courier New"/>
    </w:rPr>
  </w:style>
  <w:style w:type="character" w:customStyle="1" w:styleId="WW8Num75z2">
    <w:name w:val="WW8Num75z2"/>
    <w:rsid w:val="00B85281"/>
    <w:rPr>
      <w:rFonts w:ascii="Wingdings" w:hAnsi="Wingdings"/>
    </w:rPr>
  </w:style>
  <w:style w:type="character" w:customStyle="1" w:styleId="WW8Num75z3">
    <w:name w:val="WW8Num75z3"/>
    <w:rsid w:val="00B85281"/>
    <w:rPr>
      <w:rFonts w:ascii="Symbol" w:hAnsi="Symbol"/>
    </w:rPr>
  </w:style>
  <w:style w:type="character" w:customStyle="1" w:styleId="WW8Num76z0">
    <w:name w:val="WW8Num76z0"/>
    <w:rsid w:val="00B85281"/>
    <w:rPr>
      <w:rFonts w:ascii="Times New Roman" w:hAnsi="Times New Roman" w:cs="Times New Roman"/>
    </w:rPr>
  </w:style>
  <w:style w:type="character" w:customStyle="1" w:styleId="WW8Num76z1">
    <w:name w:val="WW8Num76z1"/>
    <w:rsid w:val="00B85281"/>
    <w:rPr>
      <w:rFonts w:ascii="Courier New" w:hAnsi="Courier New" w:cs="Courier New"/>
    </w:rPr>
  </w:style>
  <w:style w:type="character" w:customStyle="1" w:styleId="WW8Num76z2">
    <w:name w:val="WW8Num76z2"/>
    <w:rsid w:val="00B85281"/>
    <w:rPr>
      <w:rFonts w:ascii="Wingdings" w:hAnsi="Wingdings"/>
    </w:rPr>
  </w:style>
  <w:style w:type="character" w:customStyle="1" w:styleId="WW8Num76z3">
    <w:name w:val="WW8Num76z3"/>
    <w:rsid w:val="00B85281"/>
    <w:rPr>
      <w:rFonts w:ascii="Symbol" w:hAnsi="Symbol"/>
    </w:rPr>
  </w:style>
  <w:style w:type="character" w:customStyle="1" w:styleId="WW8Num77z0">
    <w:name w:val="WW8Num77z0"/>
    <w:rsid w:val="00B85281"/>
    <w:rPr>
      <w:rFonts w:ascii="Times New Roman" w:hAnsi="Times New Roman" w:cs="Times New Roman"/>
    </w:rPr>
  </w:style>
  <w:style w:type="character" w:customStyle="1" w:styleId="WW8Num77z1">
    <w:name w:val="WW8Num77z1"/>
    <w:rsid w:val="00B85281"/>
    <w:rPr>
      <w:rFonts w:ascii="Courier New" w:hAnsi="Courier New" w:cs="Courier New"/>
    </w:rPr>
  </w:style>
  <w:style w:type="character" w:customStyle="1" w:styleId="WW8Num77z2">
    <w:name w:val="WW8Num77z2"/>
    <w:rsid w:val="00B85281"/>
    <w:rPr>
      <w:rFonts w:ascii="Wingdings" w:hAnsi="Wingdings"/>
    </w:rPr>
  </w:style>
  <w:style w:type="character" w:customStyle="1" w:styleId="WW8Num77z3">
    <w:name w:val="WW8Num77z3"/>
    <w:rsid w:val="00B85281"/>
    <w:rPr>
      <w:rFonts w:ascii="Symbol" w:hAnsi="Symbol"/>
    </w:rPr>
  </w:style>
  <w:style w:type="character" w:customStyle="1" w:styleId="WW8Num78z0">
    <w:name w:val="WW8Num78z0"/>
    <w:rsid w:val="00B85281"/>
    <w:rPr>
      <w:rFonts w:ascii="Times New Roman" w:hAnsi="Times New Roman" w:cs="Times New Roman"/>
      <w:color w:val="auto"/>
    </w:rPr>
  </w:style>
  <w:style w:type="character" w:customStyle="1" w:styleId="WW8Num79z0">
    <w:name w:val="WW8Num79z0"/>
    <w:rsid w:val="00B85281"/>
    <w:rPr>
      <w:rFonts w:ascii="Times New Roman" w:hAnsi="Times New Roman" w:cs="Times New Roman"/>
      <w:color w:val="auto"/>
    </w:rPr>
  </w:style>
  <w:style w:type="character" w:customStyle="1" w:styleId="WW8Num79z1">
    <w:name w:val="WW8Num79z1"/>
    <w:rsid w:val="00B85281"/>
    <w:rPr>
      <w:rFonts w:ascii="Courier New" w:hAnsi="Courier New" w:cs="Courier New"/>
    </w:rPr>
  </w:style>
  <w:style w:type="character" w:customStyle="1" w:styleId="WW8Num79z2">
    <w:name w:val="WW8Num79z2"/>
    <w:rsid w:val="00B85281"/>
    <w:rPr>
      <w:rFonts w:ascii="Wingdings" w:hAnsi="Wingdings"/>
    </w:rPr>
  </w:style>
  <w:style w:type="character" w:customStyle="1" w:styleId="WW8Num79z3">
    <w:name w:val="WW8Num79z3"/>
    <w:rsid w:val="00B85281"/>
    <w:rPr>
      <w:rFonts w:ascii="Symbol" w:hAnsi="Symbol"/>
    </w:rPr>
  </w:style>
  <w:style w:type="character" w:customStyle="1" w:styleId="WW8Num80z0">
    <w:name w:val="WW8Num80z0"/>
    <w:rsid w:val="00B85281"/>
    <w:rPr>
      <w:rFonts w:ascii="Times New Roman" w:eastAsia="Times New Roman" w:hAnsi="Times New Roman" w:cs="Times New Roman"/>
    </w:rPr>
  </w:style>
  <w:style w:type="character" w:customStyle="1" w:styleId="WW8Num80z1">
    <w:name w:val="WW8Num80z1"/>
    <w:rsid w:val="00B85281"/>
    <w:rPr>
      <w:rFonts w:ascii="Courier New" w:hAnsi="Courier New" w:cs="Courier New"/>
    </w:rPr>
  </w:style>
  <w:style w:type="character" w:customStyle="1" w:styleId="WW8Num80z2">
    <w:name w:val="WW8Num80z2"/>
    <w:rsid w:val="00B85281"/>
    <w:rPr>
      <w:rFonts w:ascii="Wingdings" w:hAnsi="Wingdings"/>
    </w:rPr>
  </w:style>
  <w:style w:type="character" w:customStyle="1" w:styleId="WW8Num80z3">
    <w:name w:val="WW8Num80z3"/>
    <w:rsid w:val="00B85281"/>
    <w:rPr>
      <w:rFonts w:ascii="Symbol" w:hAnsi="Symbol"/>
    </w:rPr>
  </w:style>
  <w:style w:type="character" w:customStyle="1" w:styleId="WW8Num81z0">
    <w:name w:val="WW8Num81z0"/>
    <w:rsid w:val="00B85281"/>
    <w:rPr>
      <w:rFonts w:ascii="Times New Roman" w:hAnsi="Times New Roman" w:cs="Times New Roman"/>
    </w:rPr>
  </w:style>
  <w:style w:type="character" w:customStyle="1" w:styleId="WW8Num81z1">
    <w:name w:val="WW8Num81z1"/>
    <w:rsid w:val="00B85281"/>
    <w:rPr>
      <w:rFonts w:ascii="Courier New" w:hAnsi="Courier New" w:cs="Courier New"/>
    </w:rPr>
  </w:style>
  <w:style w:type="character" w:customStyle="1" w:styleId="WW8Num81z2">
    <w:name w:val="WW8Num81z2"/>
    <w:rsid w:val="00B85281"/>
    <w:rPr>
      <w:rFonts w:ascii="Wingdings" w:hAnsi="Wingdings"/>
    </w:rPr>
  </w:style>
  <w:style w:type="character" w:customStyle="1" w:styleId="WW8Num81z3">
    <w:name w:val="WW8Num81z3"/>
    <w:rsid w:val="00B85281"/>
    <w:rPr>
      <w:rFonts w:ascii="Symbol" w:hAnsi="Symbol"/>
    </w:rPr>
  </w:style>
  <w:style w:type="character" w:customStyle="1" w:styleId="WW8Num82z0">
    <w:name w:val="WW8Num82z0"/>
    <w:rsid w:val="00B85281"/>
    <w:rPr>
      <w:rFonts w:ascii="Times New Roman" w:hAnsi="Times New Roman" w:cs="Times New Roman"/>
    </w:rPr>
  </w:style>
  <w:style w:type="character" w:customStyle="1" w:styleId="WW8Num82z1">
    <w:name w:val="WW8Num82z1"/>
    <w:rsid w:val="00B85281"/>
    <w:rPr>
      <w:rFonts w:ascii="Courier New" w:hAnsi="Courier New" w:cs="Courier New"/>
    </w:rPr>
  </w:style>
  <w:style w:type="character" w:customStyle="1" w:styleId="WW8Num82z2">
    <w:name w:val="WW8Num82z2"/>
    <w:rsid w:val="00B85281"/>
    <w:rPr>
      <w:rFonts w:ascii="Wingdings" w:hAnsi="Wingdings"/>
    </w:rPr>
  </w:style>
  <w:style w:type="character" w:customStyle="1" w:styleId="WW8Num82z3">
    <w:name w:val="WW8Num82z3"/>
    <w:rsid w:val="00B85281"/>
    <w:rPr>
      <w:rFonts w:ascii="Symbol" w:hAnsi="Symbol"/>
    </w:rPr>
  </w:style>
  <w:style w:type="character" w:customStyle="1" w:styleId="WW8Num83z0">
    <w:name w:val="WW8Num83z0"/>
    <w:rsid w:val="00B85281"/>
    <w:rPr>
      <w:rFonts w:ascii="Times New Roman" w:hAnsi="Times New Roman" w:cs="Times New Roman"/>
    </w:rPr>
  </w:style>
  <w:style w:type="character" w:customStyle="1" w:styleId="WW8Num83z1">
    <w:name w:val="WW8Num83z1"/>
    <w:rsid w:val="00B85281"/>
    <w:rPr>
      <w:rFonts w:ascii="Courier New" w:hAnsi="Courier New" w:cs="Courier New"/>
    </w:rPr>
  </w:style>
  <w:style w:type="character" w:customStyle="1" w:styleId="WW8Num83z2">
    <w:name w:val="WW8Num83z2"/>
    <w:rsid w:val="00B85281"/>
    <w:rPr>
      <w:rFonts w:ascii="Wingdings" w:hAnsi="Wingdings"/>
    </w:rPr>
  </w:style>
  <w:style w:type="character" w:customStyle="1" w:styleId="WW8Num83z3">
    <w:name w:val="WW8Num83z3"/>
    <w:rsid w:val="00B85281"/>
    <w:rPr>
      <w:rFonts w:ascii="Symbol" w:hAnsi="Symbol"/>
    </w:rPr>
  </w:style>
  <w:style w:type="character" w:customStyle="1" w:styleId="WW8Num85z0">
    <w:name w:val="WW8Num85z0"/>
    <w:rsid w:val="00B85281"/>
    <w:rPr>
      <w:rFonts w:ascii="Times New Roman" w:hAnsi="Times New Roman" w:cs="Times New Roman"/>
      <w:color w:val="auto"/>
    </w:rPr>
  </w:style>
  <w:style w:type="character" w:customStyle="1" w:styleId="WW8Num85z1">
    <w:name w:val="WW8Num85z1"/>
    <w:rsid w:val="00B85281"/>
    <w:rPr>
      <w:rFonts w:ascii="Courier New" w:hAnsi="Courier New" w:cs="Courier New"/>
    </w:rPr>
  </w:style>
  <w:style w:type="character" w:customStyle="1" w:styleId="WW8Num85z2">
    <w:name w:val="WW8Num85z2"/>
    <w:rsid w:val="00B85281"/>
    <w:rPr>
      <w:rFonts w:ascii="Wingdings" w:hAnsi="Wingdings"/>
    </w:rPr>
  </w:style>
  <w:style w:type="character" w:customStyle="1" w:styleId="WW8Num85z3">
    <w:name w:val="WW8Num85z3"/>
    <w:rsid w:val="00B85281"/>
    <w:rPr>
      <w:rFonts w:ascii="Symbol" w:hAnsi="Symbol"/>
    </w:rPr>
  </w:style>
  <w:style w:type="character" w:customStyle="1" w:styleId="WW8Num86z0">
    <w:name w:val="WW8Num86z0"/>
    <w:rsid w:val="00B85281"/>
    <w:rPr>
      <w:rFonts w:ascii="Times New Roman" w:hAnsi="Times New Roman" w:cs="Times New Roman"/>
    </w:rPr>
  </w:style>
  <w:style w:type="character" w:customStyle="1" w:styleId="WW8Num86z1">
    <w:name w:val="WW8Num86z1"/>
    <w:rsid w:val="00B85281"/>
    <w:rPr>
      <w:rFonts w:ascii="Courier New" w:hAnsi="Courier New" w:cs="Courier New"/>
    </w:rPr>
  </w:style>
  <w:style w:type="character" w:customStyle="1" w:styleId="WW8Num86z2">
    <w:name w:val="WW8Num86z2"/>
    <w:rsid w:val="00B85281"/>
    <w:rPr>
      <w:rFonts w:ascii="Wingdings" w:hAnsi="Wingdings"/>
    </w:rPr>
  </w:style>
  <w:style w:type="character" w:customStyle="1" w:styleId="WW8Num86z3">
    <w:name w:val="WW8Num86z3"/>
    <w:rsid w:val="00B85281"/>
    <w:rPr>
      <w:rFonts w:ascii="Symbol" w:hAnsi="Symbol"/>
    </w:rPr>
  </w:style>
  <w:style w:type="character" w:customStyle="1" w:styleId="WW8Num87z0">
    <w:name w:val="WW8Num87z0"/>
    <w:rsid w:val="00B85281"/>
    <w:rPr>
      <w:rFonts w:ascii="Wingdings" w:hAnsi="Wingdings"/>
    </w:rPr>
  </w:style>
  <w:style w:type="character" w:customStyle="1" w:styleId="WW8Num88z0">
    <w:name w:val="WW8Num88z0"/>
    <w:rsid w:val="00B85281"/>
    <w:rPr>
      <w:rFonts w:ascii="Symbol" w:hAnsi="Symbol"/>
    </w:rPr>
  </w:style>
  <w:style w:type="character" w:customStyle="1" w:styleId="WW8Num88z1">
    <w:name w:val="WW8Num88z1"/>
    <w:rsid w:val="00B85281"/>
    <w:rPr>
      <w:rFonts w:ascii="Courier New" w:hAnsi="Courier New"/>
    </w:rPr>
  </w:style>
  <w:style w:type="character" w:customStyle="1" w:styleId="WW8Num88z2">
    <w:name w:val="WW8Num88z2"/>
    <w:rsid w:val="00B85281"/>
    <w:rPr>
      <w:rFonts w:ascii="Wingdings" w:hAnsi="Wingdings"/>
    </w:rPr>
  </w:style>
  <w:style w:type="character" w:customStyle="1" w:styleId="WW8Num89z0">
    <w:name w:val="WW8Num89z0"/>
    <w:rsid w:val="00B85281"/>
    <w:rPr>
      <w:rFonts w:ascii="Times New Roman" w:hAnsi="Times New Roman" w:cs="Times New Roman"/>
      <w:color w:val="auto"/>
    </w:rPr>
  </w:style>
  <w:style w:type="character" w:customStyle="1" w:styleId="WW8Num89z1">
    <w:name w:val="WW8Num89z1"/>
    <w:rsid w:val="00B85281"/>
    <w:rPr>
      <w:rFonts w:ascii="Courier New" w:hAnsi="Courier New" w:cs="Courier New"/>
    </w:rPr>
  </w:style>
  <w:style w:type="character" w:customStyle="1" w:styleId="WW8Num89z2">
    <w:name w:val="WW8Num89z2"/>
    <w:rsid w:val="00B85281"/>
    <w:rPr>
      <w:rFonts w:ascii="Wingdings" w:hAnsi="Wingdings"/>
    </w:rPr>
  </w:style>
  <w:style w:type="character" w:customStyle="1" w:styleId="WW8Num89z3">
    <w:name w:val="WW8Num89z3"/>
    <w:rsid w:val="00B85281"/>
    <w:rPr>
      <w:rFonts w:ascii="Symbol" w:hAnsi="Symbol"/>
    </w:rPr>
  </w:style>
  <w:style w:type="character" w:customStyle="1" w:styleId="WW8Num90z0">
    <w:name w:val="WW8Num90z0"/>
    <w:rsid w:val="00B85281"/>
    <w:rPr>
      <w:rFonts w:ascii="Times New Roman" w:hAnsi="Times New Roman" w:cs="Times New Roman"/>
      <w:color w:val="auto"/>
    </w:rPr>
  </w:style>
  <w:style w:type="character" w:customStyle="1" w:styleId="WW8Num90z1">
    <w:name w:val="WW8Num90z1"/>
    <w:rsid w:val="00B85281"/>
    <w:rPr>
      <w:rFonts w:ascii="Courier New" w:hAnsi="Courier New" w:cs="Courier New"/>
    </w:rPr>
  </w:style>
  <w:style w:type="character" w:customStyle="1" w:styleId="WW8Num90z2">
    <w:name w:val="WW8Num90z2"/>
    <w:rsid w:val="00B85281"/>
    <w:rPr>
      <w:rFonts w:ascii="Wingdings" w:hAnsi="Wingdings"/>
    </w:rPr>
  </w:style>
  <w:style w:type="character" w:customStyle="1" w:styleId="WW8Num90z3">
    <w:name w:val="WW8Num90z3"/>
    <w:rsid w:val="00B85281"/>
    <w:rPr>
      <w:rFonts w:ascii="Symbol" w:hAnsi="Symbol"/>
    </w:rPr>
  </w:style>
  <w:style w:type="character" w:customStyle="1" w:styleId="WW8Num91z0">
    <w:name w:val="WW8Num91z0"/>
    <w:rsid w:val="00B85281"/>
    <w:rPr>
      <w:rFonts w:ascii="Times New Roman" w:hAnsi="Times New Roman" w:cs="Times New Roman"/>
      <w:color w:val="auto"/>
    </w:rPr>
  </w:style>
  <w:style w:type="character" w:customStyle="1" w:styleId="WW8Num92z0">
    <w:name w:val="WW8Num92z0"/>
    <w:rsid w:val="00B85281"/>
    <w:rPr>
      <w:rFonts w:ascii="Times New Roman" w:hAnsi="Times New Roman" w:cs="Times New Roman"/>
      <w:color w:val="auto"/>
    </w:rPr>
  </w:style>
  <w:style w:type="character" w:customStyle="1" w:styleId="WW8Num92z1">
    <w:name w:val="WW8Num92z1"/>
    <w:rsid w:val="00B85281"/>
    <w:rPr>
      <w:rFonts w:ascii="Courier New" w:hAnsi="Courier New" w:cs="Courier New"/>
    </w:rPr>
  </w:style>
  <w:style w:type="character" w:customStyle="1" w:styleId="WW8Num92z2">
    <w:name w:val="WW8Num92z2"/>
    <w:rsid w:val="00B85281"/>
    <w:rPr>
      <w:rFonts w:ascii="Wingdings" w:hAnsi="Wingdings"/>
    </w:rPr>
  </w:style>
  <w:style w:type="character" w:customStyle="1" w:styleId="WW8Num92z3">
    <w:name w:val="WW8Num92z3"/>
    <w:rsid w:val="00B85281"/>
    <w:rPr>
      <w:rFonts w:ascii="Symbol" w:hAnsi="Symbol"/>
    </w:rPr>
  </w:style>
  <w:style w:type="character" w:customStyle="1" w:styleId="WW8Num93z0">
    <w:name w:val="WW8Num93z0"/>
    <w:rsid w:val="00B85281"/>
    <w:rPr>
      <w:rFonts w:ascii="Times New Roman" w:hAnsi="Times New Roman" w:cs="Times New Roman"/>
      <w:color w:val="auto"/>
    </w:rPr>
  </w:style>
  <w:style w:type="character" w:customStyle="1" w:styleId="WW8Num94z0">
    <w:name w:val="WW8Num94z0"/>
    <w:rsid w:val="00B85281"/>
    <w:rPr>
      <w:rFonts w:ascii="Symbol" w:hAnsi="Symbol"/>
    </w:rPr>
  </w:style>
  <w:style w:type="character" w:customStyle="1" w:styleId="WW8Num94z1">
    <w:name w:val="WW8Num94z1"/>
    <w:rsid w:val="00B85281"/>
    <w:rPr>
      <w:rFonts w:ascii="Courier New" w:hAnsi="Courier New"/>
    </w:rPr>
  </w:style>
  <w:style w:type="character" w:customStyle="1" w:styleId="WW8Num94z2">
    <w:name w:val="WW8Num94z2"/>
    <w:rsid w:val="00B85281"/>
    <w:rPr>
      <w:rFonts w:ascii="Wingdings" w:hAnsi="Wingdings"/>
    </w:rPr>
  </w:style>
  <w:style w:type="character" w:customStyle="1" w:styleId="WW8Num95z0">
    <w:name w:val="WW8Num95z0"/>
    <w:rsid w:val="00B85281"/>
    <w:rPr>
      <w:rFonts w:ascii="Times New Roman" w:hAnsi="Times New Roman" w:cs="Times New Roman"/>
    </w:rPr>
  </w:style>
  <w:style w:type="character" w:customStyle="1" w:styleId="WW8Num95z2">
    <w:name w:val="WW8Num95z2"/>
    <w:rsid w:val="00B85281"/>
    <w:rPr>
      <w:rFonts w:ascii="Wingdings" w:hAnsi="Wingdings"/>
    </w:rPr>
  </w:style>
  <w:style w:type="character" w:customStyle="1" w:styleId="WW8Num95z3">
    <w:name w:val="WW8Num95z3"/>
    <w:rsid w:val="00B85281"/>
    <w:rPr>
      <w:rFonts w:ascii="Symbol" w:hAnsi="Symbol"/>
    </w:rPr>
  </w:style>
  <w:style w:type="character" w:customStyle="1" w:styleId="WW8Num95z4">
    <w:name w:val="WW8Num95z4"/>
    <w:rsid w:val="00B85281"/>
    <w:rPr>
      <w:rFonts w:ascii="Courier New" w:hAnsi="Courier New" w:cs="Courier New"/>
    </w:rPr>
  </w:style>
  <w:style w:type="character" w:customStyle="1" w:styleId="WW8Num96z0">
    <w:name w:val="WW8Num96z0"/>
    <w:rsid w:val="00B85281"/>
    <w:rPr>
      <w:rFonts w:ascii="Times New Roman" w:hAnsi="Times New Roman" w:cs="Times New Roman"/>
    </w:rPr>
  </w:style>
  <w:style w:type="character" w:customStyle="1" w:styleId="WW8Num96z1">
    <w:name w:val="WW8Num96z1"/>
    <w:rsid w:val="00B85281"/>
    <w:rPr>
      <w:rFonts w:ascii="Courier New" w:hAnsi="Courier New" w:cs="Courier New"/>
    </w:rPr>
  </w:style>
  <w:style w:type="character" w:customStyle="1" w:styleId="WW8Num96z2">
    <w:name w:val="WW8Num96z2"/>
    <w:rsid w:val="00B85281"/>
    <w:rPr>
      <w:rFonts w:ascii="Wingdings" w:hAnsi="Wingdings"/>
    </w:rPr>
  </w:style>
  <w:style w:type="character" w:customStyle="1" w:styleId="WW8Num96z3">
    <w:name w:val="WW8Num96z3"/>
    <w:rsid w:val="00B85281"/>
    <w:rPr>
      <w:rFonts w:ascii="Symbol" w:hAnsi="Symbol"/>
    </w:rPr>
  </w:style>
  <w:style w:type="character" w:customStyle="1" w:styleId="WW8Num97z0">
    <w:name w:val="WW8Num97z0"/>
    <w:rsid w:val="00B85281"/>
    <w:rPr>
      <w:rFonts w:ascii="Symbol" w:hAnsi="Symbol"/>
    </w:rPr>
  </w:style>
  <w:style w:type="character" w:customStyle="1" w:styleId="WW8Num97z1">
    <w:name w:val="WW8Num97z1"/>
    <w:rsid w:val="00B85281"/>
    <w:rPr>
      <w:rFonts w:ascii="Courier New" w:hAnsi="Courier New" w:cs="Courier New"/>
    </w:rPr>
  </w:style>
  <w:style w:type="character" w:customStyle="1" w:styleId="WW8Num97z2">
    <w:name w:val="WW8Num97z2"/>
    <w:rsid w:val="00B85281"/>
    <w:rPr>
      <w:rFonts w:ascii="Wingdings" w:hAnsi="Wingdings"/>
    </w:rPr>
  </w:style>
  <w:style w:type="character" w:customStyle="1" w:styleId="WW8Num98z0">
    <w:name w:val="WW8Num98z0"/>
    <w:rsid w:val="00B85281"/>
    <w:rPr>
      <w:rFonts w:ascii="Symbol" w:hAnsi="Symbol"/>
    </w:rPr>
  </w:style>
  <w:style w:type="character" w:customStyle="1" w:styleId="WW8Num98z1">
    <w:name w:val="WW8Num98z1"/>
    <w:rsid w:val="00B85281"/>
    <w:rPr>
      <w:rFonts w:ascii="Courier New" w:hAnsi="Courier New" w:cs="Courier New"/>
    </w:rPr>
  </w:style>
  <w:style w:type="character" w:customStyle="1" w:styleId="WW8Num98z2">
    <w:name w:val="WW8Num98z2"/>
    <w:rsid w:val="00B85281"/>
    <w:rPr>
      <w:rFonts w:ascii="Wingdings" w:hAnsi="Wingdings"/>
    </w:rPr>
  </w:style>
  <w:style w:type="character" w:customStyle="1" w:styleId="WW8NumSt46z0">
    <w:name w:val="WW8NumSt46z0"/>
    <w:rsid w:val="00B85281"/>
    <w:rPr>
      <w:rFonts w:ascii="Times New Roman" w:hAnsi="Times New Roman" w:cs="Times New Roman"/>
    </w:rPr>
  </w:style>
  <w:style w:type="character" w:customStyle="1" w:styleId="WW8NumSt51z0">
    <w:name w:val="WW8NumSt51z0"/>
    <w:rsid w:val="00B85281"/>
    <w:rPr>
      <w:rFonts w:ascii="Times New Roman" w:hAnsi="Times New Roman" w:cs="Times New Roman"/>
    </w:rPr>
  </w:style>
  <w:style w:type="character" w:customStyle="1" w:styleId="10">
    <w:name w:val="Основной шрифт абзаца1"/>
    <w:rsid w:val="00B85281"/>
  </w:style>
  <w:style w:type="character" w:customStyle="1" w:styleId="11">
    <w:name w:val="Заголовок 1 Знак"/>
    <w:rsid w:val="00B85281"/>
    <w:rPr>
      <w:rFonts w:ascii="Cambria" w:eastAsia="Times New Roman" w:hAnsi="Cambria" w:cs="Times New Roman"/>
      <w:b/>
      <w:bCs/>
      <w:color w:val="365F91"/>
      <w:sz w:val="28"/>
      <w:szCs w:val="28"/>
    </w:rPr>
  </w:style>
  <w:style w:type="character" w:customStyle="1" w:styleId="20">
    <w:name w:val="Заголовок 2 Знак"/>
    <w:rsid w:val="00B85281"/>
    <w:rPr>
      <w:rFonts w:ascii="Cambria" w:eastAsia="Times New Roman" w:hAnsi="Cambria" w:cs="Times New Roman"/>
      <w:b/>
      <w:bCs/>
      <w:color w:val="4F81BD"/>
      <w:sz w:val="26"/>
      <w:szCs w:val="26"/>
    </w:rPr>
  </w:style>
  <w:style w:type="character" w:customStyle="1" w:styleId="30">
    <w:name w:val="Заголовок 3 Знак"/>
    <w:rsid w:val="00B85281"/>
    <w:rPr>
      <w:rFonts w:ascii="Cambria" w:eastAsia="Times New Roman" w:hAnsi="Cambria" w:cs="Times New Roman"/>
      <w:b/>
      <w:bCs/>
      <w:color w:val="4F81BD"/>
    </w:rPr>
  </w:style>
  <w:style w:type="character" w:customStyle="1" w:styleId="40">
    <w:name w:val="Заголовок 4 Знак"/>
    <w:rsid w:val="00B85281"/>
    <w:rPr>
      <w:rFonts w:ascii="Cambria" w:eastAsia="Times New Roman" w:hAnsi="Cambria" w:cs="Times New Roman"/>
      <w:b/>
      <w:bCs/>
      <w:i/>
      <w:iCs/>
      <w:color w:val="4F81BD"/>
    </w:rPr>
  </w:style>
  <w:style w:type="character" w:customStyle="1" w:styleId="50">
    <w:name w:val="Заголовок 5 Знак"/>
    <w:rsid w:val="00B85281"/>
    <w:rPr>
      <w:rFonts w:ascii="Cambria" w:eastAsia="Times New Roman" w:hAnsi="Cambria" w:cs="Times New Roman"/>
      <w:color w:val="243F60"/>
    </w:rPr>
  </w:style>
  <w:style w:type="character" w:customStyle="1" w:styleId="60">
    <w:name w:val="Заголовок 6 Знак"/>
    <w:rsid w:val="00B85281"/>
    <w:rPr>
      <w:rFonts w:ascii="Cambria" w:eastAsia="Times New Roman" w:hAnsi="Cambria" w:cs="Times New Roman"/>
      <w:i/>
      <w:iCs/>
      <w:color w:val="243F60"/>
    </w:rPr>
  </w:style>
  <w:style w:type="character" w:customStyle="1" w:styleId="70">
    <w:name w:val="Заголовок 7 Знак"/>
    <w:rsid w:val="00B85281"/>
    <w:rPr>
      <w:rFonts w:ascii="Cambria" w:eastAsia="Times New Roman" w:hAnsi="Cambria" w:cs="Times New Roman"/>
      <w:i/>
      <w:iCs/>
      <w:color w:val="404040"/>
    </w:rPr>
  </w:style>
  <w:style w:type="character" w:customStyle="1" w:styleId="80">
    <w:name w:val="Заголовок 8 Знак"/>
    <w:rsid w:val="00B85281"/>
    <w:rPr>
      <w:rFonts w:ascii="Cambria" w:eastAsia="Times New Roman" w:hAnsi="Cambria" w:cs="Times New Roman"/>
      <w:color w:val="4F81BD"/>
      <w:sz w:val="20"/>
      <w:szCs w:val="20"/>
    </w:rPr>
  </w:style>
  <w:style w:type="character" w:customStyle="1" w:styleId="90">
    <w:name w:val="Заголовок 9 Знак"/>
    <w:rsid w:val="00B85281"/>
    <w:rPr>
      <w:rFonts w:ascii="Cambria" w:eastAsia="Times New Roman" w:hAnsi="Cambria" w:cs="Times New Roman"/>
      <w:i/>
      <w:iCs/>
      <w:color w:val="404040"/>
      <w:sz w:val="20"/>
      <w:szCs w:val="20"/>
    </w:rPr>
  </w:style>
  <w:style w:type="character" w:customStyle="1" w:styleId="a3">
    <w:name w:val="Название Знак"/>
    <w:rsid w:val="00B85281"/>
    <w:rPr>
      <w:rFonts w:ascii="Cambria" w:eastAsia="Times New Roman" w:hAnsi="Cambria" w:cs="Times New Roman"/>
      <w:color w:val="17365D"/>
      <w:spacing w:val="5"/>
      <w:kern w:val="1"/>
      <w:sz w:val="52"/>
      <w:szCs w:val="52"/>
    </w:rPr>
  </w:style>
  <w:style w:type="character" w:customStyle="1" w:styleId="a4">
    <w:name w:val="Подзаголовок Знак"/>
    <w:rsid w:val="00B85281"/>
    <w:rPr>
      <w:rFonts w:ascii="Cambria" w:eastAsia="Times New Roman" w:hAnsi="Cambria" w:cs="Times New Roman"/>
      <w:i/>
      <w:iCs/>
      <w:color w:val="4F81BD"/>
      <w:spacing w:val="15"/>
      <w:sz w:val="24"/>
      <w:szCs w:val="24"/>
    </w:rPr>
  </w:style>
  <w:style w:type="character" w:styleId="a5">
    <w:name w:val="Strong"/>
    <w:qFormat/>
    <w:rsid w:val="00B85281"/>
    <w:rPr>
      <w:b/>
      <w:bCs/>
    </w:rPr>
  </w:style>
  <w:style w:type="character" w:styleId="a6">
    <w:name w:val="Emphasis"/>
    <w:qFormat/>
    <w:rsid w:val="00B85281"/>
    <w:rPr>
      <w:i/>
      <w:iCs/>
    </w:rPr>
  </w:style>
  <w:style w:type="character" w:customStyle="1" w:styleId="21">
    <w:name w:val="Цитата 2 Знак"/>
    <w:rsid w:val="00B85281"/>
    <w:rPr>
      <w:i/>
      <w:iCs/>
      <w:color w:val="000000"/>
    </w:rPr>
  </w:style>
  <w:style w:type="character" w:customStyle="1" w:styleId="a7">
    <w:name w:val="Выделенная цитата Знак"/>
    <w:rsid w:val="00B85281"/>
    <w:rPr>
      <w:b/>
      <w:bCs/>
      <w:i/>
      <w:iCs/>
      <w:color w:val="4F81BD"/>
    </w:rPr>
  </w:style>
  <w:style w:type="character" w:styleId="a8">
    <w:name w:val="Subtle Emphasis"/>
    <w:qFormat/>
    <w:rsid w:val="00B85281"/>
    <w:rPr>
      <w:i/>
      <w:iCs/>
      <w:color w:val="808080"/>
    </w:rPr>
  </w:style>
  <w:style w:type="character" w:styleId="a9">
    <w:name w:val="Intense Emphasis"/>
    <w:qFormat/>
    <w:rsid w:val="00B85281"/>
    <w:rPr>
      <w:b/>
      <w:bCs/>
      <w:i/>
      <w:iCs/>
      <w:color w:val="4F81BD"/>
    </w:rPr>
  </w:style>
  <w:style w:type="character" w:styleId="aa">
    <w:name w:val="Subtle Reference"/>
    <w:qFormat/>
    <w:rsid w:val="00B85281"/>
    <w:rPr>
      <w:smallCaps/>
      <w:color w:val="C0504D"/>
      <w:u w:val="single"/>
    </w:rPr>
  </w:style>
  <w:style w:type="character" w:styleId="ab">
    <w:name w:val="Intense Reference"/>
    <w:qFormat/>
    <w:rsid w:val="00B85281"/>
    <w:rPr>
      <w:b/>
      <w:bCs/>
      <w:smallCaps/>
      <w:color w:val="C0504D"/>
      <w:spacing w:val="5"/>
      <w:u w:val="single"/>
    </w:rPr>
  </w:style>
  <w:style w:type="character" w:styleId="ac">
    <w:name w:val="Book Title"/>
    <w:qFormat/>
    <w:rsid w:val="00B85281"/>
    <w:rPr>
      <w:b/>
      <w:bCs/>
      <w:smallCaps/>
      <w:spacing w:val="5"/>
    </w:rPr>
  </w:style>
  <w:style w:type="character" w:customStyle="1" w:styleId="Zag11">
    <w:name w:val="Zag_11"/>
    <w:rsid w:val="00B85281"/>
  </w:style>
  <w:style w:type="character" w:customStyle="1" w:styleId="ad">
    <w:name w:val="Нижний колонтитул Знак"/>
    <w:uiPriority w:val="99"/>
    <w:rsid w:val="00B85281"/>
    <w:rPr>
      <w:rFonts w:ascii="Times New Roman" w:eastAsia="Calibri" w:hAnsi="Times New Roman" w:cs="Times New Roman"/>
      <w:sz w:val="24"/>
      <w:szCs w:val="24"/>
      <w:lang w:val="ru-RU" w:eastAsia="ar-SA" w:bidi="ar-SA"/>
    </w:rPr>
  </w:style>
  <w:style w:type="character" w:styleId="ae">
    <w:name w:val="page number"/>
    <w:basedOn w:val="10"/>
    <w:rsid w:val="00B85281"/>
  </w:style>
  <w:style w:type="character" w:customStyle="1" w:styleId="FontStyle23">
    <w:name w:val="Font Style23"/>
    <w:rsid w:val="00B85281"/>
    <w:rPr>
      <w:rFonts w:ascii="Times New Roman" w:hAnsi="Times New Roman" w:cs="Times New Roman"/>
      <w:b/>
      <w:bCs/>
      <w:sz w:val="10"/>
      <w:szCs w:val="10"/>
    </w:rPr>
  </w:style>
  <w:style w:type="character" w:customStyle="1" w:styleId="FontStyle30">
    <w:name w:val="Font Style30"/>
    <w:rsid w:val="00B85281"/>
    <w:rPr>
      <w:rFonts w:ascii="Times New Roman" w:hAnsi="Times New Roman" w:cs="Times New Roman"/>
      <w:b/>
      <w:bCs/>
      <w:i/>
      <w:iCs/>
      <w:spacing w:val="-20"/>
      <w:sz w:val="22"/>
      <w:szCs w:val="22"/>
    </w:rPr>
  </w:style>
  <w:style w:type="character" w:customStyle="1" w:styleId="FontStyle31">
    <w:name w:val="Font Style31"/>
    <w:rsid w:val="00B85281"/>
    <w:rPr>
      <w:rFonts w:ascii="Times New Roman" w:hAnsi="Times New Roman" w:cs="Times New Roman"/>
      <w:sz w:val="16"/>
      <w:szCs w:val="16"/>
    </w:rPr>
  </w:style>
  <w:style w:type="character" w:customStyle="1" w:styleId="FontStyle32">
    <w:name w:val="Font Style32"/>
    <w:rsid w:val="00B85281"/>
    <w:rPr>
      <w:rFonts w:ascii="Times New Roman" w:hAnsi="Times New Roman" w:cs="Times New Roman"/>
      <w:sz w:val="16"/>
      <w:szCs w:val="16"/>
    </w:rPr>
  </w:style>
  <w:style w:type="character" w:customStyle="1" w:styleId="af">
    <w:name w:val="Основной текст Знак"/>
    <w:rsid w:val="00B85281"/>
    <w:rPr>
      <w:rFonts w:ascii="Times New Roman" w:eastAsia="Calibri" w:hAnsi="Times New Roman" w:cs="Times New Roman"/>
      <w:sz w:val="24"/>
      <w:szCs w:val="24"/>
      <w:lang w:val="ru-RU" w:eastAsia="ar-SA" w:bidi="ar-SA"/>
    </w:rPr>
  </w:style>
  <w:style w:type="character" w:customStyle="1" w:styleId="af0">
    <w:name w:val="Основной текст с отступом Знак"/>
    <w:rsid w:val="00B85281"/>
    <w:rPr>
      <w:rFonts w:ascii="Times New Roman" w:eastAsia="Calibri" w:hAnsi="Times New Roman" w:cs="Times New Roman"/>
      <w:sz w:val="24"/>
      <w:szCs w:val="24"/>
      <w:lang w:val="ru-RU" w:eastAsia="ar-SA" w:bidi="ar-SA"/>
    </w:rPr>
  </w:style>
  <w:style w:type="character" w:customStyle="1" w:styleId="af1">
    <w:name w:val="Верхний колонтитул Знак"/>
    <w:rsid w:val="00B85281"/>
    <w:rPr>
      <w:rFonts w:ascii="Times New Roman" w:eastAsia="Calibri" w:hAnsi="Times New Roman" w:cs="Times New Roman"/>
      <w:sz w:val="24"/>
      <w:szCs w:val="24"/>
      <w:lang w:val="ru-RU" w:eastAsia="ar-SA" w:bidi="ar-SA"/>
    </w:rPr>
  </w:style>
  <w:style w:type="character" w:customStyle="1" w:styleId="af2">
    <w:name w:val="Символ сноски"/>
    <w:rsid w:val="00B85281"/>
    <w:rPr>
      <w:vertAlign w:val="superscript"/>
    </w:rPr>
  </w:style>
  <w:style w:type="character" w:customStyle="1" w:styleId="af3">
    <w:name w:val="Текст сноски Знак"/>
    <w:rsid w:val="00B85281"/>
    <w:rPr>
      <w:rFonts w:ascii="Times New Roman" w:eastAsia="Calibri" w:hAnsi="Times New Roman" w:cs="Times New Roman"/>
      <w:sz w:val="20"/>
      <w:szCs w:val="20"/>
      <w:lang w:val="ru-RU" w:eastAsia="ar-SA" w:bidi="ar-SA"/>
    </w:rPr>
  </w:style>
  <w:style w:type="character" w:customStyle="1" w:styleId="af4">
    <w:name w:val="Текст Знак"/>
    <w:rsid w:val="00B85281"/>
    <w:rPr>
      <w:rFonts w:ascii="Courier New" w:eastAsia="Times New Roman" w:hAnsi="Courier New" w:cs="Courier New"/>
      <w:sz w:val="24"/>
      <w:szCs w:val="24"/>
      <w:lang w:val="ru-RU" w:eastAsia="ar-SA" w:bidi="ar-SA"/>
    </w:rPr>
  </w:style>
  <w:style w:type="character" w:styleId="af5">
    <w:name w:val="Hyperlink"/>
    <w:uiPriority w:val="99"/>
    <w:rsid w:val="00B85281"/>
    <w:rPr>
      <w:strike w:val="0"/>
      <w:dstrike w:val="0"/>
      <w:color w:val="CC3314"/>
      <w:u w:val="none"/>
    </w:rPr>
  </w:style>
  <w:style w:type="character" w:customStyle="1" w:styleId="FontStyle63">
    <w:name w:val="Font Style63"/>
    <w:rsid w:val="00B85281"/>
    <w:rPr>
      <w:rFonts w:ascii="Times New Roman" w:hAnsi="Times New Roman" w:cs="Times New Roman"/>
      <w:spacing w:val="10"/>
      <w:sz w:val="16"/>
      <w:szCs w:val="16"/>
    </w:rPr>
  </w:style>
  <w:style w:type="character" w:customStyle="1" w:styleId="FontStyle69">
    <w:name w:val="Font Style69"/>
    <w:rsid w:val="00B85281"/>
    <w:rPr>
      <w:rFonts w:ascii="Times New Roman" w:hAnsi="Times New Roman" w:cs="Times New Roman"/>
      <w:b/>
      <w:bCs/>
      <w:sz w:val="18"/>
      <w:szCs w:val="18"/>
    </w:rPr>
  </w:style>
  <w:style w:type="character" w:customStyle="1" w:styleId="FontStyle70">
    <w:name w:val="Font Style70"/>
    <w:rsid w:val="00B85281"/>
    <w:rPr>
      <w:rFonts w:ascii="Times New Roman" w:hAnsi="Times New Roman" w:cs="Times New Roman"/>
      <w:i/>
      <w:iCs/>
      <w:sz w:val="16"/>
      <w:szCs w:val="16"/>
    </w:rPr>
  </w:style>
  <w:style w:type="character" w:customStyle="1" w:styleId="22">
    <w:name w:val="Основной текст с отступом 2 Знак"/>
    <w:rsid w:val="00B85281"/>
    <w:rPr>
      <w:rFonts w:ascii="Times New Roman" w:eastAsia="Times New Roman" w:hAnsi="Times New Roman" w:cs="Times New Roman"/>
      <w:sz w:val="20"/>
      <w:szCs w:val="20"/>
      <w:lang w:val="ru-RU" w:eastAsia="ar-SA" w:bidi="ar-SA"/>
    </w:rPr>
  </w:style>
  <w:style w:type="character" w:customStyle="1" w:styleId="af6">
    <w:name w:val="Символ нумерации"/>
    <w:rsid w:val="00B85281"/>
  </w:style>
  <w:style w:type="paragraph" w:customStyle="1" w:styleId="af7">
    <w:name w:val="Заголовок"/>
    <w:basedOn w:val="a"/>
    <w:next w:val="af8"/>
    <w:rsid w:val="00B85281"/>
    <w:pPr>
      <w:keepNext/>
      <w:spacing w:before="240" w:after="120"/>
    </w:pPr>
    <w:rPr>
      <w:rFonts w:eastAsia="Microsoft YaHei"/>
      <w:szCs w:val="28"/>
    </w:rPr>
  </w:style>
  <w:style w:type="paragraph" w:styleId="af8">
    <w:name w:val="Body Text"/>
    <w:basedOn w:val="a"/>
    <w:rsid w:val="00B85281"/>
    <w:pPr>
      <w:widowControl/>
      <w:suppressAutoHyphens w:val="0"/>
      <w:spacing w:after="120"/>
      <w:jc w:val="both"/>
    </w:pPr>
    <w:rPr>
      <w:rFonts w:eastAsia="Calibri" w:cs="Times New Roman"/>
      <w:sz w:val="24"/>
      <w:lang w:eastAsia="ar-SA" w:bidi="ar-SA"/>
    </w:rPr>
  </w:style>
  <w:style w:type="paragraph" w:styleId="af9">
    <w:name w:val="List"/>
    <w:basedOn w:val="af8"/>
    <w:rsid w:val="00B85281"/>
    <w:rPr>
      <w:rFonts w:ascii="Arial" w:hAnsi="Arial" w:cs="Mangal"/>
    </w:rPr>
  </w:style>
  <w:style w:type="paragraph" w:customStyle="1" w:styleId="12">
    <w:name w:val="Название1"/>
    <w:basedOn w:val="a"/>
    <w:rsid w:val="00B85281"/>
    <w:pPr>
      <w:suppressLineNumbers/>
      <w:spacing w:before="120" w:after="120"/>
    </w:pPr>
    <w:rPr>
      <w:i/>
      <w:iCs/>
    </w:rPr>
  </w:style>
  <w:style w:type="paragraph" w:customStyle="1" w:styleId="13">
    <w:name w:val="Указатель1"/>
    <w:basedOn w:val="a"/>
    <w:rsid w:val="00B85281"/>
    <w:pPr>
      <w:suppressLineNumbers/>
    </w:pPr>
  </w:style>
  <w:style w:type="paragraph" w:styleId="afa">
    <w:name w:val="Title"/>
    <w:basedOn w:val="a"/>
    <w:next w:val="a"/>
    <w:qFormat/>
    <w:rsid w:val="00B85281"/>
    <w:pPr>
      <w:spacing w:after="300"/>
    </w:pPr>
    <w:rPr>
      <w:rFonts w:ascii="Cambria" w:eastAsia="Times New Roman" w:hAnsi="Cambria" w:cs="Times New Roman"/>
      <w:color w:val="17365D"/>
      <w:spacing w:val="5"/>
      <w:sz w:val="52"/>
      <w:szCs w:val="52"/>
    </w:rPr>
  </w:style>
  <w:style w:type="paragraph" w:styleId="afb">
    <w:name w:val="Subtitle"/>
    <w:basedOn w:val="a"/>
    <w:next w:val="a"/>
    <w:qFormat/>
    <w:rsid w:val="00B85281"/>
    <w:rPr>
      <w:rFonts w:ascii="Cambria" w:eastAsia="Times New Roman" w:hAnsi="Cambria" w:cs="Times New Roman"/>
      <w:i/>
      <w:iCs/>
      <w:color w:val="4F81BD"/>
      <w:spacing w:val="15"/>
      <w:sz w:val="24"/>
    </w:rPr>
  </w:style>
  <w:style w:type="paragraph" w:styleId="afc">
    <w:name w:val="No Spacing"/>
    <w:qFormat/>
    <w:rsid w:val="00B85281"/>
    <w:pPr>
      <w:suppressAutoHyphens/>
    </w:pPr>
    <w:rPr>
      <w:rFonts w:ascii="Calibri" w:eastAsia="Calibri" w:hAnsi="Calibri" w:cs="Calibri"/>
      <w:sz w:val="22"/>
      <w:szCs w:val="22"/>
      <w:lang w:val="en-US" w:eastAsia="en-US" w:bidi="en-US"/>
    </w:rPr>
  </w:style>
  <w:style w:type="paragraph" w:styleId="afd">
    <w:name w:val="List Paragraph"/>
    <w:basedOn w:val="a"/>
    <w:qFormat/>
    <w:rsid w:val="00B85281"/>
    <w:pPr>
      <w:ind w:left="720"/>
    </w:pPr>
  </w:style>
  <w:style w:type="paragraph" w:styleId="23">
    <w:name w:val="Quote"/>
    <w:basedOn w:val="a"/>
    <w:next w:val="a"/>
    <w:qFormat/>
    <w:rsid w:val="00B85281"/>
    <w:rPr>
      <w:i/>
      <w:iCs/>
      <w:color w:val="000000"/>
    </w:rPr>
  </w:style>
  <w:style w:type="paragraph" w:styleId="afe">
    <w:name w:val="Intense Quote"/>
    <w:basedOn w:val="a"/>
    <w:next w:val="a"/>
    <w:qFormat/>
    <w:rsid w:val="00B85281"/>
    <w:pPr>
      <w:spacing w:before="200" w:after="280"/>
      <w:ind w:left="936" w:right="936"/>
    </w:pPr>
    <w:rPr>
      <w:b/>
      <w:bCs/>
      <w:i/>
      <w:iCs/>
      <w:color w:val="4F81BD"/>
    </w:rPr>
  </w:style>
  <w:style w:type="paragraph" w:styleId="aff">
    <w:name w:val="TOC Heading"/>
    <w:basedOn w:val="1"/>
    <w:next w:val="a"/>
    <w:qFormat/>
    <w:rsid w:val="00B85281"/>
    <w:pPr>
      <w:tabs>
        <w:tab w:val="clear" w:pos="432"/>
      </w:tabs>
      <w:ind w:left="0" w:firstLine="0"/>
      <w:outlineLvl w:val="9"/>
    </w:pPr>
  </w:style>
  <w:style w:type="paragraph" w:customStyle="1" w:styleId="14">
    <w:name w:val="Название объекта1"/>
    <w:basedOn w:val="a"/>
    <w:next w:val="a"/>
    <w:rsid w:val="00B85281"/>
    <w:rPr>
      <w:b/>
      <w:bCs/>
      <w:color w:val="4F81BD"/>
      <w:sz w:val="18"/>
      <w:szCs w:val="18"/>
    </w:rPr>
  </w:style>
  <w:style w:type="paragraph" w:customStyle="1" w:styleId="aff0">
    <w:name w:val="Содержимое таблицы"/>
    <w:basedOn w:val="a"/>
    <w:rsid w:val="00B85281"/>
    <w:pPr>
      <w:suppressLineNumbers/>
    </w:pPr>
  </w:style>
  <w:style w:type="paragraph" w:customStyle="1" w:styleId="Osnova">
    <w:name w:val="Osnova"/>
    <w:basedOn w:val="a"/>
    <w:rsid w:val="00B85281"/>
    <w:pPr>
      <w:spacing w:line="213" w:lineRule="exact"/>
      <w:ind w:firstLine="339"/>
      <w:jc w:val="both"/>
    </w:pPr>
    <w:rPr>
      <w:rFonts w:ascii="NewtonCSanPin" w:hAnsi="NewtonCSanPin" w:cs="NewtonCSanPin"/>
      <w:color w:val="000000"/>
      <w:sz w:val="21"/>
      <w:szCs w:val="21"/>
    </w:rPr>
  </w:style>
  <w:style w:type="paragraph" w:customStyle="1" w:styleId="aff1">
    <w:name w:val="Знак Знак Знак Знак Знак Знак Знак Знак Знак Знак"/>
    <w:basedOn w:val="a"/>
    <w:rsid w:val="00B85281"/>
    <w:pPr>
      <w:widowControl/>
      <w:suppressAutoHyphens w:val="0"/>
      <w:spacing w:after="160" w:line="240" w:lineRule="exact"/>
    </w:pPr>
    <w:rPr>
      <w:rFonts w:ascii="Verdana" w:eastAsia="Times New Roman" w:hAnsi="Verdana" w:cs="Verdana"/>
      <w:szCs w:val="20"/>
      <w:lang w:val="en-US" w:eastAsia="ar-SA" w:bidi="ar-SA"/>
    </w:rPr>
  </w:style>
  <w:style w:type="paragraph" w:styleId="aff2">
    <w:name w:val="footer"/>
    <w:basedOn w:val="a"/>
    <w:uiPriority w:val="99"/>
    <w:rsid w:val="00B85281"/>
    <w:pPr>
      <w:widowControl/>
      <w:suppressAutoHyphens w:val="0"/>
      <w:jc w:val="both"/>
    </w:pPr>
    <w:rPr>
      <w:rFonts w:eastAsia="Calibri" w:cs="Times New Roman"/>
      <w:sz w:val="24"/>
      <w:lang w:eastAsia="ar-SA" w:bidi="ar-SA"/>
    </w:rPr>
  </w:style>
  <w:style w:type="paragraph" w:customStyle="1" w:styleId="Zag2">
    <w:name w:val="Zag_2"/>
    <w:basedOn w:val="a"/>
    <w:rsid w:val="00B85281"/>
    <w:pPr>
      <w:suppressAutoHyphens w:val="0"/>
      <w:autoSpaceDE w:val="0"/>
      <w:spacing w:after="129" w:line="291" w:lineRule="exact"/>
      <w:jc w:val="center"/>
    </w:pPr>
    <w:rPr>
      <w:rFonts w:eastAsia="Times New Roman" w:cs="Times New Roman"/>
      <w:b/>
      <w:bCs/>
      <w:color w:val="000000"/>
      <w:sz w:val="24"/>
      <w:lang w:val="en-US" w:eastAsia="ar-SA" w:bidi="ar-SA"/>
    </w:rPr>
  </w:style>
  <w:style w:type="paragraph" w:customStyle="1" w:styleId="Style17">
    <w:name w:val="Style17"/>
    <w:basedOn w:val="a"/>
    <w:rsid w:val="00B85281"/>
    <w:pPr>
      <w:suppressAutoHyphens w:val="0"/>
      <w:autoSpaceDE w:val="0"/>
      <w:spacing w:line="326" w:lineRule="exact"/>
      <w:ind w:firstLine="180"/>
    </w:pPr>
    <w:rPr>
      <w:rFonts w:eastAsia="Times New Roman" w:cs="Times New Roman"/>
      <w:sz w:val="24"/>
      <w:lang w:eastAsia="ar-SA" w:bidi="ar-SA"/>
    </w:rPr>
  </w:style>
  <w:style w:type="paragraph" w:customStyle="1" w:styleId="Style18">
    <w:name w:val="Style18"/>
    <w:basedOn w:val="a"/>
    <w:rsid w:val="00B85281"/>
    <w:pPr>
      <w:suppressAutoHyphens w:val="0"/>
      <w:autoSpaceDE w:val="0"/>
      <w:spacing w:line="331" w:lineRule="exact"/>
      <w:ind w:firstLine="482"/>
      <w:jc w:val="both"/>
    </w:pPr>
    <w:rPr>
      <w:rFonts w:eastAsia="Times New Roman" w:cs="Times New Roman"/>
      <w:sz w:val="24"/>
      <w:lang w:eastAsia="ar-SA" w:bidi="ar-SA"/>
    </w:rPr>
  </w:style>
  <w:style w:type="paragraph" w:styleId="aff3">
    <w:name w:val="Body Text Indent"/>
    <w:basedOn w:val="a"/>
    <w:rsid w:val="00B85281"/>
    <w:pPr>
      <w:widowControl/>
      <w:suppressAutoHyphens w:val="0"/>
      <w:spacing w:after="120"/>
      <w:ind w:left="283"/>
      <w:jc w:val="both"/>
    </w:pPr>
    <w:rPr>
      <w:rFonts w:eastAsia="Calibri" w:cs="Times New Roman"/>
      <w:sz w:val="24"/>
      <w:lang w:eastAsia="ar-SA" w:bidi="ar-SA"/>
    </w:rPr>
  </w:style>
  <w:style w:type="paragraph" w:styleId="aff4">
    <w:name w:val="header"/>
    <w:basedOn w:val="a"/>
    <w:rsid w:val="00B85281"/>
    <w:pPr>
      <w:widowControl/>
      <w:suppressAutoHyphens w:val="0"/>
      <w:jc w:val="both"/>
    </w:pPr>
    <w:rPr>
      <w:rFonts w:eastAsia="Calibri" w:cs="Times New Roman"/>
      <w:sz w:val="24"/>
      <w:lang w:eastAsia="ar-SA" w:bidi="ar-SA"/>
    </w:rPr>
  </w:style>
  <w:style w:type="paragraph" w:customStyle="1" w:styleId="31">
    <w:name w:val="Основной текст с отступом 31"/>
    <w:basedOn w:val="a"/>
    <w:rsid w:val="00B85281"/>
    <w:pPr>
      <w:widowControl/>
      <w:suppressAutoHyphens w:val="0"/>
      <w:spacing w:after="120"/>
      <w:ind w:left="283"/>
    </w:pPr>
    <w:rPr>
      <w:rFonts w:eastAsia="Times New Roman" w:cs="Times New Roman"/>
      <w:sz w:val="16"/>
      <w:szCs w:val="16"/>
      <w:lang w:eastAsia="ar-SA" w:bidi="ar-SA"/>
    </w:rPr>
  </w:style>
  <w:style w:type="paragraph" w:customStyle="1" w:styleId="15">
    <w:name w:val="Текст1"/>
    <w:basedOn w:val="a"/>
    <w:rsid w:val="00B85281"/>
    <w:pPr>
      <w:widowControl/>
      <w:suppressAutoHyphens w:val="0"/>
    </w:pPr>
    <w:rPr>
      <w:rFonts w:ascii="Courier New" w:eastAsia="Times New Roman" w:hAnsi="Courier New" w:cs="Courier New"/>
      <w:szCs w:val="20"/>
      <w:lang w:eastAsia="ar-SA" w:bidi="ar-SA"/>
    </w:rPr>
  </w:style>
  <w:style w:type="paragraph" w:styleId="aff5">
    <w:name w:val="footnote text"/>
    <w:basedOn w:val="a"/>
    <w:rsid w:val="00B85281"/>
    <w:pPr>
      <w:widowControl/>
      <w:suppressAutoHyphens w:val="0"/>
      <w:jc w:val="both"/>
    </w:pPr>
    <w:rPr>
      <w:rFonts w:eastAsia="Calibri" w:cs="Times New Roman"/>
      <w:szCs w:val="20"/>
      <w:lang w:eastAsia="ar-SA" w:bidi="ar-SA"/>
    </w:rPr>
  </w:style>
  <w:style w:type="paragraph" w:customStyle="1" w:styleId="24">
    <w:name w:val="Текст2"/>
    <w:basedOn w:val="a"/>
    <w:rsid w:val="00B85281"/>
    <w:pPr>
      <w:widowControl/>
      <w:suppressAutoHyphens w:val="0"/>
    </w:pPr>
    <w:rPr>
      <w:rFonts w:ascii="Courier New" w:eastAsia="Times New Roman" w:hAnsi="Courier New" w:cs="Courier New"/>
      <w:sz w:val="24"/>
      <w:lang w:eastAsia="ar-SA" w:bidi="ar-SA"/>
    </w:rPr>
  </w:style>
  <w:style w:type="paragraph" w:customStyle="1" w:styleId="Zag3">
    <w:name w:val="Zag_3"/>
    <w:basedOn w:val="a"/>
    <w:rsid w:val="00B85281"/>
    <w:pPr>
      <w:suppressAutoHyphens w:val="0"/>
      <w:autoSpaceDE w:val="0"/>
      <w:spacing w:after="68" w:line="282" w:lineRule="exact"/>
      <w:jc w:val="center"/>
    </w:pPr>
    <w:rPr>
      <w:rFonts w:eastAsia="Times New Roman" w:cs="Times New Roman"/>
      <w:i/>
      <w:iCs/>
      <w:color w:val="000000"/>
      <w:sz w:val="24"/>
      <w:lang w:val="en-US" w:eastAsia="ar-SA" w:bidi="ar-SA"/>
    </w:rPr>
  </w:style>
  <w:style w:type="paragraph" w:customStyle="1" w:styleId="aff6">
    <w:name w:val="Ξαϋχνϋι"/>
    <w:basedOn w:val="a"/>
    <w:rsid w:val="00B85281"/>
    <w:pPr>
      <w:suppressAutoHyphens w:val="0"/>
      <w:autoSpaceDE w:val="0"/>
    </w:pPr>
    <w:rPr>
      <w:rFonts w:eastAsia="Times New Roman" w:cs="Times New Roman"/>
      <w:color w:val="000000"/>
      <w:sz w:val="24"/>
      <w:lang w:val="en-US" w:eastAsia="ar-SA" w:bidi="ar-SA"/>
    </w:rPr>
  </w:style>
  <w:style w:type="paragraph" w:customStyle="1" w:styleId="aff7">
    <w:name w:val="Νξβϋι"/>
    <w:basedOn w:val="a"/>
    <w:rsid w:val="00B85281"/>
    <w:pPr>
      <w:suppressAutoHyphens w:val="0"/>
      <w:autoSpaceDE w:val="0"/>
    </w:pPr>
    <w:rPr>
      <w:rFonts w:eastAsia="Times New Roman" w:cs="Times New Roman"/>
      <w:color w:val="000000"/>
      <w:sz w:val="24"/>
      <w:lang w:val="en-US" w:eastAsia="ar-SA" w:bidi="ar-SA"/>
    </w:rPr>
  </w:style>
  <w:style w:type="paragraph" w:customStyle="1" w:styleId="Zag1">
    <w:name w:val="Zag_1"/>
    <w:basedOn w:val="a"/>
    <w:rsid w:val="00B85281"/>
    <w:pPr>
      <w:suppressAutoHyphens w:val="0"/>
      <w:autoSpaceDE w:val="0"/>
      <w:spacing w:after="337" w:line="302" w:lineRule="exact"/>
      <w:jc w:val="center"/>
    </w:pPr>
    <w:rPr>
      <w:rFonts w:eastAsia="Times New Roman" w:cs="Times New Roman"/>
      <w:b/>
      <w:bCs/>
      <w:color w:val="000000"/>
      <w:sz w:val="24"/>
      <w:lang w:val="en-US" w:eastAsia="ar-SA" w:bidi="ar-SA"/>
    </w:rPr>
  </w:style>
  <w:style w:type="paragraph" w:customStyle="1" w:styleId="zag4">
    <w:name w:val="zag_4"/>
    <w:basedOn w:val="a"/>
    <w:rsid w:val="00B85281"/>
    <w:pPr>
      <w:suppressAutoHyphens w:val="0"/>
      <w:autoSpaceDE w:val="0"/>
      <w:spacing w:line="213" w:lineRule="exact"/>
      <w:jc w:val="center"/>
    </w:pPr>
    <w:rPr>
      <w:rFonts w:ascii="NewtonCSanPin" w:eastAsia="Times New Roman" w:hAnsi="NewtonCSanPin" w:cs="NewtonCSanPin"/>
      <w:b/>
      <w:bCs/>
      <w:i/>
      <w:iCs/>
      <w:color w:val="000000"/>
      <w:sz w:val="21"/>
      <w:szCs w:val="21"/>
      <w:lang w:val="en-US" w:eastAsia="ar-SA" w:bidi="ar-SA"/>
    </w:rPr>
  </w:style>
  <w:style w:type="paragraph" w:customStyle="1" w:styleId="Default">
    <w:name w:val="Default"/>
    <w:rsid w:val="00B85281"/>
    <w:pPr>
      <w:suppressAutoHyphens/>
      <w:autoSpaceDE w:val="0"/>
    </w:pPr>
    <w:rPr>
      <w:color w:val="000000"/>
      <w:sz w:val="24"/>
      <w:szCs w:val="24"/>
      <w:lang w:eastAsia="ar-SA"/>
    </w:rPr>
  </w:style>
  <w:style w:type="paragraph" w:customStyle="1" w:styleId="16">
    <w:name w:val="Абзац списка1"/>
    <w:basedOn w:val="a"/>
    <w:rsid w:val="00B85281"/>
    <w:pPr>
      <w:widowControl/>
      <w:suppressAutoHyphens w:val="0"/>
      <w:spacing w:after="200" w:line="276" w:lineRule="auto"/>
      <w:ind w:left="720"/>
    </w:pPr>
    <w:rPr>
      <w:rFonts w:ascii="Calibri" w:eastAsia="Times New Roman" w:hAnsi="Calibri" w:cs="Times New Roman"/>
      <w:sz w:val="22"/>
      <w:szCs w:val="22"/>
      <w:lang w:eastAsia="ar-SA" w:bidi="ar-SA"/>
    </w:rPr>
  </w:style>
  <w:style w:type="paragraph" w:customStyle="1" w:styleId="Style31">
    <w:name w:val="Style31"/>
    <w:basedOn w:val="a"/>
    <w:rsid w:val="00B85281"/>
    <w:pPr>
      <w:suppressAutoHyphens w:val="0"/>
      <w:autoSpaceDE w:val="0"/>
      <w:spacing w:line="230" w:lineRule="exact"/>
    </w:pPr>
    <w:rPr>
      <w:rFonts w:eastAsia="Times New Roman" w:cs="Times New Roman"/>
      <w:sz w:val="24"/>
      <w:lang w:eastAsia="ar-SA" w:bidi="ar-SA"/>
    </w:rPr>
  </w:style>
  <w:style w:type="paragraph" w:customStyle="1" w:styleId="Style41">
    <w:name w:val="Style41"/>
    <w:basedOn w:val="a"/>
    <w:rsid w:val="00B85281"/>
    <w:pPr>
      <w:suppressAutoHyphens w:val="0"/>
      <w:autoSpaceDE w:val="0"/>
      <w:spacing w:line="230" w:lineRule="exact"/>
      <w:ind w:hanging="360"/>
    </w:pPr>
    <w:rPr>
      <w:rFonts w:eastAsia="Times New Roman" w:cs="Times New Roman"/>
      <w:sz w:val="24"/>
      <w:lang w:eastAsia="ar-SA" w:bidi="ar-SA"/>
    </w:rPr>
  </w:style>
  <w:style w:type="paragraph" w:customStyle="1" w:styleId="210">
    <w:name w:val="Основной текст с отступом 21"/>
    <w:basedOn w:val="a"/>
    <w:rsid w:val="00B85281"/>
    <w:pPr>
      <w:suppressAutoHyphens w:val="0"/>
      <w:autoSpaceDE w:val="0"/>
      <w:spacing w:after="120" w:line="480" w:lineRule="auto"/>
      <w:ind w:left="283"/>
    </w:pPr>
    <w:rPr>
      <w:rFonts w:eastAsia="Times New Roman" w:cs="Times New Roman"/>
      <w:szCs w:val="20"/>
      <w:lang w:eastAsia="ar-SA" w:bidi="ar-SA"/>
    </w:rPr>
  </w:style>
  <w:style w:type="paragraph" w:customStyle="1" w:styleId="msolistparagraphcxspmiddle">
    <w:name w:val="msolistparagraphcxspmiddle"/>
    <w:basedOn w:val="a"/>
    <w:rsid w:val="00B85281"/>
    <w:pPr>
      <w:widowControl/>
      <w:suppressAutoHyphens w:val="0"/>
      <w:spacing w:before="280" w:after="280"/>
    </w:pPr>
    <w:rPr>
      <w:rFonts w:eastAsia="Times New Roman" w:cs="Times New Roman"/>
      <w:sz w:val="24"/>
      <w:lang w:eastAsia="ar-SA" w:bidi="ar-SA"/>
    </w:rPr>
  </w:style>
  <w:style w:type="paragraph" w:customStyle="1" w:styleId="aff8">
    <w:name w:val="Заголовок таблицы"/>
    <w:basedOn w:val="aff0"/>
    <w:rsid w:val="00B85281"/>
    <w:pPr>
      <w:jc w:val="center"/>
    </w:pPr>
    <w:rPr>
      <w:b/>
      <w:bCs/>
    </w:rPr>
  </w:style>
  <w:style w:type="paragraph" w:styleId="aff9">
    <w:name w:val="Normal (Web)"/>
    <w:basedOn w:val="a"/>
    <w:unhideWhenUsed/>
    <w:rsid w:val="00FE6744"/>
    <w:pPr>
      <w:widowControl/>
      <w:suppressAutoHyphens w:val="0"/>
      <w:spacing w:before="100" w:beforeAutospacing="1" w:after="100" w:afterAutospacing="1"/>
    </w:pPr>
    <w:rPr>
      <w:rFonts w:eastAsia="Times New Roman" w:cs="Times New Roman"/>
      <w:kern w:val="0"/>
      <w:sz w:val="24"/>
      <w:lang w:eastAsia="ru-RU" w:bidi="ar-SA"/>
    </w:rPr>
  </w:style>
  <w:style w:type="table" w:styleId="affa">
    <w:name w:val="Table Grid"/>
    <w:basedOn w:val="a1"/>
    <w:uiPriority w:val="59"/>
    <w:rsid w:val="002A79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rsid w:val="00C231B5"/>
    <w:pPr>
      <w:suppressAutoHyphens w:val="0"/>
      <w:autoSpaceDE w:val="0"/>
      <w:autoSpaceDN w:val="0"/>
      <w:adjustRightInd w:val="0"/>
    </w:pPr>
    <w:rPr>
      <w:rFonts w:eastAsia="Times New Roman" w:cs="Times New Roman"/>
      <w:kern w:val="0"/>
      <w:sz w:val="24"/>
      <w:lang w:eastAsia="ru-RU" w:bidi="ar-SA"/>
    </w:rPr>
  </w:style>
  <w:style w:type="paragraph" w:styleId="17">
    <w:name w:val="toc 1"/>
    <w:basedOn w:val="a"/>
    <w:next w:val="a"/>
    <w:autoRedefine/>
    <w:uiPriority w:val="39"/>
    <w:unhideWhenUsed/>
    <w:rsid w:val="00971812"/>
    <w:pPr>
      <w:tabs>
        <w:tab w:val="right" w:leader="dot" w:pos="9627"/>
      </w:tabs>
    </w:pPr>
  </w:style>
  <w:style w:type="paragraph" w:styleId="25">
    <w:name w:val="toc 2"/>
    <w:basedOn w:val="a"/>
    <w:next w:val="a"/>
    <w:autoRedefine/>
    <w:uiPriority w:val="39"/>
    <w:unhideWhenUsed/>
    <w:rsid w:val="007C1643"/>
    <w:pPr>
      <w:spacing w:after="100"/>
      <w:ind w:left="280"/>
    </w:pPr>
  </w:style>
  <w:style w:type="paragraph" w:styleId="32">
    <w:name w:val="toc 3"/>
    <w:basedOn w:val="a"/>
    <w:next w:val="a"/>
    <w:autoRedefine/>
    <w:uiPriority w:val="39"/>
    <w:unhideWhenUsed/>
    <w:rsid w:val="007C1643"/>
    <w:pPr>
      <w:spacing w:after="100"/>
      <w:ind w:left="560"/>
    </w:pPr>
  </w:style>
</w:styles>
</file>

<file path=word/webSettings.xml><?xml version="1.0" encoding="utf-8"?>
<w:webSettings xmlns:r="http://schemas.openxmlformats.org/officeDocument/2006/relationships" xmlns:w="http://schemas.openxmlformats.org/wordprocessingml/2006/main">
  <w:divs>
    <w:div w:id="20522060">
      <w:bodyDiv w:val="1"/>
      <w:marLeft w:val="0"/>
      <w:marRight w:val="0"/>
      <w:marTop w:val="0"/>
      <w:marBottom w:val="0"/>
      <w:divBdr>
        <w:top w:val="none" w:sz="0" w:space="0" w:color="auto"/>
        <w:left w:val="none" w:sz="0" w:space="0" w:color="auto"/>
        <w:bottom w:val="none" w:sz="0" w:space="0" w:color="auto"/>
        <w:right w:val="none" w:sz="0" w:space="0" w:color="auto"/>
      </w:divBdr>
      <w:divsChild>
        <w:div w:id="2072381367">
          <w:marLeft w:val="547"/>
          <w:marRight w:val="0"/>
          <w:marTop w:val="125"/>
          <w:marBottom w:val="0"/>
          <w:divBdr>
            <w:top w:val="none" w:sz="0" w:space="0" w:color="auto"/>
            <w:left w:val="none" w:sz="0" w:space="0" w:color="auto"/>
            <w:bottom w:val="none" w:sz="0" w:space="0" w:color="auto"/>
            <w:right w:val="none" w:sz="0" w:space="0" w:color="auto"/>
          </w:divBdr>
        </w:div>
      </w:divsChild>
    </w:div>
    <w:div w:id="537164603">
      <w:bodyDiv w:val="1"/>
      <w:marLeft w:val="0"/>
      <w:marRight w:val="0"/>
      <w:marTop w:val="0"/>
      <w:marBottom w:val="0"/>
      <w:divBdr>
        <w:top w:val="none" w:sz="0" w:space="0" w:color="auto"/>
        <w:left w:val="none" w:sz="0" w:space="0" w:color="auto"/>
        <w:bottom w:val="none" w:sz="0" w:space="0" w:color="auto"/>
        <w:right w:val="none" w:sz="0" w:space="0" w:color="auto"/>
      </w:divBdr>
      <w:divsChild>
        <w:div w:id="310333356">
          <w:marLeft w:val="547"/>
          <w:marRight w:val="0"/>
          <w:marTop w:val="110"/>
          <w:marBottom w:val="0"/>
          <w:divBdr>
            <w:top w:val="none" w:sz="0" w:space="0" w:color="auto"/>
            <w:left w:val="none" w:sz="0" w:space="0" w:color="auto"/>
            <w:bottom w:val="none" w:sz="0" w:space="0" w:color="auto"/>
            <w:right w:val="none" w:sz="0" w:space="0" w:color="auto"/>
          </w:divBdr>
        </w:div>
      </w:divsChild>
    </w:div>
    <w:div w:id="600340824">
      <w:bodyDiv w:val="1"/>
      <w:marLeft w:val="0"/>
      <w:marRight w:val="0"/>
      <w:marTop w:val="0"/>
      <w:marBottom w:val="0"/>
      <w:divBdr>
        <w:top w:val="none" w:sz="0" w:space="0" w:color="auto"/>
        <w:left w:val="none" w:sz="0" w:space="0" w:color="auto"/>
        <w:bottom w:val="none" w:sz="0" w:space="0" w:color="auto"/>
        <w:right w:val="none" w:sz="0" w:space="0" w:color="auto"/>
      </w:divBdr>
      <w:divsChild>
        <w:div w:id="1692487386">
          <w:marLeft w:val="547"/>
          <w:marRight w:val="0"/>
          <w:marTop w:val="110"/>
          <w:marBottom w:val="0"/>
          <w:divBdr>
            <w:top w:val="none" w:sz="0" w:space="0" w:color="auto"/>
            <w:left w:val="none" w:sz="0" w:space="0" w:color="auto"/>
            <w:bottom w:val="none" w:sz="0" w:space="0" w:color="auto"/>
            <w:right w:val="none" w:sz="0" w:space="0" w:color="auto"/>
          </w:divBdr>
        </w:div>
      </w:divsChild>
    </w:div>
    <w:div w:id="678779177">
      <w:bodyDiv w:val="1"/>
      <w:marLeft w:val="0"/>
      <w:marRight w:val="0"/>
      <w:marTop w:val="0"/>
      <w:marBottom w:val="0"/>
      <w:divBdr>
        <w:top w:val="none" w:sz="0" w:space="0" w:color="auto"/>
        <w:left w:val="none" w:sz="0" w:space="0" w:color="auto"/>
        <w:bottom w:val="none" w:sz="0" w:space="0" w:color="auto"/>
        <w:right w:val="none" w:sz="0" w:space="0" w:color="auto"/>
      </w:divBdr>
      <w:divsChild>
        <w:div w:id="1962421572">
          <w:marLeft w:val="547"/>
          <w:marRight w:val="0"/>
          <w:marTop w:val="125"/>
          <w:marBottom w:val="0"/>
          <w:divBdr>
            <w:top w:val="none" w:sz="0" w:space="0" w:color="auto"/>
            <w:left w:val="none" w:sz="0" w:space="0" w:color="auto"/>
            <w:bottom w:val="none" w:sz="0" w:space="0" w:color="auto"/>
            <w:right w:val="none" w:sz="0" w:space="0" w:color="auto"/>
          </w:divBdr>
        </w:div>
      </w:divsChild>
    </w:div>
    <w:div w:id="684329518">
      <w:bodyDiv w:val="1"/>
      <w:marLeft w:val="0"/>
      <w:marRight w:val="0"/>
      <w:marTop w:val="0"/>
      <w:marBottom w:val="0"/>
      <w:divBdr>
        <w:top w:val="none" w:sz="0" w:space="0" w:color="auto"/>
        <w:left w:val="none" w:sz="0" w:space="0" w:color="auto"/>
        <w:bottom w:val="none" w:sz="0" w:space="0" w:color="auto"/>
        <w:right w:val="none" w:sz="0" w:space="0" w:color="auto"/>
      </w:divBdr>
      <w:divsChild>
        <w:div w:id="1286155221">
          <w:marLeft w:val="547"/>
          <w:marRight w:val="0"/>
          <w:marTop w:val="110"/>
          <w:marBottom w:val="0"/>
          <w:divBdr>
            <w:top w:val="none" w:sz="0" w:space="0" w:color="auto"/>
            <w:left w:val="none" w:sz="0" w:space="0" w:color="auto"/>
            <w:bottom w:val="none" w:sz="0" w:space="0" w:color="auto"/>
            <w:right w:val="none" w:sz="0" w:space="0" w:color="auto"/>
          </w:divBdr>
        </w:div>
      </w:divsChild>
    </w:div>
    <w:div w:id="694307140">
      <w:bodyDiv w:val="1"/>
      <w:marLeft w:val="0"/>
      <w:marRight w:val="0"/>
      <w:marTop w:val="0"/>
      <w:marBottom w:val="0"/>
      <w:divBdr>
        <w:top w:val="none" w:sz="0" w:space="0" w:color="auto"/>
        <w:left w:val="none" w:sz="0" w:space="0" w:color="auto"/>
        <w:bottom w:val="none" w:sz="0" w:space="0" w:color="auto"/>
        <w:right w:val="none" w:sz="0" w:space="0" w:color="auto"/>
      </w:divBdr>
      <w:divsChild>
        <w:div w:id="1922566155">
          <w:marLeft w:val="547"/>
          <w:marRight w:val="0"/>
          <w:marTop w:val="110"/>
          <w:marBottom w:val="0"/>
          <w:divBdr>
            <w:top w:val="none" w:sz="0" w:space="0" w:color="auto"/>
            <w:left w:val="none" w:sz="0" w:space="0" w:color="auto"/>
            <w:bottom w:val="none" w:sz="0" w:space="0" w:color="auto"/>
            <w:right w:val="none" w:sz="0" w:space="0" w:color="auto"/>
          </w:divBdr>
        </w:div>
      </w:divsChild>
    </w:div>
    <w:div w:id="696077310">
      <w:bodyDiv w:val="1"/>
      <w:marLeft w:val="0"/>
      <w:marRight w:val="0"/>
      <w:marTop w:val="0"/>
      <w:marBottom w:val="0"/>
      <w:divBdr>
        <w:top w:val="none" w:sz="0" w:space="0" w:color="auto"/>
        <w:left w:val="none" w:sz="0" w:space="0" w:color="auto"/>
        <w:bottom w:val="none" w:sz="0" w:space="0" w:color="auto"/>
        <w:right w:val="none" w:sz="0" w:space="0" w:color="auto"/>
      </w:divBdr>
      <w:divsChild>
        <w:div w:id="1129974619">
          <w:marLeft w:val="547"/>
          <w:marRight w:val="0"/>
          <w:marTop w:val="110"/>
          <w:marBottom w:val="0"/>
          <w:divBdr>
            <w:top w:val="none" w:sz="0" w:space="0" w:color="auto"/>
            <w:left w:val="none" w:sz="0" w:space="0" w:color="auto"/>
            <w:bottom w:val="none" w:sz="0" w:space="0" w:color="auto"/>
            <w:right w:val="none" w:sz="0" w:space="0" w:color="auto"/>
          </w:divBdr>
        </w:div>
      </w:divsChild>
    </w:div>
    <w:div w:id="1080442261">
      <w:bodyDiv w:val="1"/>
      <w:marLeft w:val="0"/>
      <w:marRight w:val="0"/>
      <w:marTop w:val="0"/>
      <w:marBottom w:val="0"/>
      <w:divBdr>
        <w:top w:val="none" w:sz="0" w:space="0" w:color="auto"/>
        <w:left w:val="none" w:sz="0" w:space="0" w:color="auto"/>
        <w:bottom w:val="none" w:sz="0" w:space="0" w:color="auto"/>
        <w:right w:val="none" w:sz="0" w:space="0" w:color="auto"/>
      </w:divBdr>
      <w:divsChild>
        <w:div w:id="298462323">
          <w:marLeft w:val="547"/>
          <w:marRight w:val="0"/>
          <w:marTop w:val="110"/>
          <w:marBottom w:val="0"/>
          <w:divBdr>
            <w:top w:val="none" w:sz="0" w:space="0" w:color="auto"/>
            <w:left w:val="none" w:sz="0" w:space="0" w:color="auto"/>
            <w:bottom w:val="none" w:sz="0" w:space="0" w:color="auto"/>
            <w:right w:val="none" w:sz="0" w:space="0" w:color="auto"/>
          </w:divBdr>
        </w:div>
      </w:divsChild>
    </w:div>
    <w:div w:id="13066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41DBE-3396-40B4-9860-32563515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146</Pages>
  <Words>41715</Words>
  <Characters>237776</Characters>
  <Application>Microsoft Office Word</Application>
  <DocSecurity>0</DocSecurity>
  <Lines>1981</Lines>
  <Paragraphs>557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278934</CharactersWithSpaces>
  <SharedDoc>false</SharedDoc>
  <HLinks>
    <vt:vector size="78" baseType="variant">
      <vt:variant>
        <vt:i4>7929876</vt:i4>
      </vt:variant>
      <vt:variant>
        <vt:i4>36</vt:i4>
      </vt:variant>
      <vt:variant>
        <vt:i4>0</vt:i4>
      </vt:variant>
      <vt:variant>
        <vt:i4>5</vt:i4>
      </vt:variant>
      <vt:variant>
        <vt:lpwstr>http://fgos-ovz.herzen.spb.ru/wp-content/uploads/2014/04/07_%D0%9F%D1%80%D0%90%D0%9E%D0%9E%D0%9F_%D0%97%D0%9F%D0%A0_08.08.2014.pdf</vt:lpwstr>
      </vt:variant>
      <vt:variant>
        <vt:lpwstr>page=13&amp;zoom=auto,82,412</vt:lpwstr>
      </vt:variant>
      <vt:variant>
        <vt:i4>7929876</vt:i4>
      </vt:variant>
      <vt:variant>
        <vt:i4>33</vt:i4>
      </vt:variant>
      <vt:variant>
        <vt:i4>0</vt:i4>
      </vt:variant>
      <vt:variant>
        <vt:i4>5</vt:i4>
      </vt:variant>
      <vt:variant>
        <vt:lpwstr>http://fgos-ovz.herzen.spb.ru/wp-content/uploads/2014/04/07_%D0%9F%D1%80%D0%90%D0%9E%D0%9E%D0%9F_%D0%97%D0%9F%D0%A0_08.08.2014.pdf</vt:lpwstr>
      </vt:variant>
      <vt:variant>
        <vt:lpwstr>page=13&amp;zoom=auto,82,412</vt:lpwstr>
      </vt:variant>
      <vt:variant>
        <vt:i4>4325416</vt:i4>
      </vt:variant>
      <vt:variant>
        <vt:i4>30</vt:i4>
      </vt:variant>
      <vt:variant>
        <vt:i4>0</vt:i4>
      </vt:variant>
      <vt:variant>
        <vt:i4>5</vt:i4>
      </vt:variant>
      <vt:variant>
        <vt:lpwstr>http://fgos-ovz.herzen.spb.ru/wp-content/uploads/2014/04/07_%D0%9F%D1%80%D0%90%D0%9E%D0%9E%D0%9F_%D0%97%D0%9F%D0%A0_08.08.2014.pdf</vt:lpwstr>
      </vt:variant>
      <vt:variant>
        <vt:lpwstr>page=6&amp;zoom=auto,82,731</vt:lpwstr>
      </vt:variant>
      <vt:variant>
        <vt:i4>4784168</vt:i4>
      </vt:variant>
      <vt:variant>
        <vt:i4>27</vt:i4>
      </vt:variant>
      <vt:variant>
        <vt:i4>0</vt:i4>
      </vt:variant>
      <vt:variant>
        <vt:i4>5</vt:i4>
      </vt:variant>
      <vt:variant>
        <vt:lpwstr>http://fgos-ovz.herzen.spb.ru/wp-content/uploads/2014/04/07_%D0%9F%D1%80%D0%90%D0%9E%D0%9E%D0%9F_%D0%97%D0%9F%D0%A0_08.08.2014.pdf</vt:lpwstr>
      </vt:variant>
      <vt:variant>
        <vt:lpwstr>page=6&amp;zoom=auto,82,785</vt:lpwstr>
      </vt:variant>
      <vt:variant>
        <vt:i4>4784168</vt:i4>
      </vt:variant>
      <vt:variant>
        <vt:i4>24</vt:i4>
      </vt:variant>
      <vt:variant>
        <vt:i4>0</vt:i4>
      </vt:variant>
      <vt:variant>
        <vt:i4>5</vt:i4>
      </vt:variant>
      <vt:variant>
        <vt:lpwstr>http://fgos-ovz.herzen.spb.ru/wp-content/uploads/2014/04/07_%D0%9F%D1%80%D0%90%D0%9E%D0%9E%D0%9F_%D0%97%D0%9F%D0%A0_08.08.2014.pdf</vt:lpwstr>
      </vt:variant>
      <vt:variant>
        <vt:lpwstr>page=6&amp;zoom=auto,82,785</vt:lpwstr>
      </vt:variant>
      <vt:variant>
        <vt:i4>4784168</vt:i4>
      </vt:variant>
      <vt:variant>
        <vt:i4>21</vt:i4>
      </vt:variant>
      <vt:variant>
        <vt:i4>0</vt:i4>
      </vt:variant>
      <vt:variant>
        <vt:i4>5</vt:i4>
      </vt:variant>
      <vt:variant>
        <vt:lpwstr>http://fgos-ovz.herzen.spb.ru/wp-content/uploads/2014/04/07_%D0%9F%D1%80%D0%90%D0%9E%D0%9E%D0%9F_%D0%97%D0%9F%D0%A0_08.08.2014.pdf</vt:lpwstr>
      </vt:variant>
      <vt:variant>
        <vt:lpwstr>page=6&amp;zoom=auto,82,785</vt:lpwstr>
      </vt:variant>
      <vt:variant>
        <vt:i4>4849704</vt:i4>
      </vt:variant>
      <vt:variant>
        <vt:i4>18</vt:i4>
      </vt:variant>
      <vt:variant>
        <vt:i4>0</vt:i4>
      </vt:variant>
      <vt:variant>
        <vt:i4>5</vt:i4>
      </vt:variant>
      <vt:variant>
        <vt:lpwstr>http://fgos-ovz.herzen.spb.ru/wp-content/uploads/2014/04/07_%D0%9F%D1%80%D0%90%D0%9E%D0%9E%D0%9F_%D0%97%D0%9F%D0%A0_08.08.2014.pdf</vt:lpwstr>
      </vt:variant>
      <vt:variant>
        <vt:lpwstr>page=5&amp;zoom=auto,82,785</vt:lpwstr>
      </vt:variant>
      <vt:variant>
        <vt:i4>4849704</vt:i4>
      </vt:variant>
      <vt:variant>
        <vt:i4>15</vt:i4>
      </vt:variant>
      <vt:variant>
        <vt:i4>0</vt:i4>
      </vt:variant>
      <vt:variant>
        <vt:i4>5</vt:i4>
      </vt:variant>
      <vt:variant>
        <vt:lpwstr>http://fgos-ovz.herzen.spb.ru/wp-content/uploads/2014/04/07_%D0%9F%D1%80%D0%90%D0%9E%D0%9E%D0%9F_%D0%97%D0%9F%D0%A0_08.08.2014.pdf</vt:lpwstr>
      </vt:variant>
      <vt:variant>
        <vt:lpwstr>page=5&amp;zoom=auto,82,785</vt:lpwstr>
      </vt:variant>
      <vt:variant>
        <vt:i4>4390955</vt:i4>
      </vt:variant>
      <vt:variant>
        <vt:i4>12</vt:i4>
      </vt:variant>
      <vt:variant>
        <vt:i4>0</vt:i4>
      </vt:variant>
      <vt:variant>
        <vt:i4>5</vt:i4>
      </vt:variant>
      <vt:variant>
        <vt:lpwstr>http://fgos-ovz.herzen.spb.ru/wp-content/uploads/2014/04/07_%D0%9F%D1%80%D0%90%D0%9E%D0%9E%D0%9F_%D0%97%D0%9F%D0%A0_08.08.2014.pdf</vt:lpwstr>
      </vt:variant>
      <vt:variant>
        <vt:lpwstr>page=4&amp;zoom=auto,82,403</vt:lpwstr>
      </vt:variant>
      <vt:variant>
        <vt:i4>4653096</vt:i4>
      </vt:variant>
      <vt:variant>
        <vt:i4>9</vt:i4>
      </vt:variant>
      <vt:variant>
        <vt:i4>0</vt:i4>
      </vt:variant>
      <vt:variant>
        <vt:i4>5</vt:i4>
      </vt:variant>
      <vt:variant>
        <vt:lpwstr>http://fgos-ovz.herzen.spb.ru/wp-content/uploads/2014/04/07_%D0%9F%D1%80%D0%90%D0%9E%D0%9E%D0%9F_%D0%97%D0%9F%D0%A0_08.08.2014.pdf</vt:lpwstr>
      </vt:variant>
      <vt:variant>
        <vt:lpwstr>page=4&amp;zoom=auto,82,747</vt:lpwstr>
      </vt:variant>
      <vt:variant>
        <vt:i4>4653096</vt:i4>
      </vt:variant>
      <vt:variant>
        <vt:i4>6</vt:i4>
      </vt:variant>
      <vt:variant>
        <vt:i4>0</vt:i4>
      </vt:variant>
      <vt:variant>
        <vt:i4>5</vt:i4>
      </vt:variant>
      <vt:variant>
        <vt:lpwstr>http://fgos-ovz.herzen.spb.ru/wp-content/uploads/2014/04/07_%D0%9F%D1%80%D0%90%D0%9E%D0%9E%D0%9F_%D0%97%D0%9F%D0%A0_08.08.2014.pdf</vt:lpwstr>
      </vt:variant>
      <vt:variant>
        <vt:lpwstr>page=4&amp;zoom=auto,82,747</vt:lpwstr>
      </vt:variant>
      <vt:variant>
        <vt:i4>4915240</vt:i4>
      </vt:variant>
      <vt:variant>
        <vt:i4>3</vt:i4>
      </vt:variant>
      <vt:variant>
        <vt:i4>0</vt:i4>
      </vt:variant>
      <vt:variant>
        <vt:i4>5</vt:i4>
      </vt:variant>
      <vt:variant>
        <vt:lpwstr>http://fgos-ovz.herzen.spb.ru/wp-content/uploads/2014/04/07_%D0%9F%D1%80%D0%90%D0%9E%D0%9E%D0%9F_%D0%97%D0%9F%D0%A0_08.08.2014.pdf</vt:lpwstr>
      </vt:variant>
      <vt:variant>
        <vt:lpwstr>page=4&amp;zoom=auto,82,785</vt:lpwstr>
      </vt:variant>
      <vt:variant>
        <vt:i4>4980776</vt:i4>
      </vt:variant>
      <vt:variant>
        <vt:i4>0</vt:i4>
      </vt:variant>
      <vt:variant>
        <vt:i4>0</vt:i4>
      </vt:variant>
      <vt:variant>
        <vt:i4>5</vt:i4>
      </vt:variant>
      <vt:variant>
        <vt:lpwstr>http://fgos-ovz.herzen.spb.ru/wp-content/uploads/2014/04/07_%D0%9F%D1%80%D0%90%D0%9E%D0%9E%D0%9F_%D0%97%D0%9F%D0%A0_08.08.2014.pdf</vt:lpwstr>
      </vt:variant>
      <vt:variant>
        <vt:lpwstr>page=3&amp;zoom=auto,82,785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Елизавета</dc:creator>
  <cp:lastModifiedBy>comp 12</cp:lastModifiedBy>
  <cp:revision>17</cp:revision>
  <cp:lastPrinted>2017-03-21T13:14:00Z</cp:lastPrinted>
  <dcterms:created xsi:type="dcterms:W3CDTF">2017-03-20T12:18:00Z</dcterms:created>
  <dcterms:modified xsi:type="dcterms:W3CDTF">2017-03-22T21:06:00Z</dcterms:modified>
</cp:coreProperties>
</file>